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133" w:rsidRPr="002E14C0" w:rsidRDefault="00F42BD8" w:rsidP="00D97F7E">
      <w:pPr>
        <w:ind w:right="-59"/>
        <w:jc w:val="center"/>
        <w:rPr>
          <w:b/>
          <w:sz w:val="22"/>
          <w:szCs w:val="22"/>
        </w:rPr>
      </w:pPr>
      <w:r w:rsidRPr="002E14C0">
        <w:rPr>
          <w:b/>
          <w:sz w:val="22"/>
          <w:szCs w:val="22"/>
        </w:rPr>
        <w:t xml:space="preserve"> </w:t>
      </w:r>
      <w:r w:rsidR="00077E28" w:rsidRPr="002E14C0">
        <w:rPr>
          <w:b/>
          <w:sz w:val="22"/>
          <w:szCs w:val="22"/>
        </w:rPr>
        <w:t>16+</w:t>
      </w:r>
      <w:r w:rsidR="00C04133" w:rsidRPr="002E14C0">
        <w:rPr>
          <w:b/>
          <w:sz w:val="22"/>
          <w:szCs w:val="22"/>
        </w:rPr>
        <w:t>ВЕСТИ СЕЛЬСКОГО ПОСЕЛЕНИЯ МОКША</w:t>
      </w:r>
    </w:p>
    <w:p w:rsidR="00C04133" w:rsidRPr="002E14C0" w:rsidRDefault="00C04133" w:rsidP="00C04133">
      <w:pPr>
        <w:ind w:right="-22"/>
        <w:jc w:val="center"/>
        <w:rPr>
          <w:sz w:val="22"/>
          <w:szCs w:val="22"/>
        </w:rPr>
      </w:pPr>
    </w:p>
    <w:p w:rsidR="00C04133" w:rsidRPr="002E14C0" w:rsidRDefault="00C04133" w:rsidP="00C04133">
      <w:pPr>
        <w:ind w:right="-22"/>
        <w:jc w:val="right"/>
        <w:rPr>
          <w:b/>
          <w:sz w:val="22"/>
          <w:szCs w:val="22"/>
        </w:rPr>
      </w:pPr>
      <w:r w:rsidRPr="002E14C0">
        <w:rPr>
          <w:b/>
          <w:sz w:val="22"/>
          <w:szCs w:val="22"/>
        </w:rPr>
        <w:t xml:space="preserve">Выпуск № </w:t>
      </w:r>
      <w:r w:rsidR="00852EAA" w:rsidRPr="002E14C0">
        <w:rPr>
          <w:b/>
          <w:sz w:val="22"/>
          <w:szCs w:val="22"/>
        </w:rPr>
        <w:t>22</w:t>
      </w:r>
      <w:r w:rsidRPr="002E14C0">
        <w:rPr>
          <w:b/>
          <w:sz w:val="22"/>
          <w:szCs w:val="22"/>
        </w:rPr>
        <w:t>(</w:t>
      </w:r>
      <w:r w:rsidR="00852EAA" w:rsidRPr="002E14C0">
        <w:rPr>
          <w:b/>
          <w:sz w:val="22"/>
          <w:szCs w:val="22"/>
        </w:rPr>
        <w:t>707) от 11.09</w:t>
      </w:r>
      <w:r w:rsidR="00323C55" w:rsidRPr="002E14C0">
        <w:rPr>
          <w:b/>
          <w:sz w:val="22"/>
          <w:szCs w:val="22"/>
        </w:rPr>
        <w:t>.2025</w:t>
      </w:r>
      <w:r w:rsidR="0033105F" w:rsidRPr="002E14C0">
        <w:rPr>
          <w:b/>
          <w:sz w:val="22"/>
          <w:szCs w:val="22"/>
        </w:rPr>
        <w:t xml:space="preserve"> </w:t>
      </w:r>
      <w:r w:rsidR="00CB4939" w:rsidRPr="002E14C0">
        <w:rPr>
          <w:b/>
          <w:sz w:val="22"/>
          <w:szCs w:val="22"/>
        </w:rPr>
        <w:t>г.</w:t>
      </w:r>
    </w:p>
    <w:p w:rsidR="00C04133" w:rsidRPr="002E14C0" w:rsidRDefault="00C04133" w:rsidP="00C04133">
      <w:pPr>
        <w:ind w:right="-22"/>
        <w:jc w:val="right"/>
        <w:rPr>
          <w:b/>
          <w:sz w:val="22"/>
          <w:szCs w:val="22"/>
        </w:rPr>
      </w:pPr>
      <w:r w:rsidRPr="002E14C0">
        <w:rPr>
          <w:b/>
          <w:sz w:val="22"/>
          <w:szCs w:val="22"/>
        </w:rPr>
        <w:t xml:space="preserve">Печатное средство массовой информации сельского поселения Мокша </w:t>
      </w:r>
    </w:p>
    <w:p w:rsidR="00B72515" w:rsidRPr="002E14C0" w:rsidRDefault="00C04133" w:rsidP="004F63B9">
      <w:pPr>
        <w:pBdr>
          <w:bottom w:val="single" w:sz="12" w:space="1" w:color="auto"/>
        </w:pBdr>
        <w:ind w:right="-22"/>
        <w:jc w:val="right"/>
        <w:rPr>
          <w:b/>
          <w:sz w:val="22"/>
          <w:szCs w:val="22"/>
        </w:rPr>
      </w:pPr>
      <w:r w:rsidRPr="002E14C0">
        <w:rPr>
          <w:b/>
          <w:sz w:val="22"/>
          <w:szCs w:val="22"/>
        </w:rPr>
        <w:t xml:space="preserve">муниципального </w:t>
      </w:r>
      <w:proofErr w:type="gramStart"/>
      <w:r w:rsidRPr="002E14C0">
        <w:rPr>
          <w:b/>
          <w:sz w:val="22"/>
          <w:szCs w:val="22"/>
        </w:rPr>
        <w:t xml:space="preserve">района  </w:t>
      </w:r>
      <w:proofErr w:type="spellStart"/>
      <w:r w:rsidRPr="002E14C0">
        <w:rPr>
          <w:b/>
          <w:sz w:val="22"/>
          <w:szCs w:val="22"/>
        </w:rPr>
        <w:t>Большеглушицкий</w:t>
      </w:r>
      <w:proofErr w:type="spellEnd"/>
      <w:proofErr w:type="gramEnd"/>
      <w:r w:rsidRPr="002E14C0">
        <w:rPr>
          <w:b/>
          <w:sz w:val="22"/>
          <w:szCs w:val="22"/>
        </w:rPr>
        <w:t xml:space="preserve"> Самарской области - газета</w:t>
      </w:r>
    </w:p>
    <w:p w:rsidR="00407C77" w:rsidRPr="002E14C0" w:rsidRDefault="00407C77" w:rsidP="00407C77">
      <w:pPr>
        <w:jc w:val="center"/>
        <w:rPr>
          <w:b/>
          <w:bCs/>
          <w:sz w:val="22"/>
          <w:szCs w:val="22"/>
        </w:rPr>
      </w:pPr>
    </w:p>
    <w:p w:rsidR="00F329BD" w:rsidRPr="002E14C0" w:rsidRDefault="00F329BD" w:rsidP="00F329BD">
      <w:pPr>
        <w:jc w:val="center"/>
        <w:rPr>
          <w:b/>
          <w:color w:val="000000"/>
          <w:sz w:val="22"/>
          <w:szCs w:val="22"/>
        </w:rPr>
      </w:pPr>
      <w:r w:rsidRPr="002E14C0">
        <w:rPr>
          <w:b/>
          <w:color w:val="000000"/>
          <w:sz w:val="22"/>
          <w:szCs w:val="22"/>
        </w:rPr>
        <w:t>СОБРАНИЕ ПРЕДСТАВИТЕЛЕЙ</w:t>
      </w:r>
    </w:p>
    <w:p w:rsidR="00F329BD" w:rsidRPr="002E14C0" w:rsidRDefault="00F329BD" w:rsidP="00F329BD">
      <w:pPr>
        <w:jc w:val="center"/>
        <w:rPr>
          <w:b/>
          <w:color w:val="000000"/>
          <w:sz w:val="22"/>
          <w:szCs w:val="22"/>
        </w:rPr>
      </w:pPr>
      <w:r w:rsidRPr="002E14C0">
        <w:rPr>
          <w:b/>
          <w:color w:val="000000"/>
          <w:sz w:val="22"/>
          <w:szCs w:val="22"/>
        </w:rPr>
        <w:t>СЕЛЬСКОГО ПОСЕЛЕНИЯ</w:t>
      </w:r>
    </w:p>
    <w:p w:rsidR="00F329BD" w:rsidRPr="002E14C0" w:rsidRDefault="00F329BD" w:rsidP="00F329BD">
      <w:pPr>
        <w:jc w:val="center"/>
        <w:rPr>
          <w:b/>
          <w:color w:val="000000"/>
          <w:sz w:val="22"/>
          <w:szCs w:val="22"/>
        </w:rPr>
      </w:pPr>
      <w:r w:rsidRPr="002E14C0">
        <w:rPr>
          <w:b/>
          <w:color w:val="000000"/>
          <w:sz w:val="22"/>
          <w:szCs w:val="22"/>
        </w:rPr>
        <w:t>МОКША</w:t>
      </w:r>
    </w:p>
    <w:p w:rsidR="00F329BD" w:rsidRPr="002E14C0" w:rsidRDefault="00F329BD" w:rsidP="00F329BD">
      <w:pPr>
        <w:jc w:val="center"/>
        <w:rPr>
          <w:b/>
          <w:color w:val="000000"/>
          <w:sz w:val="22"/>
          <w:szCs w:val="22"/>
        </w:rPr>
      </w:pPr>
      <w:r w:rsidRPr="002E14C0">
        <w:rPr>
          <w:b/>
          <w:color w:val="000000"/>
          <w:sz w:val="22"/>
          <w:szCs w:val="22"/>
        </w:rPr>
        <w:t xml:space="preserve">МУНИЦИПАЛЬНОГО РАЙОНА </w:t>
      </w:r>
    </w:p>
    <w:p w:rsidR="00F329BD" w:rsidRPr="002E14C0" w:rsidRDefault="00F329BD" w:rsidP="00F329BD">
      <w:pPr>
        <w:jc w:val="center"/>
        <w:rPr>
          <w:b/>
          <w:color w:val="000000"/>
          <w:sz w:val="22"/>
          <w:szCs w:val="22"/>
        </w:rPr>
      </w:pPr>
      <w:r w:rsidRPr="002E14C0">
        <w:rPr>
          <w:b/>
          <w:color w:val="000000"/>
          <w:sz w:val="22"/>
          <w:szCs w:val="22"/>
        </w:rPr>
        <w:t>БОЛЬШЕГЛУШИЦКИЙ</w:t>
      </w:r>
    </w:p>
    <w:p w:rsidR="00F329BD" w:rsidRPr="002E14C0" w:rsidRDefault="00F329BD" w:rsidP="00F329BD">
      <w:pPr>
        <w:jc w:val="center"/>
        <w:rPr>
          <w:b/>
          <w:color w:val="000000"/>
          <w:sz w:val="22"/>
          <w:szCs w:val="22"/>
        </w:rPr>
      </w:pPr>
      <w:r w:rsidRPr="002E14C0">
        <w:rPr>
          <w:b/>
          <w:color w:val="000000"/>
          <w:sz w:val="22"/>
          <w:szCs w:val="22"/>
        </w:rPr>
        <w:t>САМАРСКОЙ ОБЛАСТИ</w:t>
      </w:r>
    </w:p>
    <w:p w:rsidR="00F329BD" w:rsidRPr="002E14C0" w:rsidRDefault="00F329BD" w:rsidP="002E14C0">
      <w:pPr>
        <w:jc w:val="center"/>
        <w:rPr>
          <w:b/>
          <w:color w:val="000000"/>
          <w:sz w:val="22"/>
          <w:szCs w:val="22"/>
        </w:rPr>
      </w:pPr>
      <w:r w:rsidRPr="002E14C0">
        <w:rPr>
          <w:b/>
          <w:color w:val="000000"/>
          <w:sz w:val="22"/>
          <w:szCs w:val="22"/>
        </w:rPr>
        <w:t>четвертого созыва</w:t>
      </w:r>
    </w:p>
    <w:p w:rsidR="00F329BD" w:rsidRPr="002E14C0" w:rsidRDefault="00F329BD" w:rsidP="00F329BD">
      <w:pPr>
        <w:shd w:val="clear" w:color="auto" w:fill="FFFFFF"/>
        <w:tabs>
          <w:tab w:val="left" w:pos="-142"/>
        </w:tabs>
        <w:spacing w:line="331" w:lineRule="exact"/>
        <w:jc w:val="center"/>
        <w:rPr>
          <w:b/>
          <w:color w:val="000000"/>
          <w:sz w:val="22"/>
          <w:szCs w:val="22"/>
        </w:rPr>
      </w:pPr>
      <w:r w:rsidRPr="002E14C0">
        <w:rPr>
          <w:b/>
          <w:color w:val="000000"/>
          <w:sz w:val="22"/>
          <w:szCs w:val="22"/>
        </w:rPr>
        <w:t xml:space="preserve">   </w:t>
      </w:r>
      <w:proofErr w:type="gramStart"/>
      <w:r w:rsidRPr="002E14C0">
        <w:rPr>
          <w:b/>
          <w:color w:val="000000"/>
          <w:sz w:val="22"/>
          <w:szCs w:val="22"/>
        </w:rPr>
        <w:t>РЕШЕНИЕ  №</w:t>
      </w:r>
      <w:proofErr w:type="gramEnd"/>
      <w:r w:rsidRPr="002E14C0">
        <w:rPr>
          <w:b/>
          <w:color w:val="000000"/>
          <w:sz w:val="22"/>
          <w:szCs w:val="22"/>
        </w:rPr>
        <w:t xml:space="preserve"> 216</w:t>
      </w:r>
    </w:p>
    <w:p w:rsidR="00F329BD" w:rsidRPr="002E14C0" w:rsidRDefault="00F329BD" w:rsidP="002E14C0">
      <w:pPr>
        <w:shd w:val="clear" w:color="auto" w:fill="FFFFFF"/>
        <w:tabs>
          <w:tab w:val="left" w:pos="-142"/>
        </w:tabs>
        <w:spacing w:line="331" w:lineRule="exact"/>
        <w:jc w:val="center"/>
        <w:rPr>
          <w:b/>
          <w:color w:val="000000"/>
          <w:sz w:val="22"/>
          <w:szCs w:val="22"/>
        </w:rPr>
      </w:pPr>
      <w:r w:rsidRPr="002E14C0">
        <w:rPr>
          <w:b/>
          <w:color w:val="000000"/>
          <w:sz w:val="22"/>
          <w:szCs w:val="22"/>
        </w:rPr>
        <w:t xml:space="preserve">  от 08 </w:t>
      </w:r>
      <w:proofErr w:type="gramStart"/>
      <w:r w:rsidRPr="002E14C0">
        <w:rPr>
          <w:b/>
          <w:color w:val="000000"/>
          <w:sz w:val="22"/>
          <w:szCs w:val="22"/>
        </w:rPr>
        <w:t>сентября  2025</w:t>
      </w:r>
      <w:proofErr w:type="gramEnd"/>
      <w:r w:rsidRPr="002E14C0">
        <w:rPr>
          <w:b/>
          <w:color w:val="000000"/>
          <w:sz w:val="22"/>
          <w:szCs w:val="22"/>
        </w:rPr>
        <w:t xml:space="preserve"> года</w:t>
      </w:r>
    </w:p>
    <w:p w:rsidR="002E14C0" w:rsidRDefault="00F329BD" w:rsidP="002E14C0">
      <w:pPr>
        <w:jc w:val="center"/>
        <w:rPr>
          <w:b/>
          <w:bCs/>
          <w:color w:val="000000"/>
          <w:sz w:val="22"/>
          <w:szCs w:val="22"/>
        </w:rPr>
      </w:pPr>
      <w:r w:rsidRPr="002E14C0">
        <w:rPr>
          <w:b/>
          <w:bCs/>
          <w:color w:val="000000"/>
          <w:sz w:val="22"/>
          <w:szCs w:val="22"/>
        </w:rPr>
        <w:t xml:space="preserve">О </w:t>
      </w:r>
      <w:r w:rsidRPr="002E14C0">
        <w:rPr>
          <w:b/>
          <w:color w:val="000000"/>
          <w:sz w:val="22"/>
          <w:szCs w:val="22"/>
        </w:rPr>
        <w:t xml:space="preserve">предварительном одобрении проекта Решения Собрания представителей сельского поселения муниципального района </w:t>
      </w:r>
      <w:proofErr w:type="spellStart"/>
      <w:r w:rsidRPr="002E14C0">
        <w:rPr>
          <w:b/>
          <w:color w:val="000000"/>
          <w:sz w:val="22"/>
          <w:szCs w:val="22"/>
        </w:rPr>
        <w:t>Большеглушицкий</w:t>
      </w:r>
      <w:proofErr w:type="spellEnd"/>
      <w:r w:rsidRPr="002E14C0">
        <w:rPr>
          <w:b/>
          <w:color w:val="000000"/>
          <w:sz w:val="22"/>
          <w:szCs w:val="22"/>
        </w:rPr>
        <w:t xml:space="preserve"> Самарской области «О принятии Устава</w:t>
      </w:r>
      <w:r w:rsidRPr="002E14C0">
        <w:rPr>
          <w:b/>
          <w:bCs/>
          <w:color w:val="000000"/>
          <w:sz w:val="22"/>
          <w:szCs w:val="22"/>
        </w:rPr>
        <w:t xml:space="preserve"> сельского поселения Мокша муниципального района </w:t>
      </w:r>
      <w:r w:rsidRPr="002E14C0">
        <w:rPr>
          <w:b/>
          <w:color w:val="000000"/>
          <w:sz w:val="22"/>
          <w:szCs w:val="22"/>
        </w:rPr>
        <w:fldChar w:fldCharType="begin"/>
      </w:r>
      <w:r w:rsidRPr="002E14C0">
        <w:rPr>
          <w:b/>
          <w:color w:val="000000"/>
          <w:sz w:val="22"/>
          <w:szCs w:val="22"/>
        </w:rPr>
        <w:instrText xml:space="preserve"> MERGEFIELD "Название_района" </w:instrText>
      </w:r>
      <w:r w:rsidRPr="002E14C0">
        <w:rPr>
          <w:b/>
          <w:color w:val="000000"/>
          <w:sz w:val="22"/>
          <w:szCs w:val="22"/>
        </w:rPr>
        <w:fldChar w:fldCharType="separate"/>
      </w:r>
      <w:r w:rsidRPr="002E14C0">
        <w:rPr>
          <w:b/>
          <w:noProof/>
          <w:color w:val="000000"/>
          <w:sz w:val="22"/>
          <w:szCs w:val="22"/>
        </w:rPr>
        <w:t>Большеглушицкий</w:t>
      </w:r>
      <w:r w:rsidRPr="002E14C0">
        <w:rPr>
          <w:b/>
          <w:color w:val="000000"/>
          <w:sz w:val="22"/>
          <w:szCs w:val="22"/>
        </w:rPr>
        <w:fldChar w:fldCharType="end"/>
      </w:r>
      <w:r w:rsidRPr="002E14C0">
        <w:rPr>
          <w:b/>
          <w:bCs/>
          <w:color w:val="000000"/>
          <w:sz w:val="22"/>
          <w:szCs w:val="22"/>
        </w:rPr>
        <w:t xml:space="preserve"> Самарской области» и вынесении проекта на публичные слушания</w:t>
      </w:r>
    </w:p>
    <w:p w:rsidR="002E14C0" w:rsidRDefault="00F329BD" w:rsidP="002E14C0">
      <w:pPr>
        <w:jc w:val="center"/>
        <w:rPr>
          <w:color w:val="000000"/>
          <w:sz w:val="22"/>
          <w:szCs w:val="22"/>
        </w:rPr>
      </w:pPr>
      <w:r w:rsidRPr="002E14C0">
        <w:rPr>
          <w:color w:val="000000"/>
          <w:sz w:val="22"/>
          <w:szCs w:val="22"/>
        </w:rPr>
        <w:t>В соответствии со статьями 26 и 50 Федерального закона "</w:t>
      </w:r>
      <w:r w:rsidRPr="002E14C0">
        <w:rPr>
          <w:sz w:val="22"/>
          <w:szCs w:val="22"/>
        </w:rPr>
        <w:t xml:space="preserve"> В соответствии со статьями 26 и 51 Федерального закона от 20.03.2025 № 33-ФЗ «Об общих принципах организации местного самоуправления в единой системе публичной власти»</w:t>
      </w:r>
      <w:r w:rsidRPr="002E14C0">
        <w:rPr>
          <w:color w:val="000000"/>
          <w:sz w:val="22"/>
          <w:szCs w:val="22"/>
        </w:rPr>
        <w:t xml:space="preserve">, Решением Собрания представителей сельского поселения Мокша муниципального района </w:t>
      </w:r>
      <w:r w:rsidRPr="002E14C0">
        <w:rPr>
          <w:color w:val="000000"/>
          <w:sz w:val="22"/>
          <w:szCs w:val="22"/>
        </w:rPr>
        <w:fldChar w:fldCharType="begin"/>
      </w:r>
      <w:r w:rsidRPr="002E14C0">
        <w:rPr>
          <w:color w:val="000000"/>
          <w:sz w:val="22"/>
          <w:szCs w:val="22"/>
        </w:rPr>
        <w:instrText xml:space="preserve"> MERGEFIELD "Название_района" </w:instrText>
      </w:r>
      <w:r w:rsidRPr="002E14C0">
        <w:rPr>
          <w:color w:val="000000"/>
          <w:sz w:val="22"/>
          <w:szCs w:val="22"/>
        </w:rPr>
        <w:fldChar w:fldCharType="separate"/>
      </w:r>
      <w:r w:rsidRPr="002E14C0">
        <w:rPr>
          <w:noProof/>
          <w:color w:val="000000"/>
          <w:sz w:val="22"/>
          <w:szCs w:val="22"/>
        </w:rPr>
        <w:t>Большеглушицкий</w:t>
      </w:r>
      <w:r w:rsidRPr="002E14C0">
        <w:rPr>
          <w:color w:val="000000"/>
          <w:sz w:val="22"/>
          <w:szCs w:val="22"/>
        </w:rPr>
        <w:fldChar w:fldCharType="end"/>
      </w:r>
      <w:r w:rsidRPr="002E14C0">
        <w:rPr>
          <w:color w:val="000000"/>
          <w:sz w:val="22"/>
          <w:szCs w:val="22"/>
        </w:rPr>
        <w:t xml:space="preserve"> Самарской области "Об утверждении Порядка организации и проведения публичных слушаний в сельском поселении Мокша муниципального района </w:t>
      </w:r>
      <w:r w:rsidRPr="002E14C0">
        <w:rPr>
          <w:color w:val="000000"/>
          <w:sz w:val="22"/>
          <w:szCs w:val="22"/>
        </w:rPr>
        <w:fldChar w:fldCharType="begin"/>
      </w:r>
      <w:r w:rsidRPr="002E14C0">
        <w:rPr>
          <w:color w:val="000000"/>
          <w:sz w:val="22"/>
          <w:szCs w:val="22"/>
        </w:rPr>
        <w:instrText xml:space="preserve"> MERGEFIELD "Название_района" </w:instrText>
      </w:r>
      <w:r w:rsidRPr="002E14C0">
        <w:rPr>
          <w:color w:val="000000"/>
          <w:sz w:val="22"/>
          <w:szCs w:val="22"/>
        </w:rPr>
        <w:fldChar w:fldCharType="separate"/>
      </w:r>
      <w:r w:rsidRPr="002E14C0">
        <w:rPr>
          <w:noProof/>
          <w:color w:val="000000"/>
          <w:sz w:val="22"/>
          <w:szCs w:val="22"/>
        </w:rPr>
        <w:t>Большеглушицкий</w:t>
      </w:r>
      <w:r w:rsidRPr="002E14C0">
        <w:rPr>
          <w:color w:val="000000"/>
          <w:sz w:val="22"/>
          <w:szCs w:val="22"/>
        </w:rPr>
        <w:fldChar w:fldCharType="end"/>
      </w:r>
      <w:r w:rsidRPr="002E14C0">
        <w:rPr>
          <w:color w:val="000000"/>
          <w:sz w:val="22"/>
          <w:szCs w:val="22"/>
        </w:rPr>
        <w:t xml:space="preserve"> Самарской области" от 11.05.2022 № 93, Собрание представителей сельского поселения Мокша муниципального района </w:t>
      </w:r>
      <w:r w:rsidRPr="002E14C0">
        <w:rPr>
          <w:color w:val="000000"/>
          <w:sz w:val="22"/>
          <w:szCs w:val="22"/>
        </w:rPr>
        <w:fldChar w:fldCharType="begin"/>
      </w:r>
      <w:r w:rsidRPr="002E14C0">
        <w:rPr>
          <w:color w:val="000000"/>
          <w:sz w:val="22"/>
          <w:szCs w:val="22"/>
        </w:rPr>
        <w:instrText xml:space="preserve"> MERGEFIELD "Название_района" </w:instrText>
      </w:r>
      <w:r w:rsidRPr="002E14C0">
        <w:rPr>
          <w:color w:val="000000"/>
          <w:sz w:val="22"/>
          <w:szCs w:val="22"/>
        </w:rPr>
        <w:fldChar w:fldCharType="separate"/>
      </w:r>
      <w:r w:rsidRPr="002E14C0">
        <w:rPr>
          <w:noProof/>
          <w:color w:val="000000"/>
          <w:sz w:val="22"/>
          <w:szCs w:val="22"/>
        </w:rPr>
        <w:t>Большеглушицкий</w:t>
      </w:r>
      <w:r w:rsidRPr="002E14C0">
        <w:rPr>
          <w:color w:val="000000"/>
          <w:sz w:val="22"/>
          <w:szCs w:val="22"/>
        </w:rPr>
        <w:fldChar w:fldCharType="end"/>
      </w:r>
      <w:r w:rsidRPr="002E14C0">
        <w:rPr>
          <w:color w:val="000000"/>
          <w:sz w:val="22"/>
          <w:szCs w:val="22"/>
        </w:rPr>
        <w:t xml:space="preserve"> Самарской области </w:t>
      </w:r>
      <w:r w:rsidR="002E14C0">
        <w:rPr>
          <w:color w:val="000000"/>
          <w:sz w:val="22"/>
          <w:szCs w:val="22"/>
        </w:rPr>
        <w:t xml:space="preserve">  </w:t>
      </w:r>
    </w:p>
    <w:p w:rsidR="002E14C0" w:rsidRDefault="00F329BD" w:rsidP="002E14C0">
      <w:pPr>
        <w:tabs>
          <w:tab w:val="num" w:pos="0"/>
        </w:tabs>
        <w:jc w:val="center"/>
        <w:rPr>
          <w:b/>
          <w:color w:val="000000"/>
          <w:sz w:val="22"/>
          <w:szCs w:val="22"/>
        </w:rPr>
      </w:pPr>
      <w:r w:rsidRPr="002E14C0">
        <w:rPr>
          <w:b/>
          <w:color w:val="000000"/>
          <w:sz w:val="22"/>
          <w:szCs w:val="22"/>
        </w:rPr>
        <w:t>РЕШИЛО:</w:t>
      </w:r>
    </w:p>
    <w:p w:rsidR="00F329BD" w:rsidRPr="002E14C0" w:rsidRDefault="00F329BD" w:rsidP="002E14C0">
      <w:pPr>
        <w:tabs>
          <w:tab w:val="num" w:pos="0"/>
        </w:tabs>
        <w:jc w:val="center"/>
        <w:rPr>
          <w:color w:val="000000"/>
          <w:sz w:val="22"/>
          <w:szCs w:val="22"/>
        </w:rPr>
      </w:pPr>
      <w:r w:rsidRPr="002E14C0">
        <w:rPr>
          <w:color w:val="000000"/>
          <w:sz w:val="22"/>
          <w:szCs w:val="22"/>
        </w:rPr>
        <w:t xml:space="preserve">Предварительно одобрить проект решения Собрания представителей сельского поселения Мокша муниципального района </w:t>
      </w:r>
      <w:r w:rsidRPr="002E14C0">
        <w:rPr>
          <w:color w:val="000000"/>
          <w:sz w:val="22"/>
          <w:szCs w:val="22"/>
        </w:rPr>
        <w:fldChar w:fldCharType="begin"/>
      </w:r>
      <w:r w:rsidRPr="002E14C0">
        <w:rPr>
          <w:color w:val="000000"/>
          <w:sz w:val="22"/>
          <w:szCs w:val="22"/>
        </w:rPr>
        <w:instrText xml:space="preserve"> MERGEFIELD "Название_района" </w:instrText>
      </w:r>
      <w:r w:rsidRPr="002E14C0">
        <w:rPr>
          <w:color w:val="000000"/>
          <w:sz w:val="22"/>
          <w:szCs w:val="22"/>
        </w:rPr>
        <w:fldChar w:fldCharType="separate"/>
      </w:r>
      <w:r w:rsidRPr="002E14C0">
        <w:rPr>
          <w:noProof/>
          <w:color w:val="000000"/>
          <w:sz w:val="22"/>
          <w:szCs w:val="22"/>
        </w:rPr>
        <w:t>Большеглушицкий</w:t>
      </w:r>
      <w:r w:rsidRPr="002E14C0">
        <w:rPr>
          <w:color w:val="000000"/>
          <w:sz w:val="22"/>
          <w:szCs w:val="22"/>
        </w:rPr>
        <w:fldChar w:fldCharType="end"/>
      </w:r>
      <w:r w:rsidRPr="002E14C0">
        <w:rPr>
          <w:color w:val="000000"/>
          <w:sz w:val="22"/>
          <w:szCs w:val="22"/>
        </w:rPr>
        <w:t xml:space="preserve"> Самарской области "О принятии Устава сельского поселения Мокша муниципального района </w:t>
      </w:r>
      <w:r w:rsidRPr="002E14C0">
        <w:rPr>
          <w:color w:val="000000"/>
          <w:sz w:val="22"/>
          <w:szCs w:val="22"/>
        </w:rPr>
        <w:fldChar w:fldCharType="begin"/>
      </w:r>
      <w:r w:rsidRPr="002E14C0">
        <w:rPr>
          <w:color w:val="000000"/>
          <w:sz w:val="22"/>
          <w:szCs w:val="22"/>
        </w:rPr>
        <w:instrText xml:space="preserve"> MERGEFIELD "Название_района" </w:instrText>
      </w:r>
      <w:r w:rsidRPr="002E14C0">
        <w:rPr>
          <w:color w:val="000000"/>
          <w:sz w:val="22"/>
          <w:szCs w:val="22"/>
        </w:rPr>
        <w:fldChar w:fldCharType="separate"/>
      </w:r>
      <w:r w:rsidRPr="002E14C0">
        <w:rPr>
          <w:noProof/>
          <w:color w:val="000000"/>
          <w:sz w:val="22"/>
          <w:szCs w:val="22"/>
        </w:rPr>
        <w:t>Большеглушицкий</w:t>
      </w:r>
      <w:r w:rsidRPr="002E14C0">
        <w:rPr>
          <w:color w:val="000000"/>
          <w:sz w:val="22"/>
          <w:szCs w:val="22"/>
        </w:rPr>
        <w:fldChar w:fldCharType="end"/>
      </w:r>
      <w:r w:rsidRPr="002E14C0">
        <w:rPr>
          <w:color w:val="000000"/>
          <w:sz w:val="22"/>
          <w:szCs w:val="22"/>
        </w:rPr>
        <w:t xml:space="preserve"> Самарской области".</w:t>
      </w:r>
    </w:p>
    <w:p w:rsidR="00F329BD" w:rsidRPr="002E14C0" w:rsidRDefault="00F329BD" w:rsidP="00F329BD">
      <w:pPr>
        <w:numPr>
          <w:ilvl w:val="0"/>
          <w:numId w:val="5"/>
        </w:numPr>
        <w:tabs>
          <w:tab w:val="clear" w:pos="1720"/>
          <w:tab w:val="num" w:pos="0"/>
          <w:tab w:val="left" w:pos="1200"/>
          <w:tab w:val="num" w:pos="1871"/>
        </w:tabs>
        <w:ind w:left="0" w:firstLine="709"/>
        <w:jc w:val="both"/>
        <w:rPr>
          <w:bCs/>
          <w:color w:val="000000"/>
          <w:sz w:val="22"/>
          <w:szCs w:val="22"/>
        </w:rPr>
      </w:pPr>
      <w:r w:rsidRPr="002E14C0">
        <w:rPr>
          <w:color w:val="000000"/>
          <w:sz w:val="22"/>
          <w:szCs w:val="22"/>
        </w:rPr>
        <w:t xml:space="preserve">Вынести проект решения Собрания представителей сельского поселения Мокша муниципального района </w:t>
      </w:r>
      <w:proofErr w:type="spellStart"/>
      <w:r w:rsidRPr="002E14C0">
        <w:rPr>
          <w:color w:val="000000"/>
          <w:sz w:val="22"/>
          <w:szCs w:val="22"/>
        </w:rPr>
        <w:t>Большеглушицкий</w:t>
      </w:r>
      <w:proofErr w:type="spellEnd"/>
      <w:r w:rsidRPr="002E14C0">
        <w:rPr>
          <w:color w:val="000000"/>
          <w:sz w:val="22"/>
          <w:szCs w:val="22"/>
        </w:rPr>
        <w:t xml:space="preserve"> Самарской области «О принятии Устава сельского поселения Мокша муниципального района </w:t>
      </w:r>
      <w:r w:rsidRPr="002E14C0">
        <w:rPr>
          <w:color w:val="000000"/>
          <w:sz w:val="22"/>
          <w:szCs w:val="22"/>
        </w:rPr>
        <w:fldChar w:fldCharType="begin"/>
      </w:r>
      <w:r w:rsidRPr="002E14C0">
        <w:rPr>
          <w:color w:val="000000"/>
          <w:sz w:val="22"/>
          <w:szCs w:val="22"/>
        </w:rPr>
        <w:instrText xml:space="preserve"> MERGEFIELD "Название_района" </w:instrText>
      </w:r>
      <w:r w:rsidRPr="002E14C0">
        <w:rPr>
          <w:color w:val="000000"/>
          <w:sz w:val="22"/>
          <w:szCs w:val="22"/>
        </w:rPr>
        <w:fldChar w:fldCharType="separate"/>
      </w:r>
      <w:r w:rsidRPr="002E14C0">
        <w:rPr>
          <w:noProof/>
          <w:color w:val="000000"/>
          <w:sz w:val="22"/>
          <w:szCs w:val="22"/>
        </w:rPr>
        <w:t>Большеглушицкий</w:t>
      </w:r>
      <w:r w:rsidRPr="002E14C0">
        <w:rPr>
          <w:color w:val="000000"/>
          <w:sz w:val="22"/>
          <w:szCs w:val="22"/>
        </w:rPr>
        <w:fldChar w:fldCharType="end"/>
      </w:r>
      <w:r w:rsidRPr="002E14C0">
        <w:rPr>
          <w:color w:val="000000"/>
          <w:sz w:val="22"/>
          <w:szCs w:val="22"/>
        </w:rPr>
        <w:t xml:space="preserve"> Самарской области» на публичные слушания.</w:t>
      </w:r>
    </w:p>
    <w:p w:rsidR="00F329BD" w:rsidRPr="002E14C0" w:rsidRDefault="00F329BD" w:rsidP="00F329BD">
      <w:pPr>
        <w:numPr>
          <w:ilvl w:val="0"/>
          <w:numId w:val="5"/>
        </w:numPr>
        <w:tabs>
          <w:tab w:val="clear" w:pos="1720"/>
          <w:tab w:val="num" w:pos="0"/>
          <w:tab w:val="left" w:pos="1200"/>
          <w:tab w:val="num" w:pos="1871"/>
        </w:tabs>
        <w:ind w:left="0" w:firstLine="709"/>
        <w:jc w:val="both"/>
        <w:rPr>
          <w:color w:val="000000"/>
          <w:sz w:val="22"/>
          <w:szCs w:val="22"/>
        </w:rPr>
      </w:pPr>
      <w:r w:rsidRPr="002E14C0">
        <w:rPr>
          <w:color w:val="000000"/>
          <w:sz w:val="22"/>
          <w:szCs w:val="22"/>
        </w:rPr>
        <w:t xml:space="preserve">Провести на территории сельского поселения Мокша муниципального района </w:t>
      </w:r>
      <w:r w:rsidRPr="002E14C0">
        <w:rPr>
          <w:color w:val="000000"/>
          <w:sz w:val="22"/>
          <w:szCs w:val="22"/>
        </w:rPr>
        <w:fldChar w:fldCharType="begin"/>
      </w:r>
      <w:r w:rsidRPr="002E14C0">
        <w:rPr>
          <w:color w:val="000000"/>
          <w:sz w:val="22"/>
          <w:szCs w:val="22"/>
        </w:rPr>
        <w:instrText xml:space="preserve"> MERGEFIELD "Название_района" </w:instrText>
      </w:r>
      <w:r w:rsidRPr="002E14C0">
        <w:rPr>
          <w:color w:val="000000"/>
          <w:sz w:val="22"/>
          <w:szCs w:val="22"/>
        </w:rPr>
        <w:fldChar w:fldCharType="separate"/>
      </w:r>
      <w:r w:rsidRPr="002E14C0">
        <w:rPr>
          <w:noProof/>
          <w:color w:val="000000"/>
          <w:sz w:val="22"/>
          <w:szCs w:val="22"/>
        </w:rPr>
        <w:t>Большеглушицкий</w:t>
      </w:r>
      <w:r w:rsidRPr="002E14C0">
        <w:rPr>
          <w:color w:val="000000"/>
          <w:sz w:val="22"/>
          <w:szCs w:val="22"/>
        </w:rPr>
        <w:fldChar w:fldCharType="end"/>
      </w:r>
      <w:r w:rsidRPr="002E14C0">
        <w:rPr>
          <w:bCs/>
          <w:color w:val="000000"/>
          <w:sz w:val="22"/>
          <w:szCs w:val="22"/>
        </w:rPr>
        <w:t xml:space="preserve"> </w:t>
      </w:r>
      <w:r w:rsidRPr="002E14C0">
        <w:rPr>
          <w:color w:val="000000"/>
          <w:sz w:val="22"/>
          <w:szCs w:val="22"/>
        </w:rPr>
        <w:t xml:space="preserve">Самарской области публичные слушания по проекту решения Собрания представителей сельского поселения Мокша муниципального района </w:t>
      </w:r>
      <w:r w:rsidRPr="002E14C0">
        <w:rPr>
          <w:color w:val="000000"/>
          <w:sz w:val="22"/>
          <w:szCs w:val="22"/>
        </w:rPr>
        <w:fldChar w:fldCharType="begin"/>
      </w:r>
      <w:r w:rsidRPr="002E14C0">
        <w:rPr>
          <w:color w:val="000000"/>
          <w:sz w:val="22"/>
          <w:szCs w:val="22"/>
        </w:rPr>
        <w:instrText xml:space="preserve"> MERGEFIELD "Название_района" </w:instrText>
      </w:r>
      <w:r w:rsidRPr="002E14C0">
        <w:rPr>
          <w:color w:val="000000"/>
          <w:sz w:val="22"/>
          <w:szCs w:val="22"/>
        </w:rPr>
        <w:fldChar w:fldCharType="separate"/>
      </w:r>
      <w:r w:rsidRPr="002E14C0">
        <w:rPr>
          <w:noProof/>
          <w:color w:val="000000"/>
          <w:sz w:val="22"/>
          <w:szCs w:val="22"/>
        </w:rPr>
        <w:t>Большеглушицкий</w:t>
      </w:r>
      <w:r w:rsidRPr="002E14C0">
        <w:rPr>
          <w:color w:val="000000"/>
          <w:sz w:val="22"/>
          <w:szCs w:val="22"/>
        </w:rPr>
        <w:fldChar w:fldCharType="end"/>
      </w:r>
      <w:r w:rsidRPr="002E14C0">
        <w:rPr>
          <w:color w:val="000000"/>
          <w:sz w:val="22"/>
          <w:szCs w:val="22"/>
        </w:rPr>
        <w:t xml:space="preserve"> Самарской области "О принятии Устава сельского поселения Мокша муниципального района </w:t>
      </w:r>
      <w:r w:rsidRPr="002E14C0">
        <w:rPr>
          <w:color w:val="000000"/>
          <w:sz w:val="22"/>
          <w:szCs w:val="22"/>
        </w:rPr>
        <w:fldChar w:fldCharType="begin"/>
      </w:r>
      <w:r w:rsidRPr="002E14C0">
        <w:rPr>
          <w:color w:val="000000"/>
          <w:sz w:val="22"/>
          <w:szCs w:val="22"/>
        </w:rPr>
        <w:instrText xml:space="preserve"> MERGEFIELD "Название_района" </w:instrText>
      </w:r>
      <w:r w:rsidRPr="002E14C0">
        <w:rPr>
          <w:color w:val="000000"/>
          <w:sz w:val="22"/>
          <w:szCs w:val="22"/>
        </w:rPr>
        <w:fldChar w:fldCharType="separate"/>
      </w:r>
      <w:r w:rsidRPr="002E14C0">
        <w:rPr>
          <w:noProof/>
          <w:color w:val="000000"/>
          <w:sz w:val="22"/>
          <w:szCs w:val="22"/>
        </w:rPr>
        <w:t>Большеглушицкий</w:t>
      </w:r>
      <w:r w:rsidRPr="002E14C0">
        <w:rPr>
          <w:color w:val="000000"/>
          <w:sz w:val="22"/>
          <w:szCs w:val="22"/>
        </w:rPr>
        <w:fldChar w:fldCharType="end"/>
      </w:r>
      <w:r w:rsidRPr="002E14C0">
        <w:rPr>
          <w:color w:val="000000"/>
          <w:sz w:val="22"/>
          <w:szCs w:val="22"/>
        </w:rPr>
        <w:t xml:space="preserve"> Самарской области» в соответствии с Порядком организации и проведения публичных слушаний в сельском поселении Мокша муниципального района </w:t>
      </w:r>
      <w:r w:rsidRPr="002E14C0">
        <w:rPr>
          <w:color w:val="000000"/>
          <w:sz w:val="22"/>
          <w:szCs w:val="22"/>
        </w:rPr>
        <w:fldChar w:fldCharType="begin"/>
      </w:r>
      <w:r w:rsidRPr="002E14C0">
        <w:rPr>
          <w:color w:val="000000"/>
          <w:sz w:val="22"/>
          <w:szCs w:val="22"/>
        </w:rPr>
        <w:instrText xml:space="preserve"> MERGEFIELD "Название_района" </w:instrText>
      </w:r>
      <w:r w:rsidRPr="002E14C0">
        <w:rPr>
          <w:color w:val="000000"/>
          <w:sz w:val="22"/>
          <w:szCs w:val="22"/>
        </w:rPr>
        <w:fldChar w:fldCharType="separate"/>
      </w:r>
      <w:r w:rsidRPr="002E14C0">
        <w:rPr>
          <w:noProof/>
          <w:color w:val="000000"/>
          <w:sz w:val="22"/>
          <w:szCs w:val="22"/>
        </w:rPr>
        <w:t>Большеглушицкий</w:t>
      </w:r>
      <w:r w:rsidRPr="002E14C0">
        <w:rPr>
          <w:color w:val="000000"/>
          <w:sz w:val="22"/>
          <w:szCs w:val="22"/>
        </w:rPr>
        <w:fldChar w:fldCharType="end"/>
      </w:r>
      <w:r w:rsidRPr="002E14C0">
        <w:rPr>
          <w:bCs/>
          <w:color w:val="000000"/>
          <w:sz w:val="22"/>
          <w:szCs w:val="22"/>
        </w:rPr>
        <w:t xml:space="preserve"> </w:t>
      </w:r>
      <w:r w:rsidRPr="002E14C0">
        <w:rPr>
          <w:color w:val="000000"/>
          <w:sz w:val="22"/>
          <w:szCs w:val="22"/>
        </w:rPr>
        <w:t xml:space="preserve">Самарской области, утвержденным решением Собрания представителей сельского поселения Мокша муниципального района </w:t>
      </w:r>
      <w:r w:rsidRPr="002E14C0">
        <w:rPr>
          <w:color w:val="000000"/>
          <w:sz w:val="22"/>
          <w:szCs w:val="22"/>
        </w:rPr>
        <w:fldChar w:fldCharType="begin"/>
      </w:r>
      <w:r w:rsidRPr="002E14C0">
        <w:rPr>
          <w:color w:val="000000"/>
          <w:sz w:val="22"/>
          <w:szCs w:val="22"/>
        </w:rPr>
        <w:instrText xml:space="preserve"> MERGEFIELD "Название_района" </w:instrText>
      </w:r>
      <w:r w:rsidRPr="002E14C0">
        <w:rPr>
          <w:color w:val="000000"/>
          <w:sz w:val="22"/>
          <w:szCs w:val="22"/>
        </w:rPr>
        <w:fldChar w:fldCharType="separate"/>
      </w:r>
      <w:r w:rsidRPr="002E14C0">
        <w:rPr>
          <w:noProof/>
          <w:color w:val="000000"/>
          <w:sz w:val="22"/>
          <w:szCs w:val="22"/>
        </w:rPr>
        <w:t>Большеглушицкий</w:t>
      </w:r>
      <w:r w:rsidRPr="002E14C0">
        <w:rPr>
          <w:color w:val="000000"/>
          <w:sz w:val="22"/>
          <w:szCs w:val="22"/>
        </w:rPr>
        <w:fldChar w:fldCharType="end"/>
      </w:r>
      <w:r w:rsidRPr="002E14C0">
        <w:rPr>
          <w:color w:val="000000"/>
          <w:sz w:val="22"/>
          <w:szCs w:val="22"/>
        </w:rPr>
        <w:t xml:space="preserve"> Самарской области от 11.05.2022 № 93.</w:t>
      </w:r>
    </w:p>
    <w:p w:rsidR="00F329BD" w:rsidRPr="002E14C0" w:rsidRDefault="00F329BD" w:rsidP="00F329BD">
      <w:pPr>
        <w:numPr>
          <w:ilvl w:val="0"/>
          <w:numId w:val="5"/>
        </w:numPr>
        <w:tabs>
          <w:tab w:val="clear" w:pos="1720"/>
          <w:tab w:val="num" w:pos="0"/>
          <w:tab w:val="left" w:pos="1200"/>
          <w:tab w:val="num" w:pos="1871"/>
        </w:tabs>
        <w:ind w:left="0" w:firstLine="709"/>
        <w:jc w:val="both"/>
        <w:rPr>
          <w:color w:val="000000"/>
          <w:sz w:val="22"/>
          <w:szCs w:val="22"/>
        </w:rPr>
      </w:pPr>
      <w:r w:rsidRPr="002E14C0">
        <w:rPr>
          <w:color w:val="000000"/>
          <w:sz w:val="22"/>
          <w:szCs w:val="22"/>
        </w:rPr>
        <w:t>Срок проведения публичных слушаний составляет 7 (семь) дней с 15 сентября 2025 года по 21 сентября 2025 года.</w:t>
      </w:r>
    </w:p>
    <w:p w:rsidR="00F329BD" w:rsidRPr="002E14C0" w:rsidRDefault="00F329BD" w:rsidP="00F329BD">
      <w:pPr>
        <w:numPr>
          <w:ilvl w:val="0"/>
          <w:numId w:val="5"/>
        </w:numPr>
        <w:tabs>
          <w:tab w:val="clear" w:pos="1720"/>
          <w:tab w:val="num" w:pos="0"/>
          <w:tab w:val="left" w:pos="1200"/>
          <w:tab w:val="num" w:pos="1871"/>
        </w:tabs>
        <w:ind w:left="0" w:firstLine="709"/>
        <w:jc w:val="both"/>
        <w:rPr>
          <w:color w:val="000000"/>
          <w:sz w:val="22"/>
          <w:szCs w:val="22"/>
        </w:rPr>
      </w:pPr>
      <w:r w:rsidRPr="002E14C0">
        <w:rPr>
          <w:color w:val="000000"/>
          <w:sz w:val="22"/>
          <w:szCs w:val="22"/>
        </w:rPr>
        <w:t xml:space="preserve">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Мокша муниципального района </w:t>
      </w:r>
      <w:r w:rsidRPr="002E14C0">
        <w:rPr>
          <w:color w:val="000000"/>
          <w:sz w:val="22"/>
          <w:szCs w:val="22"/>
        </w:rPr>
        <w:fldChar w:fldCharType="begin"/>
      </w:r>
      <w:r w:rsidRPr="002E14C0">
        <w:rPr>
          <w:color w:val="000000"/>
          <w:sz w:val="22"/>
          <w:szCs w:val="22"/>
        </w:rPr>
        <w:instrText xml:space="preserve"> MERGEFIELD "Название_района" </w:instrText>
      </w:r>
      <w:r w:rsidRPr="002E14C0">
        <w:rPr>
          <w:color w:val="000000"/>
          <w:sz w:val="22"/>
          <w:szCs w:val="22"/>
        </w:rPr>
        <w:fldChar w:fldCharType="separate"/>
      </w:r>
      <w:r w:rsidRPr="002E14C0">
        <w:rPr>
          <w:noProof/>
          <w:color w:val="000000"/>
          <w:sz w:val="22"/>
          <w:szCs w:val="22"/>
        </w:rPr>
        <w:t>Большеглушицкий</w:t>
      </w:r>
      <w:r w:rsidRPr="002E14C0">
        <w:rPr>
          <w:color w:val="000000"/>
          <w:sz w:val="22"/>
          <w:szCs w:val="22"/>
        </w:rPr>
        <w:fldChar w:fldCharType="end"/>
      </w:r>
      <w:r w:rsidRPr="002E14C0">
        <w:rPr>
          <w:color w:val="000000"/>
          <w:sz w:val="22"/>
          <w:szCs w:val="22"/>
        </w:rPr>
        <w:t xml:space="preserve"> Самарской области.</w:t>
      </w:r>
    </w:p>
    <w:p w:rsidR="00F329BD" w:rsidRPr="002E14C0" w:rsidRDefault="00F329BD" w:rsidP="00F329BD">
      <w:pPr>
        <w:numPr>
          <w:ilvl w:val="0"/>
          <w:numId w:val="5"/>
        </w:numPr>
        <w:tabs>
          <w:tab w:val="clear" w:pos="1720"/>
          <w:tab w:val="num" w:pos="0"/>
          <w:tab w:val="left" w:pos="1200"/>
          <w:tab w:val="num" w:pos="1871"/>
        </w:tabs>
        <w:ind w:left="0" w:firstLine="709"/>
        <w:jc w:val="both"/>
        <w:rPr>
          <w:color w:val="000000"/>
          <w:sz w:val="22"/>
          <w:szCs w:val="22"/>
        </w:rPr>
      </w:pPr>
      <w:r w:rsidRPr="002E14C0">
        <w:rPr>
          <w:color w:val="000000"/>
          <w:sz w:val="22"/>
          <w:szCs w:val="22"/>
        </w:rPr>
        <w:t xml:space="preserve">Место проведения публичных слушаний (место ведения протокола публичных слушаний) – </w:t>
      </w:r>
      <w:r w:rsidRPr="002E14C0">
        <w:rPr>
          <w:bCs/>
          <w:color w:val="000000"/>
          <w:sz w:val="22"/>
          <w:szCs w:val="22"/>
        </w:rPr>
        <w:t xml:space="preserve">446193, </w:t>
      </w:r>
      <w:r w:rsidRPr="002E14C0">
        <w:rPr>
          <w:color w:val="000000"/>
          <w:sz w:val="22"/>
          <w:szCs w:val="22"/>
        </w:rPr>
        <w:t xml:space="preserve">Самарская область, </w:t>
      </w:r>
      <w:r w:rsidRPr="002E14C0">
        <w:rPr>
          <w:color w:val="000000"/>
          <w:sz w:val="22"/>
          <w:szCs w:val="22"/>
        </w:rPr>
        <w:fldChar w:fldCharType="begin"/>
      </w:r>
      <w:r w:rsidRPr="002E14C0">
        <w:rPr>
          <w:color w:val="000000"/>
          <w:sz w:val="22"/>
          <w:szCs w:val="22"/>
        </w:rPr>
        <w:instrText xml:space="preserve"> MERGEFIELD "Место_ведения_протокола_публичных_слушан" </w:instrText>
      </w:r>
      <w:r w:rsidRPr="002E14C0">
        <w:rPr>
          <w:color w:val="000000"/>
          <w:sz w:val="22"/>
          <w:szCs w:val="22"/>
        </w:rPr>
        <w:fldChar w:fldCharType="separate"/>
      </w:r>
      <w:r w:rsidRPr="002E14C0">
        <w:rPr>
          <w:noProof/>
          <w:color w:val="000000"/>
          <w:sz w:val="22"/>
          <w:szCs w:val="22"/>
        </w:rPr>
        <w:t>Большеглушицкий район, село Мокша, ул. Кавказская, д.</w:t>
      </w:r>
      <w:r w:rsidRPr="002E14C0">
        <w:rPr>
          <w:color w:val="000000"/>
          <w:sz w:val="22"/>
          <w:szCs w:val="22"/>
        </w:rPr>
        <w:fldChar w:fldCharType="end"/>
      </w:r>
      <w:r w:rsidRPr="002E14C0">
        <w:rPr>
          <w:color w:val="000000"/>
          <w:sz w:val="22"/>
          <w:szCs w:val="22"/>
        </w:rPr>
        <w:t>1.</w:t>
      </w:r>
    </w:p>
    <w:p w:rsidR="00F329BD" w:rsidRPr="002E14C0" w:rsidRDefault="00F329BD" w:rsidP="00F329BD">
      <w:pPr>
        <w:numPr>
          <w:ilvl w:val="0"/>
          <w:numId w:val="5"/>
        </w:numPr>
        <w:tabs>
          <w:tab w:val="clear" w:pos="1720"/>
          <w:tab w:val="num" w:pos="0"/>
          <w:tab w:val="left" w:pos="1200"/>
          <w:tab w:val="num" w:pos="1871"/>
        </w:tabs>
        <w:ind w:left="0" w:firstLine="709"/>
        <w:jc w:val="both"/>
        <w:rPr>
          <w:color w:val="000000"/>
          <w:sz w:val="22"/>
          <w:szCs w:val="22"/>
        </w:rPr>
      </w:pPr>
      <w:r w:rsidRPr="002E14C0">
        <w:rPr>
          <w:color w:val="000000"/>
          <w:sz w:val="22"/>
          <w:szCs w:val="22"/>
        </w:rPr>
        <w:t xml:space="preserve">Назначить лицом, ответственным за ведение протокола публичных слушаний и протокола мероприятия по информированию жителей поселения по вопросу публичных </w:t>
      </w:r>
      <w:proofErr w:type="gramStart"/>
      <w:r w:rsidRPr="002E14C0">
        <w:rPr>
          <w:color w:val="000000"/>
          <w:sz w:val="22"/>
          <w:szCs w:val="22"/>
        </w:rPr>
        <w:t>слушаний,  специалиста</w:t>
      </w:r>
      <w:proofErr w:type="gramEnd"/>
      <w:r w:rsidRPr="002E14C0">
        <w:rPr>
          <w:color w:val="000000"/>
          <w:sz w:val="22"/>
          <w:szCs w:val="22"/>
        </w:rPr>
        <w:t xml:space="preserve">  администрации сельского поселения Мокша муниципального района </w:t>
      </w:r>
      <w:proofErr w:type="spellStart"/>
      <w:r w:rsidRPr="002E14C0">
        <w:rPr>
          <w:color w:val="000000"/>
          <w:sz w:val="22"/>
          <w:szCs w:val="22"/>
        </w:rPr>
        <w:t>Большеглушицкий</w:t>
      </w:r>
      <w:proofErr w:type="spellEnd"/>
      <w:r w:rsidRPr="002E14C0">
        <w:rPr>
          <w:color w:val="000000"/>
          <w:sz w:val="22"/>
          <w:szCs w:val="22"/>
        </w:rPr>
        <w:t xml:space="preserve"> Самарской области Нифонтову Т.Б.</w:t>
      </w:r>
    </w:p>
    <w:p w:rsidR="00F329BD" w:rsidRPr="002E14C0" w:rsidRDefault="00F329BD" w:rsidP="00F329BD">
      <w:pPr>
        <w:numPr>
          <w:ilvl w:val="0"/>
          <w:numId w:val="5"/>
        </w:numPr>
        <w:tabs>
          <w:tab w:val="clear" w:pos="1720"/>
          <w:tab w:val="num" w:pos="0"/>
          <w:tab w:val="left" w:pos="1200"/>
          <w:tab w:val="num" w:pos="1871"/>
        </w:tabs>
        <w:ind w:left="0" w:firstLine="709"/>
        <w:jc w:val="both"/>
        <w:rPr>
          <w:color w:val="000000"/>
          <w:sz w:val="22"/>
          <w:szCs w:val="22"/>
        </w:rPr>
      </w:pPr>
      <w:r w:rsidRPr="002E14C0">
        <w:rPr>
          <w:color w:val="000000"/>
          <w:sz w:val="22"/>
          <w:szCs w:val="22"/>
        </w:rPr>
        <w:t xml:space="preserve">Мероприятие по информированию жителей поселения по вопросу публичных слушаний состоится 16 сентября 2025 года в 16 часов по адресу: </w:t>
      </w:r>
      <w:r w:rsidRPr="002E14C0">
        <w:rPr>
          <w:bCs/>
          <w:color w:val="000000"/>
          <w:sz w:val="22"/>
          <w:szCs w:val="22"/>
        </w:rPr>
        <w:t>446193,</w:t>
      </w:r>
      <w:r w:rsidRPr="002E14C0">
        <w:rPr>
          <w:color w:val="000000"/>
          <w:sz w:val="22"/>
          <w:szCs w:val="22"/>
        </w:rPr>
        <w:t xml:space="preserve"> Самарская область, </w:t>
      </w:r>
      <w:r w:rsidRPr="002E14C0">
        <w:rPr>
          <w:color w:val="000000"/>
          <w:sz w:val="22"/>
          <w:szCs w:val="22"/>
        </w:rPr>
        <w:fldChar w:fldCharType="begin"/>
      </w:r>
      <w:r w:rsidRPr="002E14C0">
        <w:rPr>
          <w:color w:val="000000"/>
          <w:sz w:val="22"/>
          <w:szCs w:val="22"/>
        </w:rPr>
        <w:instrText xml:space="preserve"> MERGEFIELD "Место_ведения_протокола_публичных_слушан" </w:instrText>
      </w:r>
      <w:r w:rsidRPr="002E14C0">
        <w:rPr>
          <w:color w:val="000000"/>
          <w:sz w:val="22"/>
          <w:szCs w:val="22"/>
        </w:rPr>
        <w:fldChar w:fldCharType="separate"/>
      </w:r>
      <w:r w:rsidRPr="002E14C0">
        <w:rPr>
          <w:noProof/>
          <w:color w:val="000000"/>
          <w:sz w:val="22"/>
          <w:szCs w:val="22"/>
        </w:rPr>
        <w:t xml:space="preserve">Большеглушицкий </w:t>
      </w:r>
      <w:r w:rsidRPr="002E14C0">
        <w:rPr>
          <w:noProof/>
          <w:color w:val="000000"/>
          <w:sz w:val="22"/>
          <w:szCs w:val="22"/>
        </w:rPr>
        <w:lastRenderedPageBreak/>
        <w:t>район, село Мокша, ул. Кавказская,  д.</w:t>
      </w:r>
      <w:r w:rsidRPr="002E14C0">
        <w:rPr>
          <w:color w:val="000000"/>
          <w:sz w:val="22"/>
          <w:szCs w:val="22"/>
        </w:rPr>
        <w:fldChar w:fldCharType="end"/>
      </w:r>
      <w:r w:rsidRPr="002E14C0">
        <w:rPr>
          <w:color w:val="000000"/>
          <w:sz w:val="22"/>
          <w:szCs w:val="22"/>
        </w:rPr>
        <w:t>1.</w:t>
      </w:r>
    </w:p>
    <w:p w:rsidR="00F329BD" w:rsidRPr="002E14C0" w:rsidRDefault="00F329BD" w:rsidP="00F329BD">
      <w:pPr>
        <w:numPr>
          <w:ilvl w:val="0"/>
          <w:numId w:val="5"/>
        </w:numPr>
        <w:tabs>
          <w:tab w:val="clear" w:pos="1720"/>
          <w:tab w:val="num" w:pos="0"/>
          <w:tab w:val="left" w:pos="1200"/>
          <w:tab w:val="num" w:pos="1871"/>
        </w:tabs>
        <w:ind w:left="0" w:firstLine="709"/>
        <w:jc w:val="both"/>
        <w:rPr>
          <w:color w:val="000000"/>
          <w:sz w:val="22"/>
          <w:szCs w:val="22"/>
        </w:rPr>
      </w:pPr>
      <w:r w:rsidRPr="002E14C0">
        <w:rPr>
          <w:color w:val="000000"/>
          <w:sz w:val="22"/>
          <w:szCs w:val="22"/>
        </w:rPr>
        <w:t>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19 часов, в субботу с 12 до 17 часов. Письменные замечания и предложения подлежат приобщению к протоколу публичных слушаний.</w:t>
      </w:r>
    </w:p>
    <w:p w:rsidR="00F329BD" w:rsidRPr="002E14C0" w:rsidRDefault="00F329BD" w:rsidP="00F329BD">
      <w:pPr>
        <w:numPr>
          <w:ilvl w:val="0"/>
          <w:numId w:val="5"/>
        </w:numPr>
        <w:tabs>
          <w:tab w:val="clear" w:pos="1720"/>
          <w:tab w:val="num" w:pos="0"/>
          <w:tab w:val="left" w:pos="1200"/>
          <w:tab w:val="num" w:pos="1871"/>
        </w:tabs>
        <w:ind w:left="0" w:firstLine="709"/>
        <w:jc w:val="both"/>
        <w:rPr>
          <w:color w:val="000000"/>
          <w:sz w:val="22"/>
          <w:szCs w:val="22"/>
        </w:rPr>
      </w:pPr>
      <w:r w:rsidRPr="002E14C0">
        <w:rPr>
          <w:color w:val="000000"/>
          <w:sz w:val="22"/>
          <w:szCs w:val="22"/>
        </w:rPr>
        <w:t xml:space="preserve">Прием замечаний и предложений по вопросу публичных слушаний оканчивается 18 сентября 2025 года.  </w:t>
      </w:r>
    </w:p>
    <w:p w:rsidR="00F329BD" w:rsidRPr="002E14C0" w:rsidRDefault="00F329BD" w:rsidP="00F329BD">
      <w:pPr>
        <w:numPr>
          <w:ilvl w:val="0"/>
          <w:numId w:val="5"/>
        </w:numPr>
        <w:tabs>
          <w:tab w:val="clear" w:pos="1720"/>
          <w:tab w:val="num" w:pos="0"/>
          <w:tab w:val="left" w:pos="1200"/>
          <w:tab w:val="num" w:pos="1871"/>
        </w:tabs>
        <w:ind w:left="0" w:firstLine="709"/>
        <w:jc w:val="both"/>
        <w:rPr>
          <w:color w:val="000000"/>
          <w:sz w:val="22"/>
          <w:szCs w:val="22"/>
        </w:rPr>
      </w:pPr>
      <w:r w:rsidRPr="002E14C0">
        <w:rPr>
          <w:color w:val="000000"/>
          <w:sz w:val="22"/>
          <w:szCs w:val="22"/>
        </w:rPr>
        <w:t xml:space="preserve">Опубликовать настоящее Решение, проект Решения Собрания представителей сельского поселения Мокша муниципального района </w:t>
      </w:r>
      <w:r w:rsidRPr="002E14C0">
        <w:rPr>
          <w:color w:val="000000"/>
          <w:sz w:val="22"/>
          <w:szCs w:val="22"/>
        </w:rPr>
        <w:fldChar w:fldCharType="begin"/>
      </w:r>
      <w:r w:rsidRPr="002E14C0">
        <w:rPr>
          <w:color w:val="000000"/>
          <w:sz w:val="22"/>
          <w:szCs w:val="22"/>
        </w:rPr>
        <w:instrText xml:space="preserve"> MERGEFIELD "Название_района" </w:instrText>
      </w:r>
      <w:r w:rsidRPr="002E14C0">
        <w:rPr>
          <w:color w:val="000000"/>
          <w:sz w:val="22"/>
          <w:szCs w:val="22"/>
        </w:rPr>
        <w:fldChar w:fldCharType="separate"/>
      </w:r>
      <w:r w:rsidRPr="002E14C0">
        <w:rPr>
          <w:noProof/>
          <w:color w:val="000000"/>
          <w:sz w:val="22"/>
          <w:szCs w:val="22"/>
        </w:rPr>
        <w:t>Большеглушицкий</w:t>
      </w:r>
      <w:r w:rsidRPr="002E14C0">
        <w:rPr>
          <w:color w:val="000000"/>
          <w:sz w:val="22"/>
          <w:szCs w:val="22"/>
        </w:rPr>
        <w:fldChar w:fldCharType="end"/>
      </w:r>
      <w:r w:rsidRPr="002E14C0">
        <w:rPr>
          <w:color w:val="000000"/>
          <w:sz w:val="22"/>
          <w:szCs w:val="22"/>
        </w:rPr>
        <w:t xml:space="preserve"> Самарской области "О принятии Устава сельского поселения Мокша муниципального района </w:t>
      </w:r>
      <w:r w:rsidRPr="002E14C0">
        <w:rPr>
          <w:color w:val="000000"/>
          <w:sz w:val="22"/>
          <w:szCs w:val="22"/>
        </w:rPr>
        <w:fldChar w:fldCharType="begin"/>
      </w:r>
      <w:r w:rsidRPr="002E14C0">
        <w:rPr>
          <w:color w:val="000000"/>
          <w:sz w:val="22"/>
          <w:szCs w:val="22"/>
        </w:rPr>
        <w:instrText xml:space="preserve"> MERGEFIELD "Название_района" </w:instrText>
      </w:r>
      <w:r w:rsidRPr="002E14C0">
        <w:rPr>
          <w:color w:val="000000"/>
          <w:sz w:val="22"/>
          <w:szCs w:val="22"/>
        </w:rPr>
        <w:fldChar w:fldCharType="separate"/>
      </w:r>
      <w:r w:rsidRPr="002E14C0">
        <w:rPr>
          <w:noProof/>
          <w:color w:val="000000"/>
          <w:sz w:val="22"/>
          <w:szCs w:val="22"/>
        </w:rPr>
        <w:t>Большеглушицкий</w:t>
      </w:r>
      <w:r w:rsidRPr="002E14C0">
        <w:rPr>
          <w:color w:val="000000"/>
          <w:sz w:val="22"/>
          <w:szCs w:val="22"/>
        </w:rPr>
        <w:fldChar w:fldCharType="end"/>
      </w:r>
      <w:r w:rsidRPr="002E14C0">
        <w:rPr>
          <w:color w:val="000000"/>
          <w:sz w:val="22"/>
          <w:szCs w:val="22"/>
        </w:rPr>
        <w:t xml:space="preserve"> Самарской области" в газете. </w:t>
      </w:r>
      <w:r w:rsidRPr="002E14C0">
        <w:rPr>
          <w:color w:val="000000"/>
          <w:sz w:val="22"/>
          <w:szCs w:val="22"/>
        </w:rPr>
        <w:fldChar w:fldCharType="begin"/>
      </w:r>
      <w:r w:rsidRPr="002E14C0">
        <w:rPr>
          <w:color w:val="000000"/>
          <w:sz w:val="22"/>
          <w:szCs w:val="22"/>
        </w:rPr>
        <w:instrText xml:space="preserve"> MERGEFIELD Название_газеты________________________ </w:instrText>
      </w:r>
      <w:r w:rsidRPr="002E14C0">
        <w:rPr>
          <w:color w:val="000000"/>
          <w:sz w:val="22"/>
          <w:szCs w:val="22"/>
        </w:rPr>
        <w:fldChar w:fldCharType="separate"/>
      </w:r>
      <w:r w:rsidRPr="002E14C0">
        <w:rPr>
          <w:noProof/>
          <w:color w:val="000000"/>
          <w:sz w:val="22"/>
          <w:szCs w:val="22"/>
        </w:rPr>
        <w:t>"Вести сельского поселения Мокша"</w:t>
      </w:r>
      <w:r w:rsidRPr="002E14C0">
        <w:rPr>
          <w:color w:val="000000"/>
          <w:sz w:val="22"/>
          <w:szCs w:val="22"/>
        </w:rPr>
        <w:fldChar w:fldCharType="end"/>
      </w:r>
    </w:p>
    <w:p w:rsidR="00F329BD" w:rsidRPr="002E14C0" w:rsidRDefault="00F329BD" w:rsidP="002E14C0">
      <w:pPr>
        <w:numPr>
          <w:ilvl w:val="0"/>
          <w:numId w:val="5"/>
        </w:numPr>
        <w:tabs>
          <w:tab w:val="clear" w:pos="1720"/>
          <w:tab w:val="num" w:pos="0"/>
          <w:tab w:val="left" w:pos="1200"/>
          <w:tab w:val="num" w:pos="1871"/>
        </w:tabs>
        <w:ind w:left="0" w:firstLine="709"/>
        <w:jc w:val="both"/>
        <w:outlineLvl w:val="0"/>
        <w:rPr>
          <w:color w:val="000000"/>
          <w:sz w:val="22"/>
          <w:szCs w:val="22"/>
        </w:rPr>
      </w:pPr>
      <w:r w:rsidRPr="002E14C0">
        <w:rPr>
          <w:color w:val="000000"/>
          <w:sz w:val="22"/>
          <w:szCs w:val="22"/>
        </w:rPr>
        <w:t>Настоящее Решение вступает в силу со дня его официального опубликования.</w:t>
      </w:r>
    </w:p>
    <w:p w:rsidR="00F329BD" w:rsidRPr="002E14C0" w:rsidRDefault="00F329BD" w:rsidP="00F329BD">
      <w:pPr>
        <w:tabs>
          <w:tab w:val="left" w:pos="1200"/>
        </w:tabs>
        <w:rPr>
          <w:color w:val="000000"/>
          <w:sz w:val="22"/>
          <w:szCs w:val="22"/>
        </w:rPr>
      </w:pPr>
      <w:r w:rsidRPr="002E14C0">
        <w:rPr>
          <w:color w:val="000000"/>
          <w:sz w:val="22"/>
          <w:szCs w:val="22"/>
        </w:rPr>
        <w:t xml:space="preserve">Глава сельского поселения Мокша                                  </w:t>
      </w:r>
    </w:p>
    <w:p w:rsidR="00F329BD" w:rsidRPr="002E14C0" w:rsidRDefault="00F329BD" w:rsidP="00F329BD">
      <w:pPr>
        <w:jc w:val="both"/>
        <w:outlineLvl w:val="0"/>
        <w:rPr>
          <w:bCs/>
          <w:color w:val="000000"/>
          <w:sz w:val="22"/>
          <w:szCs w:val="22"/>
        </w:rPr>
      </w:pPr>
      <w:r w:rsidRPr="002E14C0">
        <w:rPr>
          <w:color w:val="000000"/>
          <w:sz w:val="22"/>
          <w:szCs w:val="22"/>
        </w:rPr>
        <w:t xml:space="preserve">муниципального района </w:t>
      </w:r>
      <w:r w:rsidRPr="002E14C0">
        <w:rPr>
          <w:color w:val="000000"/>
          <w:sz w:val="22"/>
          <w:szCs w:val="22"/>
        </w:rPr>
        <w:fldChar w:fldCharType="begin"/>
      </w:r>
      <w:r w:rsidRPr="002E14C0">
        <w:rPr>
          <w:color w:val="000000"/>
          <w:sz w:val="22"/>
          <w:szCs w:val="22"/>
        </w:rPr>
        <w:instrText xml:space="preserve"> MERGEFIELD "Название_района" </w:instrText>
      </w:r>
      <w:r w:rsidRPr="002E14C0">
        <w:rPr>
          <w:color w:val="000000"/>
          <w:sz w:val="22"/>
          <w:szCs w:val="22"/>
        </w:rPr>
        <w:fldChar w:fldCharType="separate"/>
      </w:r>
      <w:r w:rsidRPr="002E14C0">
        <w:rPr>
          <w:noProof/>
          <w:color w:val="000000"/>
          <w:sz w:val="22"/>
          <w:szCs w:val="22"/>
        </w:rPr>
        <w:t>Большеглушицкий</w:t>
      </w:r>
      <w:r w:rsidRPr="002E14C0">
        <w:rPr>
          <w:color w:val="000000"/>
          <w:sz w:val="22"/>
          <w:szCs w:val="22"/>
        </w:rPr>
        <w:fldChar w:fldCharType="end"/>
      </w:r>
    </w:p>
    <w:p w:rsidR="00F329BD" w:rsidRPr="002E14C0" w:rsidRDefault="00F329BD" w:rsidP="00F329BD">
      <w:pPr>
        <w:outlineLvl w:val="0"/>
        <w:rPr>
          <w:color w:val="000000"/>
          <w:sz w:val="22"/>
          <w:szCs w:val="22"/>
        </w:rPr>
      </w:pPr>
      <w:r w:rsidRPr="002E14C0">
        <w:rPr>
          <w:color w:val="000000"/>
          <w:sz w:val="22"/>
          <w:szCs w:val="22"/>
        </w:rPr>
        <w:t xml:space="preserve">Самарской области                      </w:t>
      </w:r>
      <w:r w:rsidRPr="002E14C0">
        <w:rPr>
          <w:color w:val="000000"/>
          <w:sz w:val="22"/>
          <w:szCs w:val="22"/>
        </w:rPr>
        <w:tab/>
      </w:r>
      <w:r w:rsidRPr="002E14C0">
        <w:rPr>
          <w:color w:val="000000"/>
          <w:sz w:val="22"/>
          <w:szCs w:val="22"/>
        </w:rPr>
        <w:tab/>
      </w:r>
      <w:r w:rsidRPr="002E14C0">
        <w:rPr>
          <w:color w:val="000000"/>
          <w:sz w:val="22"/>
          <w:szCs w:val="22"/>
        </w:rPr>
        <w:tab/>
      </w:r>
      <w:r w:rsidRPr="002E14C0">
        <w:rPr>
          <w:color w:val="000000"/>
          <w:sz w:val="22"/>
          <w:szCs w:val="22"/>
        </w:rPr>
        <w:tab/>
      </w:r>
      <w:r w:rsidRPr="002E14C0">
        <w:rPr>
          <w:color w:val="000000"/>
          <w:sz w:val="22"/>
          <w:szCs w:val="22"/>
        </w:rPr>
        <w:tab/>
        <w:t xml:space="preserve">                О.А. Девяткин     </w:t>
      </w:r>
    </w:p>
    <w:p w:rsidR="002E14C0" w:rsidRDefault="002E14C0" w:rsidP="00F329BD">
      <w:pPr>
        <w:outlineLvl w:val="0"/>
        <w:rPr>
          <w:color w:val="000000"/>
          <w:sz w:val="22"/>
          <w:szCs w:val="22"/>
        </w:rPr>
      </w:pPr>
    </w:p>
    <w:p w:rsidR="00F329BD" w:rsidRPr="002E14C0" w:rsidRDefault="00F329BD" w:rsidP="00F329BD">
      <w:pPr>
        <w:outlineLvl w:val="0"/>
        <w:rPr>
          <w:color w:val="000000"/>
          <w:sz w:val="22"/>
          <w:szCs w:val="22"/>
        </w:rPr>
      </w:pPr>
      <w:r w:rsidRPr="002E14C0">
        <w:rPr>
          <w:color w:val="000000"/>
          <w:sz w:val="22"/>
          <w:szCs w:val="22"/>
        </w:rPr>
        <w:t xml:space="preserve">Председатель Собрания представителей </w:t>
      </w:r>
    </w:p>
    <w:p w:rsidR="00F329BD" w:rsidRPr="002E14C0" w:rsidRDefault="00F329BD" w:rsidP="00F329BD">
      <w:pPr>
        <w:outlineLvl w:val="0"/>
        <w:rPr>
          <w:color w:val="000000"/>
          <w:sz w:val="22"/>
          <w:szCs w:val="22"/>
        </w:rPr>
      </w:pPr>
      <w:r w:rsidRPr="002E14C0">
        <w:rPr>
          <w:color w:val="000000"/>
          <w:sz w:val="22"/>
          <w:szCs w:val="22"/>
        </w:rPr>
        <w:t xml:space="preserve">сельского поселения Мокша </w:t>
      </w:r>
    </w:p>
    <w:p w:rsidR="00F329BD" w:rsidRPr="002E14C0" w:rsidRDefault="00F329BD" w:rsidP="00F329BD">
      <w:pPr>
        <w:outlineLvl w:val="0"/>
        <w:rPr>
          <w:color w:val="000000"/>
          <w:sz w:val="22"/>
          <w:szCs w:val="22"/>
        </w:rPr>
      </w:pPr>
      <w:r w:rsidRPr="002E14C0">
        <w:rPr>
          <w:color w:val="000000"/>
          <w:sz w:val="22"/>
          <w:szCs w:val="22"/>
        </w:rPr>
        <w:t xml:space="preserve">муниципального района </w:t>
      </w:r>
      <w:proofErr w:type="spellStart"/>
      <w:r w:rsidRPr="002E14C0">
        <w:rPr>
          <w:color w:val="000000"/>
          <w:sz w:val="22"/>
          <w:szCs w:val="22"/>
        </w:rPr>
        <w:t>Большеглушицкий</w:t>
      </w:r>
      <w:proofErr w:type="spellEnd"/>
      <w:r w:rsidRPr="002E14C0">
        <w:rPr>
          <w:color w:val="000000"/>
          <w:sz w:val="22"/>
          <w:szCs w:val="22"/>
        </w:rPr>
        <w:t xml:space="preserve"> </w:t>
      </w:r>
    </w:p>
    <w:p w:rsidR="00F329BD" w:rsidRPr="002E14C0" w:rsidRDefault="00F329BD" w:rsidP="00F329BD">
      <w:pPr>
        <w:tabs>
          <w:tab w:val="center" w:pos="4680"/>
          <w:tab w:val="right" w:pos="9360"/>
        </w:tabs>
        <w:rPr>
          <w:b/>
          <w:bCs/>
          <w:sz w:val="22"/>
          <w:szCs w:val="22"/>
        </w:rPr>
      </w:pPr>
      <w:r w:rsidRPr="002E14C0">
        <w:rPr>
          <w:color w:val="000000"/>
          <w:sz w:val="22"/>
          <w:szCs w:val="22"/>
        </w:rPr>
        <w:t xml:space="preserve">Самарской области                                                                                </w:t>
      </w:r>
      <w:r w:rsidR="002E14C0">
        <w:rPr>
          <w:color w:val="000000"/>
          <w:sz w:val="22"/>
          <w:szCs w:val="22"/>
        </w:rPr>
        <w:t xml:space="preserve">                </w:t>
      </w:r>
      <w:r w:rsidRPr="002E14C0">
        <w:rPr>
          <w:color w:val="000000"/>
          <w:sz w:val="22"/>
          <w:szCs w:val="22"/>
        </w:rPr>
        <w:t xml:space="preserve"> В.М. Перепёлкин         </w:t>
      </w:r>
    </w:p>
    <w:p w:rsidR="00F329BD" w:rsidRPr="002E14C0" w:rsidRDefault="00F329BD" w:rsidP="00F329BD">
      <w:pPr>
        <w:tabs>
          <w:tab w:val="center" w:pos="4680"/>
          <w:tab w:val="right" w:pos="9360"/>
        </w:tabs>
        <w:jc w:val="center"/>
        <w:rPr>
          <w:b/>
          <w:bCs/>
          <w:sz w:val="22"/>
          <w:szCs w:val="22"/>
        </w:rPr>
      </w:pPr>
    </w:p>
    <w:p w:rsidR="00F329BD" w:rsidRPr="002E14C0" w:rsidRDefault="00F329BD" w:rsidP="00F329BD">
      <w:pPr>
        <w:tabs>
          <w:tab w:val="center" w:pos="4680"/>
          <w:tab w:val="right" w:pos="9360"/>
        </w:tabs>
        <w:jc w:val="center"/>
        <w:rPr>
          <w:b/>
          <w:bCs/>
          <w:sz w:val="22"/>
          <w:szCs w:val="22"/>
        </w:rPr>
      </w:pPr>
      <w:r w:rsidRPr="002E14C0">
        <w:rPr>
          <w:b/>
          <w:bCs/>
          <w:sz w:val="22"/>
          <w:szCs w:val="22"/>
        </w:rPr>
        <w:t>СОБРАНИЕ ПРЕДСТАВИТЕЛЕЙ</w:t>
      </w:r>
    </w:p>
    <w:p w:rsidR="00F329BD" w:rsidRPr="002E14C0" w:rsidRDefault="00F329BD" w:rsidP="00F329BD">
      <w:pPr>
        <w:jc w:val="center"/>
        <w:rPr>
          <w:b/>
          <w:bCs/>
          <w:sz w:val="22"/>
          <w:szCs w:val="22"/>
        </w:rPr>
      </w:pPr>
      <w:r w:rsidRPr="002E14C0">
        <w:rPr>
          <w:b/>
          <w:bCs/>
          <w:sz w:val="22"/>
          <w:szCs w:val="22"/>
        </w:rPr>
        <w:t>СЕЛЬСКОГО ПОСЕЛЕНИЯ</w:t>
      </w:r>
      <w:r w:rsidRPr="002E14C0">
        <w:rPr>
          <w:b/>
          <w:bCs/>
          <w:sz w:val="22"/>
          <w:szCs w:val="22"/>
        </w:rPr>
        <w:br/>
        <w:t>МОКША</w:t>
      </w:r>
    </w:p>
    <w:p w:rsidR="00F329BD" w:rsidRPr="002E14C0" w:rsidRDefault="00F329BD" w:rsidP="00F329BD">
      <w:pPr>
        <w:jc w:val="center"/>
        <w:rPr>
          <w:b/>
          <w:sz w:val="22"/>
          <w:szCs w:val="22"/>
        </w:rPr>
      </w:pPr>
      <w:r w:rsidRPr="002E14C0">
        <w:rPr>
          <w:b/>
          <w:sz w:val="22"/>
          <w:szCs w:val="22"/>
        </w:rPr>
        <w:t>МУНИЦИПАЛЬНОГО РАЙОНА</w:t>
      </w:r>
    </w:p>
    <w:p w:rsidR="00F329BD" w:rsidRPr="002E14C0" w:rsidRDefault="00F329BD" w:rsidP="00F329BD">
      <w:pPr>
        <w:jc w:val="center"/>
        <w:rPr>
          <w:b/>
          <w:bCs/>
          <w:sz w:val="22"/>
          <w:szCs w:val="22"/>
        </w:rPr>
      </w:pPr>
      <w:r w:rsidRPr="002E14C0">
        <w:rPr>
          <w:b/>
          <w:bCs/>
          <w:sz w:val="22"/>
          <w:szCs w:val="22"/>
        </w:rPr>
        <w:t>БОЛЬШЕГЛУШИЦКИЙ</w:t>
      </w:r>
    </w:p>
    <w:p w:rsidR="00F329BD" w:rsidRPr="002E14C0" w:rsidRDefault="00F329BD" w:rsidP="00F329BD">
      <w:pPr>
        <w:jc w:val="center"/>
        <w:rPr>
          <w:b/>
          <w:sz w:val="22"/>
          <w:szCs w:val="22"/>
        </w:rPr>
      </w:pPr>
      <w:r w:rsidRPr="002E14C0">
        <w:rPr>
          <w:b/>
          <w:sz w:val="22"/>
          <w:szCs w:val="22"/>
        </w:rPr>
        <w:t>САМАРСКОЙ ОБЛАСТИ</w:t>
      </w:r>
    </w:p>
    <w:p w:rsidR="00F329BD" w:rsidRPr="002E14C0" w:rsidRDefault="00F329BD" w:rsidP="00F329BD">
      <w:pPr>
        <w:jc w:val="center"/>
        <w:rPr>
          <w:b/>
          <w:sz w:val="22"/>
          <w:szCs w:val="22"/>
        </w:rPr>
      </w:pPr>
      <w:r w:rsidRPr="002E14C0">
        <w:rPr>
          <w:b/>
          <w:sz w:val="22"/>
          <w:szCs w:val="22"/>
        </w:rPr>
        <w:t>пятого созыва</w:t>
      </w:r>
    </w:p>
    <w:p w:rsidR="00F329BD" w:rsidRPr="002E14C0" w:rsidRDefault="00F329BD" w:rsidP="00F329BD">
      <w:pPr>
        <w:jc w:val="center"/>
        <w:rPr>
          <w:b/>
          <w:bCs/>
          <w:sz w:val="22"/>
          <w:szCs w:val="22"/>
        </w:rPr>
      </w:pPr>
      <w:r w:rsidRPr="002E14C0">
        <w:rPr>
          <w:b/>
          <w:bCs/>
          <w:sz w:val="22"/>
          <w:szCs w:val="22"/>
        </w:rPr>
        <w:t xml:space="preserve">Р Е Ш Е Н И </w:t>
      </w:r>
      <w:proofErr w:type="gramStart"/>
      <w:r w:rsidRPr="002E14C0">
        <w:rPr>
          <w:b/>
          <w:bCs/>
          <w:sz w:val="22"/>
          <w:szCs w:val="22"/>
        </w:rPr>
        <w:t>Е  №</w:t>
      </w:r>
      <w:proofErr w:type="gramEnd"/>
      <w:r w:rsidRPr="002E14C0">
        <w:rPr>
          <w:b/>
          <w:bCs/>
          <w:sz w:val="22"/>
          <w:szCs w:val="22"/>
        </w:rPr>
        <w:t xml:space="preserve"> __</w:t>
      </w:r>
    </w:p>
    <w:p w:rsidR="00F329BD" w:rsidRPr="002E14C0" w:rsidRDefault="00F329BD" w:rsidP="00F329BD">
      <w:pPr>
        <w:jc w:val="center"/>
        <w:rPr>
          <w:sz w:val="22"/>
          <w:szCs w:val="22"/>
        </w:rPr>
      </w:pPr>
      <w:r w:rsidRPr="002E14C0">
        <w:rPr>
          <w:b/>
          <w:sz w:val="22"/>
          <w:szCs w:val="22"/>
        </w:rPr>
        <w:t>от ________ 2025 года</w:t>
      </w:r>
    </w:p>
    <w:p w:rsidR="00F329BD" w:rsidRPr="002E14C0" w:rsidRDefault="00F329BD" w:rsidP="002E14C0">
      <w:pPr>
        <w:jc w:val="center"/>
        <w:rPr>
          <w:b/>
          <w:bCs/>
          <w:sz w:val="22"/>
          <w:szCs w:val="22"/>
        </w:rPr>
      </w:pPr>
      <w:r w:rsidRPr="002E14C0">
        <w:rPr>
          <w:b/>
          <w:sz w:val="22"/>
          <w:szCs w:val="22"/>
        </w:rPr>
        <w:t xml:space="preserve">О принятии Устава сельского поселения Мокша муниципального района </w:t>
      </w:r>
      <w:proofErr w:type="spellStart"/>
      <w:r w:rsidRPr="002E14C0">
        <w:rPr>
          <w:b/>
          <w:sz w:val="22"/>
          <w:szCs w:val="22"/>
        </w:rPr>
        <w:t>Большеглушицкий</w:t>
      </w:r>
      <w:proofErr w:type="spellEnd"/>
      <w:r w:rsidRPr="002E14C0">
        <w:rPr>
          <w:b/>
          <w:sz w:val="22"/>
          <w:szCs w:val="22"/>
        </w:rPr>
        <w:t xml:space="preserve"> Самарской области</w:t>
      </w:r>
    </w:p>
    <w:p w:rsidR="00F329BD" w:rsidRPr="002E14C0" w:rsidRDefault="00F329BD" w:rsidP="00F329BD">
      <w:pPr>
        <w:spacing w:line="360" w:lineRule="auto"/>
        <w:ind w:firstLine="709"/>
        <w:jc w:val="both"/>
        <w:rPr>
          <w:bCs/>
          <w:sz w:val="22"/>
          <w:szCs w:val="22"/>
        </w:rPr>
      </w:pPr>
      <w:r w:rsidRPr="002E14C0">
        <w:rPr>
          <w:sz w:val="22"/>
          <w:szCs w:val="22"/>
        </w:rPr>
        <w:t>В соо</w:t>
      </w:r>
      <w:r w:rsidR="003667A8">
        <w:rPr>
          <w:sz w:val="22"/>
          <w:szCs w:val="22"/>
        </w:rPr>
        <w:t>тветствии со статьями 47 и 56</w:t>
      </w:r>
      <w:r w:rsidR="003667A8">
        <w:rPr>
          <w:color w:val="000000"/>
          <w:sz w:val="22"/>
          <w:szCs w:val="22"/>
        </w:rPr>
        <w:t xml:space="preserve"> </w:t>
      </w:r>
      <w:r w:rsidR="003667A8" w:rsidRPr="002E14C0">
        <w:rPr>
          <w:color w:val="000000"/>
          <w:sz w:val="22"/>
          <w:szCs w:val="22"/>
        </w:rPr>
        <w:t>Федерального закона</w:t>
      </w:r>
      <w:r w:rsidR="003667A8">
        <w:rPr>
          <w:sz w:val="22"/>
          <w:szCs w:val="22"/>
        </w:rPr>
        <w:t xml:space="preserve"> </w:t>
      </w:r>
      <w:r w:rsidRPr="002E14C0">
        <w:rPr>
          <w:sz w:val="22"/>
          <w:szCs w:val="22"/>
        </w:rPr>
        <w:t xml:space="preserve">от 20.03.2025 № 33-ФЗ «Об общих принципах организации местного самоуправления в единой системе публичной власти», Собрание представителей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w:t>
      </w:r>
    </w:p>
    <w:p w:rsidR="001A3A93" w:rsidRDefault="00F329BD" w:rsidP="001A3A93">
      <w:pPr>
        <w:tabs>
          <w:tab w:val="left" w:pos="709"/>
          <w:tab w:val="left" w:pos="1701"/>
          <w:tab w:val="left" w:pos="1843"/>
        </w:tabs>
        <w:spacing w:line="360" w:lineRule="auto"/>
        <w:jc w:val="center"/>
        <w:rPr>
          <w:b/>
          <w:bCs/>
          <w:sz w:val="22"/>
          <w:szCs w:val="22"/>
        </w:rPr>
      </w:pPr>
      <w:r w:rsidRPr="002E14C0">
        <w:rPr>
          <w:b/>
          <w:bCs/>
          <w:sz w:val="22"/>
          <w:szCs w:val="22"/>
        </w:rPr>
        <w:t>Р Е Ш И Л О:</w:t>
      </w:r>
    </w:p>
    <w:p w:rsidR="00F329BD" w:rsidRPr="002E14C0" w:rsidRDefault="00F329BD" w:rsidP="001A3A93">
      <w:pPr>
        <w:tabs>
          <w:tab w:val="left" w:pos="709"/>
          <w:tab w:val="left" w:pos="1701"/>
          <w:tab w:val="left" w:pos="1843"/>
        </w:tabs>
        <w:spacing w:line="360" w:lineRule="auto"/>
        <w:jc w:val="center"/>
        <w:rPr>
          <w:sz w:val="22"/>
          <w:szCs w:val="22"/>
        </w:rPr>
      </w:pPr>
      <w:r w:rsidRPr="002E14C0">
        <w:rPr>
          <w:sz w:val="22"/>
          <w:szCs w:val="22"/>
        </w:rPr>
        <w:t xml:space="preserve">1. Принять Устав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(прилагается).</w:t>
      </w:r>
    </w:p>
    <w:p w:rsidR="00F329BD" w:rsidRPr="002E14C0" w:rsidRDefault="00F329BD" w:rsidP="00F329BD">
      <w:pPr>
        <w:shd w:val="clear" w:color="auto" w:fill="FFFFFF"/>
        <w:tabs>
          <w:tab w:val="left" w:pos="709"/>
        </w:tabs>
        <w:spacing w:line="360" w:lineRule="auto"/>
        <w:ind w:firstLine="709"/>
        <w:jc w:val="both"/>
        <w:rPr>
          <w:sz w:val="22"/>
          <w:szCs w:val="22"/>
        </w:rPr>
      </w:pPr>
      <w:r w:rsidRPr="002E14C0">
        <w:rPr>
          <w:sz w:val="22"/>
          <w:szCs w:val="22"/>
        </w:rPr>
        <w:t>2. Признать утратившими силу следующие муниципальные правовые акты:</w:t>
      </w:r>
    </w:p>
    <w:p w:rsidR="00F329BD" w:rsidRPr="002E14C0" w:rsidRDefault="00F329BD" w:rsidP="00F329BD">
      <w:pPr>
        <w:shd w:val="clear" w:color="auto" w:fill="FFFFFF"/>
        <w:tabs>
          <w:tab w:val="left" w:pos="709"/>
        </w:tabs>
        <w:spacing w:line="360" w:lineRule="auto"/>
        <w:ind w:firstLine="709"/>
        <w:jc w:val="both"/>
        <w:rPr>
          <w:sz w:val="22"/>
          <w:szCs w:val="22"/>
        </w:rPr>
      </w:pPr>
      <w:r w:rsidRPr="002E14C0">
        <w:rPr>
          <w:b/>
          <w:sz w:val="22"/>
          <w:szCs w:val="22"/>
        </w:rPr>
        <w:t xml:space="preserve">- </w:t>
      </w:r>
      <w:r w:rsidRPr="002E14C0">
        <w:rPr>
          <w:sz w:val="22"/>
          <w:szCs w:val="22"/>
        </w:rPr>
        <w:t xml:space="preserve">решение Собрания представителей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от 30.06.2015 г.     №203 «О принятии Устава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w:t>
      </w:r>
    </w:p>
    <w:p w:rsidR="00F329BD" w:rsidRPr="002E14C0" w:rsidRDefault="00F329BD" w:rsidP="00F329BD">
      <w:pPr>
        <w:shd w:val="clear" w:color="auto" w:fill="FFFFFF"/>
        <w:tabs>
          <w:tab w:val="left" w:pos="709"/>
        </w:tabs>
        <w:spacing w:line="360" w:lineRule="auto"/>
        <w:ind w:firstLine="709"/>
        <w:jc w:val="both"/>
        <w:rPr>
          <w:sz w:val="22"/>
          <w:szCs w:val="22"/>
        </w:rPr>
      </w:pPr>
      <w:r w:rsidRPr="002E14C0">
        <w:rPr>
          <w:b/>
          <w:sz w:val="22"/>
          <w:szCs w:val="22"/>
        </w:rPr>
        <w:t>-</w:t>
      </w:r>
      <w:r w:rsidRPr="002E14C0">
        <w:rPr>
          <w:sz w:val="22"/>
          <w:szCs w:val="22"/>
        </w:rPr>
        <w:t xml:space="preserve"> решение Собрания представителей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от 04.12.2015 г. №16 «О внесении изменений в Устав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w:t>
      </w:r>
    </w:p>
    <w:p w:rsidR="00F329BD" w:rsidRPr="002E14C0" w:rsidRDefault="00F329BD" w:rsidP="00F329BD">
      <w:pPr>
        <w:shd w:val="clear" w:color="auto" w:fill="FFFFFF"/>
        <w:tabs>
          <w:tab w:val="left" w:pos="709"/>
        </w:tabs>
        <w:spacing w:line="360" w:lineRule="auto"/>
        <w:ind w:firstLine="709"/>
        <w:jc w:val="both"/>
        <w:rPr>
          <w:sz w:val="22"/>
          <w:szCs w:val="22"/>
        </w:rPr>
      </w:pPr>
      <w:r w:rsidRPr="002E14C0">
        <w:rPr>
          <w:b/>
          <w:sz w:val="22"/>
          <w:szCs w:val="22"/>
        </w:rPr>
        <w:t>-</w:t>
      </w:r>
      <w:r w:rsidRPr="002E14C0">
        <w:rPr>
          <w:sz w:val="22"/>
          <w:szCs w:val="22"/>
        </w:rPr>
        <w:t xml:space="preserve"> решение Собрания представителей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от 20.12.2016 г. №75 «О внесении изменений и дополнений в Устав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w:t>
      </w:r>
    </w:p>
    <w:p w:rsidR="00F329BD" w:rsidRPr="002E14C0" w:rsidRDefault="00F329BD" w:rsidP="00F329BD">
      <w:pPr>
        <w:shd w:val="clear" w:color="auto" w:fill="FFFFFF"/>
        <w:tabs>
          <w:tab w:val="left" w:pos="709"/>
        </w:tabs>
        <w:spacing w:line="360" w:lineRule="auto"/>
        <w:ind w:firstLine="709"/>
        <w:jc w:val="both"/>
        <w:rPr>
          <w:sz w:val="22"/>
          <w:szCs w:val="22"/>
        </w:rPr>
      </w:pPr>
      <w:r w:rsidRPr="002E14C0">
        <w:rPr>
          <w:sz w:val="22"/>
          <w:szCs w:val="22"/>
        </w:rPr>
        <w:lastRenderedPageBreak/>
        <w:t xml:space="preserve">- решение Собрания представителей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от 17.04.2017 г. №89 «О внесении изменений и дополнений в Устав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w:t>
      </w:r>
    </w:p>
    <w:p w:rsidR="00F329BD" w:rsidRPr="002E14C0" w:rsidRDefault="00F329BD" w:rsidP="00F329BD">
      <w:pPr>
        <w:shd w:val="clear" w:color="auto" w:fill="FFFFFF"/>
        <w:tabs>
          <w:tab w:val="left" w:pos="709"/>
        </w:tabs>
        <w:spacing w:line="360" w:lineRule="auto"/>
        <w:ind w:firstLine="709"/>
        <w:jc w:val="both"/>
        <w:rPr>
          <w:sz w:val="22"/>
          <w:szCs w:val="22"/>
        </w:rPr>
      </w:pPr>
      <w:r w:rsidRPr="002E14C0">
        <w:rPr>
          <w:sz w:val="22"/>
          <w:szCs w:val="22"/>
        </w:rPr>
        <w:t xml:space="preserve">- решение Собрания представителей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от 04.05.2016 г. №45 «О внесении изменений в Устав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w:t>
      </w:r>
    </w:p>
    <w:p w:rsidR="00F329BD" w:rsidRPr="002E14C0" w:rsidRDefault="00F329BD" w:rsidP="00F329BD">
      <w:pPr>
        <w:shd w:val="clear" w:color="auto" w:fill="FFFFFF"/>
        <w:tabs>
          <w:tab w:val="left" w:pos="709"/>
        </w:tabs>
        <w:spacing w:line="360" w:lineRule="auto"/>
        <w:ind w:firstLine="709"/>
        <w:jc w:val="both"/>
        <w:rPr>
          <w:sz w:val="22"/>
          <w:szCs w:val="22"/>
        </w:rPr>
      </w:pPr>
      <w:r w:rsidRPr="002E14C0">
        <w:rPr>
          <w:sz w:val="22"/>
          <w:szCs w:val="22"/>
        </w:rPr>
        <w:t xml:space="preserve">- решение Собрания представителей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от 24.07.2017 г. №99 «О внесении изменений и дополнений в Устав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w:t>
      </w:r>
    </w:p>
    <w:p w:rsidR="00F329BD" w:rsidRPr="002E14C0" w:rsidRDefault="00F329BD" w:rsidP="00F329BD">
      <w:pPr>
        <w:shd w:val="clear" w:color="auto" w:fill="FFFFFF"/>
        <w:tabs>
          <w:tab w:val="left" w:pos="709"/>
        </w:tabs>
        <w:spacing w:line="360" w:lineRule="auto"/>
        <w:ind w:firstLine="709"/>
        <w:jc w:val="both"/>
        <w:rPr>
          <w:sz w:val="22"/>
          <w:szCs w:val="22"/>
        </w:rPr>
      </w:pPr>
      <w:r w:rsidRPr="002E14C0">
        <w:rPr>
          <w:sz w:val="22"/>
          <w:szCs w:val="22"/>
        </w:rPr>
        <w:t xml:space="preserve">- решение Собрания представителей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от 20.11.2017 г. №114 «О внесении изменений и дополнений в Устав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w:t>
      </w:r>
    </w:p>
    <w:p w:rsidR="00F329BD" w:rsidRPr="002E14C0" w:rsidRDefault="00F329BD" w:rsidP="00F329BD">
      <w:pPr>
        <w:shd w:val="clear" w:color="auto" w:fill="FFFFFF"/>
        <w:tabs>
          <w:tab w:val="left" w:pos="709"/>
        </w:tabs>
        <w:spacing w:line="360" w:lineRule="auto"/>
        <w:ind w:firstLine="709"/>
        <w:jc w:val="both"/>
        <w:rPr>
          <w:sz w:val="22"/>
          <w:szCs w:val="22"/>
        </w:rPr>
      </w:pPr>
      <w:r w:rsidRPr="002E14C0">
        <w:rPr>
          <w:sz w:val="22"/>
          <w:szCs w:val="22"/>
        </w:rPr>
        <w:t xml:space="preserve">- решение Собрания представителей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от 22.12.2017 г. №122 «О внесении изменений и дополнений в Устав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w:t>
      </w:r>
    </w:p>
    <w:p w:rsidR="00F329BD" w:rsidRPr="002E14C0" w:rsidRDefault="00F329BD" w:rsidP="00F329BD">
      <w:pPr>
        <w:shd w:val="clear" w:color="auto" w:fill="FFFFFF"/>
        <w:tabs>
          <w:tab w:val="left" w:pos="709"/>
        </w:tabs>
        <w:spacing w:line="360" w:lineRule="auto"/>
        <w:ind w:firstLine="709"/>
        <w:jc w:val="both"/>
        <w:rPr>
          <w:sz w:val="22"/>
          <w:szCs w:val="22"/>
        </w:rPr>
      </w:pPr>
      <w:r w:rsidRPr="002E14C0">
        <w:rPr>
          <w:sz w:val="22"/>
          <w:szCs w:val="22"/>
        </w:rPr>
        <w:t xml:space="preserve">- решение Собрания представителей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от 12.03.2018 г. №134 «О внесении изменений и дополнений в Устав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w:t>
      </w:r>
    </w:p>
    <w:p w:rsidR="00F329BD" w:rsidRPr="002E14C0" w:rsidRDefault="00F329BD" w:rsidP="00F329BD">
      <w:pPr>
        <w:shd w:val="clear" w:color="auto" w:fill="FFFFFF"/>
        <w:tabs>
          <w:tab w:val="left" w:pos="709"/>
        </w:tabs>
        <w:spacing w:line="360" w:lineRule="auto"/>
        <w:ind w:firstLine="709"/>
        <w:jc w:val="both"/>
        <w:rPr>
          <w:sz w:val="22"/>
          <w:szCs w:val="22"/>
        </w:rPr>
      </w:pPr>
      <w:r w:rsidRPr="002E14C0">
        <w:rPr>
          <w:sz w:val="22"/>
          <w:szCs w:val="22"/>
        </w:rPr>
        <w:t xml:space="preserve">- решение Собрания представителей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от 11.07.2018 г. №157 «О внесении изменений и дополнений в Устав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w:t>
      </w:r>
    </w:p>
    <w:p w:rsidR="00F329BD" w:rsidRPr="002E14C0" w:rsidRDefault="00F329BD" w:rsidP="00F329BD">
      <w:pPr>
        <w:shd w:val="clear" w:color="auto" w:fill="FFFFFF"/>
        <w:tabs>
          <w:tab w:val="left" w:pos="709"/>
        </w:tabs>
        <w:spacing w:line="360" w:lineRule="auto"/>
        <w:ind w:firstLine="709"/>
        <w:jc w:val="both"/>
        <w:rPr>
          <w:sz w:val="22"/>
          <w:szCs w:val="22"/>
        </w:rPr>
      </w:pPr>
      <w:r w:rsidRPr="002E14C0">
        <w:rPr>
          <w:sz w:val="22"/>
          <w:szCs w:val="22"/>
        </w:rPr>
        <w:t xml:space="preserve">- решение Собрания представителей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от 01.10.2018 г. №166 «О внесении изменений и дополнения в Устав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w:t>
      </w:r>
    </w:p>
    <w:p w:rsidR="00F329BD" w:rsidRPr="002E14C0" w:rsidRDefault="00F329BD" w:rsidP="00F329BD">
      <w:pPr>
        <w:shd w:val="clear" w:color="auto" w:fill="FFFFFF"/>
        <w:tabs>
          <w:tab w:val="left" w:pos="709"/>
        </w:tabs>
        <w:spacing w:line="360" w:lineRule="auto"/>
        <w:ind w:firstLine="709"/>
        <w:jc w:val="both"/>
        <w:rPr>
          <w:sz w:val="22"/>
          <w:szCs w:val="22"/>
        </w:rPr>
      </w:pPr>
      <w:r w:rsidRPr="002E14C0">
        <w:rPr>
          <w:sz w:val="22"/>
          <w:szCs w:val="22"/>
        </w:rPr>
        <w:t xml:space="preserve">- решение Собрания представителей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от 29.12.2018 г. №182 «О внесении изменения в Устав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w:t>
      </w:r>
    </w:p>
    <w:p w:rsidR="00F329BD" w:rsidRPr="002E14C0" w:rsidRDefault="00F329BD" w:rsidP="00F329BD">
      <w:pPr>
        <w:shd w:val="clear" w:color="auto" w:fill="FFFFFF"/>
        <w:tabs>
          <w:tab w:val="left" w:pos="709"/>
        </w:tabs>
        <w:spacing w:line="360" w:lineRule="auto"/>
        <w:ind w:firstLine="709"/>
        <w:jc w:val="both"/>
        <w:rPr>
          <w:sz w:val="22"/>
          <w:szCs w:val="22"/>
        </w:rPr>
      </w:pPr>
      <w:r w:rsidRPr="002E14C0">
        <w:rPr>
          <w:sz w:val="22"/>
          <w:szCs w:val="22"/>
        </w:rPr>
        <w:t xml:space="preserve">- решение Собрания представителей сельского поселения </w:t>
      </w:r>
      <w:proofErr w:type="gramStart"/>
      <w:r w:rsidRPr="002E14C0">
        <w:rPr>
          <w:sz w:val="22"/>
          <w:szCs w:val="22"/>
        </w:rPr>
        <w:t>Мокша  муниципального</w:t>
      </w:r>
      <w:proofErr w:type="gramEnd"/>
      <w:r w:rsidRPr="002E14C0">
        <w:rPr>
          <w:sz w:val="22"/>
          <w:szCs w:val="22"/>
        </w:rPr>
        <w:t xml:space="preserve"> района </w:t>
      </w:r>
      <w:proofErr w:type="spellStart"/>
      <w:r w:rsidRPr="002E14C0">
        <w:rPr>
          <w:sz w:val="22"/>
          <w:szCs w:val="22"/>
        </w:rPr>
        <w:t>Большеглушицкий</w:t>
      </w:r>
      <w:proofErr w:type="spellEnd"/>
      <w:r w:rsidRPr="002E14C0">
        <w:rPr>
          <w:sz w:val="22"/>
          <w:szCs w:val="22"/>
        </w:rPr>
        <w:t xml:space="preserve"> Самарской области от 10.04.2019 г. №202 «О внесении изменения в Устав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w:t>
      </w:r>
    </w:p>
    <w:p w:rsidR="00F329BD" w:rsidRPr="002E14C0" w:rsidRDefault="00F329BD" w:rsidP="00F329BD">
      <w:pPr>
        <w:shd w:val="clear" w:color="auto" w:fill="FFFFFF"/>
        <w:tabs>
          <w:tab w:val="left" w:pos="709"/>
        </w:tabs>
        <w:spacing w:line="360" w:lineRule="auto"/>
        <w:ind w:firstLine="709"/>
        <w:jc w:val="both"/>
        <w:rPr>
          <w:sz w:val="22"/>
          <w:szCs w:val="22"/>
        </w:rPr>
      </w:pPr>
      <w:r w:rsidRPr="002E14C0">
        <w:rPr>
          <w:sz w:val="22"/>
          <w:szCs w:val="22"/>
        </w:rPr>
        <w:t xml:space="preserve">- решение Собрания представителей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от 14.08.2019 г. №211 «О внесении дополнения и изменений в Устав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w:t>
      </w:r>
    </w:p>
    <w:p w:rsidR="00F329BD" w:rsidRPr="002E14C0" w:rsidRDefault="00F329BD" w:rsidP="00F329BD">
      <w:pPr>
        <w:shd w:val="clear" w:color="auto" w:fill="FFFFFF"/>
        <w:tabs>
          <w:tab w:val="left" w:pos="709"/>
        </w:tabs>
        <w:spacing w:line="360" w:lineRule="auto"/>
        <w:ind w:firstLine="709"/>
        <w:jc w:val="both"/>
        <w:rPr>
          <w:sz w:val="22"/>
          <w:szCs w:val="22"/>
        </w:rPr>
      </w:pPr>
      <w:r w:rsidRPr="002E14C0">
        <w:rPr>
          <w:sz w:val="22"/>
          <w:szCs w:val="22"/>
        </w:rPr>
        <w:t xml:space="preserve">- решение Собрания представителей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от 31.01.2020 г. №237 «О внесении изменений и дополнений в Устав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w:t>
      </w:r>
    </w:p>
    <w:p w:rsidR="00F329BD" w:rsidRPr="002E14C0" w:rsidRDefault="00F329BD" w:rsidP="00F329BD">
      <w:pPr>
        <w:shd w:val="clear" w:color="auto" w:fill="FFFFFF"/>
        <w:tabs>
          <w:tab w:val="left" w:pos="709"/>
        </w:tabs>
        <w:spacing w:line="360" w:lineRule="auto"/>
        <w:ind w:firstLine="709"/>
        <w:jc w:val="both"/>
        <w:rPr>
          <w:sz w:val="22"/>
          <w:szCs w:val="22"/>
        </w:rPr>
      </w:pPr>
      <w:r w:rsidRPr="002E14C0">
        <w:rPr>
          <w:sz w:val="22"/>
          <w:szCs w:val="22"/>
        </w:rPr>
        <w:t xml:space="preserve">- решение Собрания представителей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от 25.11.2020 г. №9 «О внесении изменений и дополнений в </w:t>
      </w:r>
      <w:r w:rsidRPr="002E14C0">
        <w:rPr>
          <w:sz w:val="22"/>
          <w:szCs w:val="22"/>
        </w:rPr>
        <w:lastRenderedPageBreak/>
        <w:t xml:space="preserve">Устав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w:t>
      </w:r>
    </w:p>
    <w:p w:rsidR="00F329BD" w:rsidRPr="002E14C0" w:rsidRDefault="00F329BD" w:rsidP="00F329BD">
      <w:pPr>
        <w:shd w:val="clear" w:color="auto" w:fill="FFFFFF"/>
        <w:tabs>
          <w:tab w:val="left" w:pos="709"/>
        </w:tabs>
        <w:spacing w:line="360" w:lineRule="auto"/>
        <w:ind w:firstLine="709"/>
        <w:jc w:val="both"/>
        <w:rPr>
          <w:sz w:val="22"/>
          <w:szCs w:val="22"/>
        </w:rPr>
      </w:pPr>
      <w:r w:rsidRPr="002E14C0">
        <w:rPr>
          <w:sz w:val="22"/>
          <w:szCs w:val="22"/>
        </w:rPr>
        <w:t xml:space="preserve">- решение Собрания представителей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от 06.04.2021 г. №26 «О внесении изменений и дополнений в Устав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w:t>
      </w:r>
    </w:p>
    <w:p w:rsidR="00F329BD" w:rsidRPr="002E14C0" w:rsidRDefault="00F329BD" w:rsidP="00F329BD">
      <w:pPr>
        <w:shd w:val="clear" w:color="auto" w:fill="FFFFFF"/>
        <w:tabs>
          <w:tab w:val="left" w:pos="709"/>
        </w:tabs>
        <w:spacing w:line="360" w:lineRule="auto"/>
        <w:ind w:firstLine="709"/>
        <w:jc w:val="both"/>
        <w:rPr>
          <w:sz w:val="22"/>
          <w:szCs w:val="22"/>
        </w:rPr>
      </w:pPr>
      <w:r w:rsidRPr="002E14C0">
        <w:rPr>
          <w:sz w:val="22"/>
          <w:szCs w:val="22"/>
        </w:rPr>
        <w:t xml:space="preserve">- решение Собрания представителей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от 14.12.2021 г. №73 «О внесении изменений в Устав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w:t>
      </w:r>
    </w:p>
    <w:p w:rsidR="00F329BD" w:rsidRPr="002E14C0" w:rsidRDefault="00F329BD" w:rsidP="00F329BD">
      <w:pPr>
        <w:shd w:val="clear" w:color="auto" w:fill="FFFFFF"/>
        <w:tabs>
          <w:tab w:val="left" w:pos="709"/>
        </w:tabs>
        <w:spacing w:line="360" w:lineRule="auto"/>
        <w:ind w:firstLine="709"/>
        <w:jc w:val="both"/>
        <w:rPr>
          <w:sz w:val="22"/>
          <w:szCs w:val="22"/>
        </w:rPr>
      </w:pPr>
      <w:r w:rsidRPr="002E14C0">
        <w:rPr>
          <w:sz w:val="22"/>
          <w:szCs w:val="22"/>
        </w:rPr>
        <w:t xml:space="preserve">- решение Собрания представителей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от 27.07.2022 г. №97 «О внесении изменений в Устав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w:t>
      </w:r>
    </w:p>
    <w:p w:rsidR="00F329BD" w:rsidRPr="002E14C0" w:rsidRDefault="00F329BD" w:rsidP="00F329BD">
      <w:pPr>
        <w:shd w:val="clear" w:color="auto" w:fill="FFFFFF"/>
        <w:tabs>
          <w:tab w:val="left" w:pos="709"/>
        </w:tabs>
        <w:spacing w:line="360" w:lineRule="auto"/>
        <w:ind w:firstLine="709"/>
        <w:jc w:val="both"/>
        <w:rPr>
          <w:sz w:val="22"/>
          <w:szCs w:val="22"/>
        </w:rPr>
      </w:pPr>
      <w:r w:rsidRPr="002E14C0">
        <w:rPr>
          <w:sz w:val="22"/>
          <w:szCs w:val="22"/>
        </w:rPr>
        <w:t xml:space="preserve">- решение Собрания представителей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от 30.08.2023 г. №145 «О внесении изменений и дополнений в Устав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w:t>
      </w:r>
    </w:p>
    <w:p w:rsidR="00F329BD" w:rsidRPr="002E14C0" w:rsidRDefault="00F329BD" w:rsidP="00F329BD">
      <w:pPr>
        <w:shd w:val="clear" w:color="auto" w:fill="FFFFFF"/>
        <w:tabs>
          <w:tab w:val="left" w:pos="709"/>
        </w:tabs>
        <w:spacing w:line="360" w:lineRule="auto"/>
        <w:ind w:firstLine="709"/>
        <w:jc w:val="both"/>
        <w:rPr>
          <w:sz w:val="22"/>
          <w:szCs w:val="22"/>
        </w:rPr>
      </w:pPr>
      <w:r w:rsidRPr="002E14C0">
        <w:rPr>
          <w:sz w:val="22"/>
          <w:szCs w:val="22"/>
        </w:rPr>
        <w:t xml:space="preserve">- решение Собрания представителей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от 10.06.2024 г. №181 «О внесении изменений и дополнений в Устав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w:t>
      </w: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2"/>
      </w:tblGrid>
      <w:tr w:rsidR="002E14C0" w:rsidRPr="002E14C0" w:rsidTr="002E14C0">
        <w:tc>
          <w:tcPr>
            <w:tcW w:w="5702" w:type="dxa"/>
            <w:tcBorders>
              <w:top w:val="nil"/>
              <w:left w:val="nil"/>
              <w:bottom w:val="nil"/>
              <w:right w:val="nil"/>
            </w:tcBorders>
          </w:tcPr>
          <w:p w:rsidR="002E14C0" w:rsidRPr="002E14C0" w:rsidRDefault="002E14C0" w:rsidP="002E14C0">
            <w:pPr>
              <w:jc w:val="right"/>
              <w:rPr>
                <w:sz w:val="22"/>
                <w:szCs w:val="22"/>
              </w:rPr>
            </w:pPr>
            <w:r w:rsidRPr="002E14C0">
              <w:rPr>
                <w:sz w:val="22"/>
                <w:szCs w:val="22"/>
              </w:rPr>
              <w:t>ПРОЕКТ</w:t>
            </w:r>
          </w:p>
          <w:p w:rsidR="002E14C0" w:rsidRPr="002E14C0" w:rsidRDefault="002E14C0" w:rsidP="002E14C0">
            <w:pPr>
              <w:jc w:val="right"/>
              <w:rPr>
                <w:sz w:val="22"/>
                <w:szCs w:val="22"/>
              </w:rPr>
            </w:pPr>
          </w:p>
          <w:p w:rsidR="002E14C0" w:rsidRPr="002E14C0" w:rsidRDefault="002E14C0" w:rsidP="002E14C0">
            <w:pPr>
              <w:rPr>
                <w:sz w:val="22"/>
                <w:szCs w:val="22"/>
              </w:rPr>
            </w:pPr>
            <w:r w:rsidRPr="002E14C0">
              <w:rPr>
                <w:sz w:val="22"/>
                <w:szCs w:val="22"/>
              </w:rPr>
              <w:t>ПРИНЯТ</w:t>
            </w:r>
          </w:p>
          <w:p w:rsidR="002E14C0" w:rsidRPr="002E14C0" w:rsidRDefault="002E14C0" w:rsidP="002E14C0">
            <w:pPr>
              <w:rPr>
                <w:sz w:val="22"/>
                <w:szCs w:val="22"/>
              </w:rPr>
            </w:pPr>
            <w:r w:rsidRPr="002E14C0">
              <w:rPr>
                <w:sz w:val="22"/>
                <w:szCs w:val="22"/>
              </w:rPr>
              <w:t>решением Собрания представителей</w:t>
            </w:r>
          </w:p>
          <w:p w:rsidR="002E14C0" w:rsidRPr="002E14C0" w:rsidRDefault="002E14C0" w:rsidP="002E14C0">
            <w:pPr>
              <w:pStyle w:val="4"/>
              <w:numPr>
                <w:ilvl w:val="0"/>
                <w:numId w:val="0"/>
              </w:numPr>
              <w:tabs>
                <w:tab w:val="left" w:pos="708"/>
              </w:tabs>
              <w:rPr>
                <w:sz w:val="22"/>
                <w:szCs w:val="22"/>
              </w:rPr>
            </w:pPr>
            <w:r w:rsidRPr="002E14C0">
              <w:rPr>
                <w:sz w:val="22"/>
                <w:szCs w:val="22"/>
              </w:rPr>
              <w:t>сельского поселения Мокша</w:t>
            </w:r>
          </w:p>
          <w:p w:rsidR="002E14C0" w:rsidRPr="002E14C0" w:rsidRDefault="002E14C0" w:rsidP="002E14C0">
            <w:pPr>
              <w:pStyle w:val="4"/>
              <w:numPr>
                <w:ilvl w:val="0"/>
                <w:numId w:val="0"/>
              </w:numPr>
              <w:tabs>
                <w:tab w:val="left" w:pos="708"/>
              </w:tabs>
              <w:rPr>
                <w:sz w:val="22"/>
                <w:szCs w:val="22"/>
              </w:rPr>
            </w:pPr>
            <w:r w:rsidRPr="002E14C0">
              <w:rPr>
                <w:sz w:val="22"/>
                <w:szCs w:val="22"/>
              </w:rPr>
              <w:t>муниципального района</w:t>
            </w:r>
          </w:p>
          <w:p w:rsidR="002E14C0" w:rsidRPr="002E14C0" w:rsidRDefault="002E14C0" w:rsidP="002E14C0">
            <w:pPr>
              <w:pStyle w:val="4"/>
              <w:numPr>
                <w:ilvl w:val="0"/>
                <w:numId w:val="0"/>
              </w:numPr>
              <w:tabs>
                <w:tab w:val="left" w:pos="708"/>
              </w:tabs>
              <w:rPr>
                <w:sz w:val="22"/>
                <w:szCs w:val="22"/>
              </w:rPr>
            </w:pPr>
            <w:r w:rsidRPr="002E14C0">
              <w:rPr>
                <w:noProof/>
                <w:sz w:val="22"/>
                <w:szCs w:val="22"/>
              </w:rPr>
              <w:fldChar w:fldCharType="begin"/>
            </w:r>
            <w:r w:rsidRPr="002E14C0">
              <w:rPr>
                <w:noProof/>
                <w:sz w:val="22"/>
                <w:szCs w:val="22"/>
              </w:rPr>
              <w:instrText xml:space="preserve"> MERGEFIELD Название_района </w:instrText>
            </w:r>
            <w:r w:rsidRPr="002E14C0">
              <w:rPr>
                <w:noProof/>
                <w:sz w:val="22"/>
                <w:szCs w:val="22"/>
              </w:rPr>
              <w:fldChar w:fldCharType="separate"/>
            </w:r>
            <w:r w:rsidRPr="002E14C0">
              <w:rPr>
                <w:noProof/>
                <w:sz w:val="22"/>
                <w:szCs w:val="22"/>
              </w:rPr>
              <w:t>Большеглушицкий</w:t>
            </w:r>
            <w:r w:rsidRPr="002E14C0">
              <w:rPr>
                <w:noProof/>
                <w:sz w:val="22"/>
                <w:szCs w:val="22"/>
              </w:rPr>
              <w:fldChar w:fldCharType="end"/>
            </w:r>
            <w:r w:rsidRPr="002E14C0">
              <w:rPr>
                <w:sz w:val="22"/>
                <w:szCs w:val="22"/>
              </w:rPr>
              <w:t xml:space="preserve"> Самарской области</w:t>
            </w:r>
          </w:p>
          <w:p w:rsidR="002E14C0" w:rsidRPr="002E14C0" w:rsidRDefault="002E14C0" w:rsidP="002E14C0">
            <w:pPr>
              <w:rPr>
                <w:sz w:val="22"/>
                <w:szCs w:val="22"/>
              </w:rPr>
            </w:pPr>
            <w:r w:rsidRPr="002E14C0">
              <w:rPr>
                <w:sz w:val="22"/>
                <w:szCs w:val="22"/>
              </w:rPr>
              <w:t xml:space="preserve">от 13 </w:t>
            </w:r>
            <w:proofErr w:type="gramStart"/>
            <w:r w:rsidRPr="002E14C0">
              <w:rPr>
                <w:sz w:val="22"/>
                <w:szCs w:val="22"/>
              </w:rPr>
              <w:t>октября  2025</w:t>
            </w:r>
            <w:proofErr w:type="gramEnd"/>
            <w:r w:rsidRPr="002E14C0">
              <w:rPr>
                <w:sz w:val="22"/>
                <w:szCs w:val="22"/>
              </w:rPr>
              <w:t xml:space="preserve"> года № ____</w:t>
            </w:r>
          </w:p>
          <w:p w:rsidR="002E14C0" w:rsidRPr="002E14C0" w:rsidRDefault="002E14C0" w:rsidP="002E14C0">
            <w:pPr>
              <w:rPr>
                <w:b/>
                <w:sz w:val="22"/>
                <w:szCs w:val="22"/>
              </w:rPr>
            </w:pPr>
          </w:p>
        </w:tc>
      </w:tr>
    </w:tbl>
    <w:p w:rsidR="002E14C0" w:rsidRPr="002E14C0" w:rsidRDefault="002E14C0" w:rsidP="002E14C0">
      <w:pPr>
        <w:rPr>
          <w:sz w:val="22"/>
          <w:szCs w:val="22"/>
        </w:rPr>
      </w:pPr>
    </w:p>
    <w:p w:rsidR="002E14C0" w:rsidRPr="002E14C0" w:rsidRDefault="002E14C0" w:rsidP="002E14C0">
      <w:pPr>
        <w:jc w:val="center"/>
        <w:rPr>
          <w:sz w:val="22"/>
          <w:szCs w:val="22"/>
        </w:rPr>
      </w:pPr>
      <w:r w:rsidRPr="002E14C0">
        <w:rPr>
          <w:sz w:val="22"/>
          <w:szCs w:val="22"/>
        </w:rPr>
        <w:t>Устав</w:t>
      </w:r>
    </w:p>
    <w:p w:rsidR="002E14C0" w:rsidRPr="002E14C0" w:rsidRDefault="002E14C0" w:rsidP="002E14C0">
      <w:pPr>
        <w:pStyle w:val="4"/>
        <w:numPr>
          <w:ilvl w:val="0"/>
          <w:numId w:val="0"/>
        </w:numPr>
        <w:tabs>
          <w:tab w:val="left" w:pos="708"/>
        </w:tabs>
        <w:jc w:val="center"/>
        <w:rPr>
          <w:sz w:val="22"/>
          <w:szCs w:val="22"/>
        </w:rPr>
      </w:pPr>
      <w:r w:rsidRPr="002E14C0">
        <w:rPr>
          <w:sz w:val="22"/>
          <w:szCs w:val="22"/>
        </w:rPr>
        <w:t>сельского поселения Мокша</w:t>
      </w:r>
    </w:p>
    <w:p w:rsidR="002E14C0" w:rsidRPr="002E14C0" w:rsidRDefault="002E14C0" w:rsidP="002E14C0">
      <w:pPr>
        <w:pStyle w:val="4"/>
        <w:numPr>
          <w:ilvl w:val="0"/>
          <w:numId w:val="0"/>
        </w:numPr>
        <w:tabs>
          <w:tab w:val="left" w:pos="708"/>
        </w:tabs>
        <w:jc w:val="center"/>
        <w:rPr>
          <w:sz w:val="22"/>
          <w:szCs w:val="22"/>
        </w:rPr>
      </w:pPr>
      <w:r w:rsidRPr="002E14C0">
        <w:rPr>
          <w:sz w:val="22"/>
          <w:szCs w:val="22"/>
        </w:rPr>
        <w:t xml:space="preserve">муниципального района </w:t>
      </w:r>
      <w:r w:rsidRPr="002E14C0">
        <w:rPr>
          <w:noProof/>
          <w:sz w:val="22"/>
          <w:szCs w:val="22"/>
        </w:rPr>
        <w:fldChar w:fldCharType="begin"/>
      </w:r>
      <w:r w:rsidRPr="002E14C0">
        <w:rPr>
          <w:noProof/>
          <w:sz w:val="22"/>
          <w:szCs w:val="22"/>
        </w:rPr>
        <w:instrText xml:space="preserve"> MERGEFIELD Название_района </w:instrText>
      </w:r>
      <w:r w:rsidRPr="002E14C0">
        <w:rPr>
          <w:noProof/>
          <w:sz w:val="22"/>
          <w:szCs w:val="22"/>
        </w:rPr>
        <w:fldChar w:fldCharType="separate"/>
      </w:r>
      <w:r w:rsidRPr="002E14C0">
        <w:rPr>
          <w:noProof/>
          <w:sz w:val="22"/>
          <w:szCs w:val="22"/>
        </w:rPr>
        <w:t>Большеглушицкий</w:t>
      </w:r>
      <w:r w:rsidRPr="002E14C0">
        <w:rPr>
          <w:noProof/>
          <w:sz w:val="22"/>
          <w:szCs w:val="22"/>
        </w:rPr>
        <w:fldChar w:fldCharType="end"/>
      </w:r>
    </w:p>
    <w:p w:rsidR="002E14C0" w:rsidRPr="002E14C0" w:rsidRDefault="002E14C0" w:rsidP="002E14C0">
      <w:pPr>
        <w:jc w:val="center"/>
        <w:rPr>
          <w:sz w:val="22"/>
          <w:szCs w:val="22"/>
        </w:rPr>
      </w:pPr>
      <w:r w:rsidRPr="002E14C0">
        <w:rPr>
          <w:sz w:val="22"/>
          <w:szCs w:val="22"/>
        </w:rPr>
        <w:t xml:space="preserve">Самарской </w:t>
      </w:r>
      <w:proofErr w:type="gramStart"/>
      <w:r w:rsidRPr="002E14C0">
        <w:rPr>
          <w:sz w:val="22"/>
          <w:szCs w:val="22"/>
        </w:rPr>
        <w:t>области</w:t>
      </w:r>
      <w:r>
        <w:rPr>
          <w:sz w:val="22"/>
          <w:szCs w:val="22"/>
        </w:rPr>
        <w:t xml:space="preserve"> ,</w:t>
      </w:r>
      <w:proofErr w:type="gramEnd"/>
    </w:p>
    <w:p w:rsidR="002E14C0" w:rsidRPr="002E14C0" w:rsidRDefault="002E14C0" w:rsidP="002E14C0">
      <w:pPr>
        <w:jc w:val="center"/>
        <w:rPr>
          <w:b/>
          <w:sz w:val="22"/>
          <w:szCs w:val="22"/>
        </w:rPr>
      </w:pPr>
      <w:bookmarkStart w:id="0" w:name="_ОБЩИЕ_ПОЛОЖЕНИЯ"/>
      <w:bookmarkEnd w:id="0"/>
      <w:r w:rsidRPr="002E14C0">
        <w:rPr>
          <w:b/>
          <w:sz w:val="22"/>
          <w:szCs w:val="22"/>
        </w:rPr>
        <w:t>ГЛАВА 1. ОБЩИЕ ПОЛОЖЕНИЯ</w:t>
      </w:r>
    </w:p>
    <w:p w:rsidR="002E14C0" w:rsidRPr="002E14C0" w:rsidRDefault="002E14C0" w:rsidP="002E14C0">
      <w:pPr>
        <w:pStyle w:val="2f1"/>
        <w:rPr>
          <w:b/>
          <w:color w:val="FF0000"/>
          <w:sz w:val="22"/>
          <w:szCs w:val="22"/>
        </w:rPr>
      </w:pPr>
      <w:r w:rsidRPr="002E14C0">
        <w:rPr>
          <w:b/>
          <w:sz w:val="22"/>
          <w:szCs w:val="22"/>
        </w:rPr>
        <w:t xml:space="preserve">Статья 1. Предмет Устава сельского поселения Мокша муниципального района </w:t>
      </w:r>
      <w:proofErr w:type="spellStart"/>
      <w:r w:rsidRPr="002E14C0">
        <w:rPr>
          <w:b/>
          <w:sz w:val="22"/>
          <w:szCs w:val="22"/>
        </w:rPr>
        <w:t>Большеглушицкий</w:t>
      </w:r>
      <w:proofErr w:type="spellEnd"/>
      <w:r w:rsidRPr="002E14C0">
        <w:rPr>
          <w:b/>
          <w:sz w:val="22"/>
          <w:szCs w:val="22"/>
        </w:rPr>
        <w:t xml:space="preserve"> Самарской области</w:t>
      </w:r>
    </w:p>
    <w:p w:rsidR="002E14C0" w:rsidRPr="002E14C0" w:rsidRDefault="002E14C0" w:rsidP="002E14C0">
      <w:pPr>
        <w:pStyle w:val="4"/>
        <w:numPr>
          <w:ilvl w:val="0"/>
          <w:numId w:val="0"/>
        </w:numPr>
        <w:ind w:firstLine="680"/>
        <w:rPr>
          <w:color w:val="000000"/>
          <w:sz w:val="22"/>
          <w:szCs w:val="22"/>
        </w:rPr>
      </w:pPr>
      <w:r w:rsidRPr="002E14C0">
        <w:rPr>
          <w:sz w:val="22"/>
          <w:szCs w:val="22"/>
        </w:rPr>
        <w:t xml:space="preserve">Устав сельского поселения </w:t>
      </w:r>
      <w:r w:rsidRPr="002E14C0">
        <w:rPr>
          <w:sz w:val="22"/>
          <w:szCs w:val="22"/>
          <w:u w:color="000000"/>
        </w:rPr>
        <w:fldChar w:fldCharType="begin"/>
      </w:r>
      <w:r w:rsidRPr="002E14C0">
        <w:rPr>
          <w:sz w:val="22"/>
          <w:szCs w:val="22"/>
          <w:u w:color="000000"/>
        </w:rPr>
        <w:instrText xml:space="preserve"> MERGEFIELD Название_поселения </w:instrText>
      </w:r>
      <w:r w:rsidRPr="002E14C0">
        <w:rPr>
          <w:sz w:val="22"/>
          <w:szCs w:val="22"/>
          <w:u w:color="000000"/>
        </w:rPr>
        <w:fldChar w:fldCharType="separate"/>
      </w:r>
      <w:r w:rsidRPr="002E14C0">
        <w:rPr>
          <w:noProof/>
          <w:sz w:val="22"/>
          <w:szCs w:val="22"/>
          <w:u w:color="000000"/>
        </w:rPr>
        <w:t>Мокша</w:t>
      </w:r>
      <w:r w:rsidRPr="002E14C0">
        <w:rPr>
          <w:sz w:val="22"/>
          <w:szCs w:val="22"/>
          <w:u w:color="000000"/>
        </w:rPr>
        <w:fldChar w:fldCharType="end"/>
      </w:r>
      <w:r w:rsidRPr="002E14C0">
        <w:rPr>
          <w:sz w:val="22"/>
          <w:szCs w:val="22"/>
          <w:u w:color="000000"/>
        </w:rPr>
        <w:t xml:space="preserve"> </w:t>
      </w:r>
      <w:r w:rsidRPr="002E14C0">
        <w:rPr>
          <w:sz w:val="22"/>
          <w:szCs w:val="22"/>
        </w:rPr>
        <w:t xml:space="preserve">муниципального района </w:t>
      </w:r>
      <w:r w:rsidRPr="002E14C0">
        <w:rPr>
          <w:sz w:val="22"/>
          <w:szCs w:val="22"/>
          <w:u w:color="000000"/>
        </w:rPr>
        <w:fldChar w:fldCharType="begin"/>
      </w:r>
      <w:r w:rsidRPr="002E14C0">
        <w:rPr>
          <w:sz w:val="22"/>
          <w:szCs w:val="22"/>
          <w:u w:color="000000"/>
        </w:rPr>
        <w:instrText xml:space="preserve"> MERGEFIELD Название_района </w:instrText>
      </w:r>
      <w:r w:rsidRPr="002E14C0">
        <w:rPr>
          <w:sz w:val="22"/>
          <w:szCs w:val="22"/>
          <w:u w:color="000000"/>
        </w:rPr>
        <w:fldChar w:fldCharType="separate"/>
      </w:r>
      <w:r w:rsidRPr="002E14C0">
        <w:rPr>
          <w:noProof/>
          <w:sz w:val="22"/>
          <w:szCs w:val="22"/>
          <w:u w:color="000000"/>
        </w:rPr>
        <w:t>Большеглушицкий</w:t>
      </w:r>
      <w:r w:rsidRPr="002E14C0">
        <w:rPr>
          <w:sz w:val="22"/>
          <w:szCs w:val="22"/>
          <w:u w:color="000000"/>
        </w:rPr>
        <w:fldChar w:fldCharType="end"/>
      </w:r>
      <w:r w:rsidRPr="002E14C0">
        <w:rPr>
          <w:sz w:val="22"/>
          <w:szCs w:val="22"/>
        </w:rPr>
        <w:t xml:space="preserve"> Самарской области (далее – настоящий Устав) устанавливает правовые основы осуществления местного самоуправления на территории сельского поселения </w:t>
      </w:r>
      <w:r w:rsidRPr="002E14C0">
        <w:rPr>
          <w:sz w:val="22"/>
          <w:szCs w:val="22"/>
          <w:u w:color="000000"/>
        </w:rPr>
        <w:t xml:space="preserve">Мокша </w:t>
      </w:r>
      <w:r w:rsidRPr="002E14C0">
        <w:rPr>
          <w:sz w:val="22"/>
          <w:szCs w:val="22"/>
        </w:rPr>
        <w:t xml:space="preserve">муниципального района </w:t>
      </w:r>
      <w:r w:rsidRPr="002E14C0">
        <w:rPr>
          <w:sz w:val="22"/>
          <w:szCs w:val="22"/>
          <w:u w:color="000000"/>
        </w:rPr>
        <w:fldChar w:fldCharType="begin"/>
      </w:r>
      <w:r w:rsidRPr="002E14C0">
        <w:rPr>
          <w:sz w:val="22"/>
          <w:szCs w:val="22"/>
          <w:u w:color="000000"/>
        </w:rPr>
        <w:instrText xml:space="preserve"> MERGEFIELD Название_района </w:instrText>
      </w:r>
      <w:r w:rsidRPr="002E14C0">
        <w:rPr>
          <w:sz w:val="22"/>
          <w:szCs w:val="22"/>
          <w:u w:color="000000"/>
        </w:rPr>
        <w:fldChar w:fldCharType="separate"/>
      </w:r>
      <w:r w:rsidRPr="002E14C0">
        <w:rPr>
          <w:noProof/>
          <w:sz w:val="22"/>
          <w:szCs w:val="22"/>
          <w:u w:color="000000"/>
        </w:rPr>
        <w:t>Большеглушицкий</w:t>
      </w:r>
      <w:r w:rsidRPr="002E14C0">
        <w:rPr>
          <w:sz w:val="22"/>
          <w:szCs w:val="22"/>
          <w:u w:color="000000"/>
        </w:rPr>
        <w:fldChar w:fldCharType="end"/>
      </w:r>
      <w:r w:rsidRPr="002E14C0">
        <w:rPr>
          <w:sz w:val="22"/>
          <w:szCs w:val="22"/>
        </w:rPr>
        <w:t xml:space="preserve"> Самарской области, определяет формы участия населения в осуществлении местного самоуправления, структуру и порядок формирования органов местного самоуправления сельского поселения </w:t>
      </w:r>
      <w:r w:rsidRPr="002E14C0">
        <w:rPr>
          <w:sz w:val="22"/>
          <w:szCs w:val="22"/>
          <w:u w:color="000000"/>
        </w:rPr>
        <w:fldChar w:fldCharType="begin"/>
      </w:r>
      <w:r w:rsidRPr="002E14C0">
        <w:rPr>
          <w:sz w:val="22"/>
          <w:szCs w:val="22"/>
          <w:u w:color="000000"/>
        </w:rPr>
        <w:instrText xml:space="preserve"> MERGEFIELD Название_поселения </w:instrText>
      </w:r>
      <w:r w:rsidRPr="002E14C0">
        <w:rPr>
          <w:sz w:val="22"/>
          <w:szCs w:val="22"/>
          <w:u w:color="000000"/>
        </w:rPr>
        <w:fldChar w:fldCharType="separate"/>
      </w:r>
      <w:r w:rsidRPr="002E14C0">
        <w:rPr>
          <w:noProof/>
          <w:sz w:val="22"/>
          <w:szCs w:val="22"/>
          <w:u w:color="000000"/>
        </w:rPr>
        <w:t>Мокша</w:t>
      </w:r>
      <w:r w:rsidRPr="002E14C0">
        <w:rPr>
          <w:sz w:val="22"/>
          <w:szCs w:val="22"/>
          <w:u w:color="000000"/>
        </w:rPr>
        <w:fldChar w:fldCharType="end"/>
      </w:r>
      <w:r w:rsidRPr="002E14C0">
        <w:rPr>
          <w:sz w:val="22"/>
          <w:szCs w:val="22"/>
          <w:u w:color="000000"/>
        </w:rPr>
        <w:t xml:space="preserve"> </w:t>
      </w:r>
      <w:r w:rsidRPr="002E14C0">
        <w:rPr>
          <w:sz w:val="22"/>
          <w:szCs w:val="22"/>
        </w:rPr>
        <w:t xml:space="preserve"> муниципального района </w:t>
      </w:r>
      <w:r w:rsidRPr="002E14C0">
        <w:rPr>
          <w:sz w:val="22"/>
          <w:szCs w:val="22"/>
          <w:u w:color="000000"/>
        </w:rPr>
        <w:fldChar w:fldCharType="begin"/>
      </w:r>
      <w:r w:rsidRPr="002E14C0">
        <w:rPr>
          <w:sz w:val="22"/>
          <w:szCs w:val="22"/>
          <w:u w:color="000000"/>
        </w:rPr>
        <w:instrText xml:space="preserve"> MERGEFIELD Название_района </w:instrText>
      </w:r>
      <w:r w:rsidRPr="002E14C0">
        <w:rPr>
          <w:sz w:val="22"/>
          <w:szCs w:val="22"/>
          <w:u w:color="000000"/>
        </w:rPr>
        <w:fldChar w:fldCharType="separate"/>
      </w:r>
      <w:r w:rsidRPr="002E14C0">
        <w:rPr>
          <w:noProof/>
          <w:sz w:val="22"/>
          <w:szCs w:val="22"/>
          <w:u w:color="000000"/>
        </w:rPr>
        <w:t>Большеглушицкий</w:t>
      </w:r>
      <w:r w:rsidRPr="002E14C0">
        <w:rPr>
          <w:sz w:val="22"/>
          <w:szCs w:val="22"/>
          <w:u w:color="000000"/>
        </w:rPr>
        <w:fldChar w:fldCharType="end"/>
      </w:r>
      <w:r w:rsidRPr="002E14C0">
        <w:rPr>
          <w:sz w:val="22"/>
          <w:szCs w:val="22"/>
        </w:rPr>
        <w:t xml:space="preserve"> Самарской области, их полномочия, экономическую основу местного самоуправления, а также регулирует иные вопросы реализации органами местного самоуправления сельского поселения </w:t>
      </w:r>
      <w:r w:rsidRPr="002E14C0">
        <w:rPr>
          <w:sz w:val="22"/>
          <w:szCs w:val="22"/>
          <w:u w:color="000000"/>
        </w:rPr>
        <w:t xml:space="preserve">Мокша </w:t>
      </w:r>
      <w:r w:rsidRPr="002E14C0">
        <w:rPr>
          <w:sz w:val="22"/>
          <w:szCs w:val="22"/>
        </w:rPr>
        <w:t xml:space="preserve">муниципального района </w:t>
      </w:r>
      <w:r w:rsidRPr="002E14C0">
        <w:rPr>
          <w:sz w:val="22"/>
          <w:szCs w:val="22"/>
          <w:u w:color="000000"/>
        </w:rPr>
        <w:fldChar w:fldCharType="begin"/>
      </w:r>
      <w:r w:rsidRPr="002E14C0">
        <w:rPr>
          <w:sz w:val="22"/>
          <w:szCs w:val="22"/>
          <w:u w:color="000000"/>
        </w:rPr>
        <w:instrText xml:space="preserve"> MERGEFIELD Название_района </w:instrText>
      </w:r>
      <w:r w:rsidRPr="002E14C0">
        <w:rPr>
          <w:sz w:val="22"/>
          <w:szCs w:val="22"/>
          <w:u w:color="000000"/>
        </w:rPr>
        <w:fldChar w:fldCharType="separate"/>
      </w:r>
      <w:r w:rsidRPr="002E14C0">
        <w:rPr>
          <w:noProof/>
          <w:sz w:val="22"/>
          <w:szCs w:val="22"/>
          <w:u w:color="000000"/>
        </w:rPr>
        <w:t>Большеглушицкий</w:t>
      </w:r>
      <w:r w:rsidRPr="002E14C0">
        <w:rPr>
          <w:sz w:val="22"/>
          <w:szCs w:val="22"/>
          <w:u w:color="000000"/>
        </w:rPr>
        <w:fldChar w:fldCharType="end"/>
      </w:r>
      <w:r w:rsidRPr="002E14C0">
        <w:rPr>
          <w:sz w:val="22"/>
          <w:szCs w:val="22"/>
        </w:rPr>
        <w:t xml:space="preserve"> Самарской области полномочий по решению вопросов непосредственного обеспечения жизнедеятельности населения (вопросов местного значения) (далее – вопросов местного значения) и исполнению отдельных государственных полномочий</w:t>
      </w:r>
    </w:p>
    <w:p w:rsidR="002E14C0" w:rsidRPr="002E14C0" w:rsidRDefault="002E14C0" w:rsidP="002E14C0">
      <w:pPr>
        <w:ind w:firstLine="709"/>
        <w:jc w:val="both"/>
        <w:rPr>
          <w:b/>
          <w:sz w:val="22"/>
          <w:szCs w:val="22"/>
        </w:rPr>
      </w:pPr>
      <w:r w:rsidRPr="002E14C0">
        <w:rPr>
          <w:b/>
          <w:sz w:val="22"/>
          <w:szCs w:val="22"/>
        </w:rPr>
        <w:t xml:space="preserve">Статья 2. Наименование и правовой статус сельского поселения Мокша муниципального района </w:t>
      </w:r>
      <w:proofErr w:type="spellStart"/>
      <w:r w:rsidRPr="002E14C0">
        <w:rPr>
          <w:b/>
          <w:sz w:val="22"/>
          <w:szCs w:val="22"/>
        </w:rPr>
        <w:t>Большеглушицкий</w:t>
      </w:r>
      <w:proofErr w:type="spellEnd"/>
      <w:r w:rsidRPr="002E14C0">
        <w:rPr>
          <w:b/>
          <w:sz w:val="22"/>
          <w:szCs w:val="22"/>
        </w:rPr>
        <w:t xml:space="preserve"> Самарской области</w:t>
      </w:r>
    </w:p>
    <w:p w:rsidR="002E14C0" w:rsidRPr="002E14C0" w:rsidRDefault="002E14C0" w:rsidP="002E14C0">
      <w:pPr>
        <w:pStyle w:val="4"/>
        <w:numPr>
          <w:ilvl w:val="0"/>
          <w:numId w:val="0"/>
        </w:numPr>
        <w:tabs>
          <w:tab w:val="left" w:pos="993"/>
        </w:tabs>
        <w:ind w:firstLine="709"/>
        <w:rPr>
          <w:snapToGrid w:val="0"/>
          <w:sz w:val="22"/>
          <w:szCs w:val="22"/>
        </w:rPr>
      </w:pPr>
      <w:r w:rsidRPr="002E14C0">
        <w:rPr>
          <w:sz w:val="22"/>
          <w:szCs w:val="22"/>
        </w:rPr>
        <w:t xml:space="preserve">1. Сельское поселение </w:t>
      </w:r>
      <w:r w:rsidRPr="002E14C0">
        <w:rPr>
          <w:sz w:val="22"/>
          <w:szCs w:val="22"/>
          <w:u w:color="FFFF00"/>
        </w:rPr>
        <w:t>Мокша</w:t>
      </w:r>
      <w:r w:rsidRPr="002E14C0">
        <w:rPr>
          <w:sz w:val="22"/>
          <w:szCs w:val="22"/>
        </w:rPr>
        <w:t xml:space="preserve"> муниципального района </w:t>
      </w:r>
      <w:r w:rsidRPr="002E14C0">
        <w:rPr>
          <w:sz w:val="22"/>
          <w:szCs w:val="22"/>
          <w:u w:color="FFFF00"/>
        </w:rPr>
        <w:fldChar w:fldCharType="begin"/>
      </w:r>
      <w:r w:rsidRPr="002E14C0">
        <w:rPr>
          <w:sz w:val="22"/>
          <w:szCs w:val="22"/>
          <w:u w:color="FFFF00"/>
        </w:rPr>
        <w:instrText xml:space="preserve"> MERGEFIELD Название_района </w:instrText>
      </w:r>
      <w:r w:rsidRPr="002E14C0">
        <w:rPr>
          <w:sz w:val="22"/>
          <w:szCs w:val="22"/>
          <w:u w:color="FFFF00"/>
        </w:rPr>
        <w:fldChar w:fldCharType="separate"/>
      </w:r>
      <w:r w:rsidRPr="002E14C0">
        <w:rPr>
          <w:noProof/>
          <w:sz w:val="22"/>
          <w:szCs w:val="22"/>
          <w:u w:color="FFFF00"/>
        </w:rPr>
        <w:t>Большеглушицкий</w:t>
      </w:r>
      <w:r w:rsidRPr="002E14C0">
        <w:rPr>
          <w:sz w:val="22"/>
          <w:szCs w:val="22"/>
          <w:u w:color="FFFF00"/>
        </w:rPr>
        <w:fldChar w:fldCharType="end"/>
      </w:r>
      <w:r w:rsidRPr="002E14C0">
        <w:rPr>
          <w:sz w:val="22"/>
          <w:szCs w:val="22"/>
        </w:rPr>
        <w:t xml:space="preserve"> Самарской области</w:t>
      </w:r>
      <w:r w:rsidRPr="002E14C0">
        <w:rPr>
          <w:snapToGrid w:val="0"/>
          <w:color w:val="000000"/>
          <w:sz w:val="22"/>
          <w:szCs w:val="22"/>
        </w:rPr>
        <w:t xml:space="preserve"> (далее – поселение) находится на территории Самарской области.</w:t>
      </w:r>
    </w:p>
    <w:p w:rsidR="002E14C0" w:rsidRPr="002E14C0" w:rsidRDefault="002E14C0" w:rsidP="002E14C0">
      <w:pPr>
        <w:pStyle w:val="4"/>
        <w:numPr>
          <w:ilvl w:val="0"/>
          <w:numId w:val="0"/>
        </w:numPr>
        <w:tabs>
          <w:tab w:val="left" w:pos="993"/>
        </w:tabs>
        <w:ind w:firstLine="709"/>
        <w:rPr>
          <w:b/>
          <w:sz w:val="22"/>
          <w:szCs w:val="22"/>
        </w:rPr>
      </w:pPr>
      <w:r w:rsidRPr="002E14C0">
        <w:rPr>
          <w:sz w:val="22"/>
          <w:szCs w:val="22"/>
        </w:rPr>
        <w:lastRenderedPageBreak/>
        <w:t>2. Поселение является муниципальным образованием, в котором местное самоуправление осуществляется в целях самостоятельного решения вопросов местного значения в пределах полномочий, предусмотренных в соответствии с Конституцией Российской Федерации, федеральными законами, а в случаях, установленных федеральными законами, – законами Самарской области.</w:t>
      </w:r>
    </w:p>
    <w:p w:rsidR="002E14C0" w:rsidRPr="002E14C0" w:rsidRDefault="002E14C0" w:rsidP="002E14C0">
      <w:pPr>
        <w:ind w:firstLine="709"/>
        <w:jc w:val="both"/>
        <w:rPr>
          <w:b/>
          <w:color w:val="FF0000"/>
          <w:sz w:val="22"/>
          <w:szCs w:val="22"/>
        </w:rPr>
      </w:pPr>
      <w:r w:rsidRPr="002E14C0">
        <w:rPr>
          <w:b/>
          <w:sz w:val="22"/>
          <w:szCs w:val="22"/>
        </w:rPr>
        <w:t>Статья 3. Право граждан на осуществление местного самоуправления в поселении</w:t>
      </w:r>
    </w:p>
    <w:p w:rsidR="002E14C0" w:rsidRPr="002E14C0" w:rsidRDefault="002E14C0" w:rsidP="002E14C0">
      <w:pPr>
        <w:ind w:firstLine="708"/>
        <w:jc w:val="both"/>
        <w:rPr>
          <w:sz w:val="22"/>
          <w:szCs w:val="22"/>
        </w:rPr>
      </w:pPr>
      <w:r w:rsidRPr="002E14C0">
        <w:rPr>
          <w:sz w:val="22"/>
          <w:szCs w:val="22"/>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E14C0" w:rsidRPr="002E14C0" w:rsidRDefault="002E14C0" w:rsidP="002E14C0">
      <w:pPr>
        <w:ind w:firstLine="709"/>
        <w:jc w:val="both"/>
        <w:rPr>
          <w:b/>
          <w:color w:val="FF0000"/>
          <w:sz w:val="22"/>
          <w:szCs w:val="22"/>
        </w:rPr>
      </w:pPr>
      <w:r w:rsidRPr="002E14C0">
        <w:rPr>
          <w:b/>
          <w:sz w:val="22"/>
          <w:szCs w:val="22"/>
        </w:rPr>
        <w:t>Статья 4. Правовая основа местного самоуправления в поселении</w:t>
      </w:r>
    </w:p>
    <w:p w:rsidR="002E14C0" w:rsidRPr="002E14C0" w:rsidRDefault="002E14C0" w:rsidP="002E14C0">
      <w:pPr>
        <w:tabs>
          <w:tab w:val="left" w:pos="993"/>
        </w:tabs>
        <w:ind w:firstLine="709"/>
        <w:jc w:val="both"/>
        <w:rPr>
          <w:sz w:val="22"/>
          <w:szCs w:val="22"/>
        </w:rPr>
      </w:pPr>
      <w:r w:rsidRPr="002E14C0">
        <w:rPr>
          <w:bCs/>
          <w:snapToGrid w:val="0"/>
          <w:sz w:val="22"/>
          <w:szCs w:val="22"/>
        </w:rPr>
        <w:t>1. Правовую основу местного самоуправления в поселении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Правительства Российской Федерации, иные нормативные правовые акты федеральных органов исполнительной власти), Устав Самарской области, законы Самарской области, постановления Губернатора Самарской области и Правительства Самарской области, иные нормативные правовые акты Самарской области, настоящий Устав, решения, принятые на местных референдумах и сходах граждан, иные муниципальные правовые акты</w:t>
      </w:r>
      <w:r w:rsidRPr="002E14C0">
        <w:rPr>
          <w:b/>
          <w:bCs/>
          <w:snapToGrid w:val="0"/>
          <w:sz w:val="22"/>
          <w:szCs w:val="22"/>
        </w:rPr>
        <w:t xml:space="preserve"> </w:t>
      </w:r>
      <w:r w:rsidRPr="002E14C0">
        <w:rPr>
          <w:bCs/>
          <w:snapToGrid w:val="0"/>
          <w:sz w:val="22"/>
          <w:szCs w:val="22"/>
        </w:rPr>
        <w:t>поселения.</w:t>
      </w:r>
    </w:p>
    <w:p w:rsidR="002E14C0" w:rsidRPr="002E14C0" w:rsidRDefault="002E14C0" w:rsidP="002E14C0">
      <w:pPr>
        <w:tabs>
          <w:tab w:val="left" w:pos="993"/>
        </w:tabs>
        <w:ind w:firstLine="709"/>
        <w:jc w:val="both"/>
        <w:rPr>
          <w:sz w:val="22"/>
          <w:szCs w:val="22"/>
        </w:rPr>
      </w:pPr>
      <w:r w:rsidRPr="002E14C0">
        <w:rPr>
          <w:bCs/>
          <w:snapToGrid w:val="0"/>
          <w:sz w:val="22"/>
          <w:szCs w:val="22"/>
        </w:rPr>
        <w:t>2. Понятия и термины используются в настоящем Уставе в значениях, определенных федеральным законодательством и законодательством Самарской области.</w:t>
      </w:r>
    </w:p>
    <w:p w:rsidR="002E14C0" w:rsidRPr="002E14C0" w:rsidRDefault="002E14C0" w:rsidP="002E14C0">
      <w:pPr>
        <w:ind w:firstLine="709"/>
        <w:jc w:val="both"/>
        <w:rPr>
          <w:b/>
          <w:color w:val="FF0000"/>
          <w:sz w:val="22"/>
          <w:szCs w:val="22"/>
        </w:rPr>
      </w:pPr>
      <w:r w:rsidRPr="002E14C0">
        <w:rPr>
          <w:b/>
          <w:sz w:val="22"/>
          <w:szCs w:val="22"/>
        </w:rPr>
        <w:t>Статья 5. Официальные символы поселения</w:t>
      </w:r>
    </w:p>
    <w:p w:rsidR="002E14C0" w:rsidRPr="002E14C0" w:rsidRDefault="002E14C0" w:rsidP="002E14C0">
      <w:pPr>
        <w:tabs>
          <w:tab w:val="left" w:pos="993"/>
        </w:tabs>
        <w:ind w:firstLine="709"/>
        <w:jc w:val="both"/>
        <w:rPr>
          <w:sz w:val="22"/>
          <w:szCs w:val="22"/>
        </w:rPr>
      </w:pPr>
      <w:r w:rsidRPr="002E14C0">
        <w:rPr>
          <w:sz w:val="22"/>
          <w:szCs w:val="22"/>
        </w:rPr>
        <w:t xml:space="preserve">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2E14C0">
        <w:rPr>
          <w:sz w:val="22"/>
          <w:szCs w:val="22"/>
        </w:rPr>
        <w:t>иные местные традиции</w:t>
      </w:r>
      <w:proofErr w:type="gramEnd"/>
      <w:r w:rsidRPr="002E14C0">
        <w:rPr>
          <w:sz w:val="22"/>
          <w:szCs w:val="22"/>
        </w:rPr>
        <w:t xml:space="preserve"> и особенности.</w:t>
      </w:r>
    </w:p>
    <w:p w:rsidR="002E14C0" w:rsidRPr="002E14C0" w:rsidRDefault="002E14C0" w:rsidP="002E14C0">
      <w:pPr>
        <w:tabs>
          <w:tab w:val="left" w:pos="993"/>
        </w:tabs>
        <w:ind w:firstLine="709"/>
        <w:jc w:val="both"/>
        <w:rPr>
          <w:sz w:val="22"/>
          <w:szCs w:val="22"/>
        </w:rPr>
      </w:pPr>
      <w:r w:rsidRPr="002E14C0">
        <w:rPr>
          <w:bCs/>
          <w:snapToGrid w:val="0"/>
          <w:sz w:val="22"/>
          <w:szCs w:val="22"/>
        </w:rPr>
        <w:t xml:space="preserve">2. Официальные символы поселения и порядок их официального использования устанавливаются решениями Собрания представителей сельского поселения Мокша муниципального района </w:t>
      </w:r>
      <w:proofErr w:type="spellStart"/>
      <w:r w:rsidRPr="002E14C0">
        <w:rPr>
          <w:bCs/>
          <w:snapToGrid w:val="0"/>
          <w:sz w:val="22"/>
          <w:szCs w:val="22"/>
        </w:rPr>
        <w:t>Большеглушицкий</w:t>
      </w:r>
      <w:proofErr w:type="spellEnd"/>
      <w:r w:rsidRPr="002E14C0">
        <w:rPr>
          <w:bCs/>
          <w:snapToGrid w:val="0"/>
          <w:sz w:val="22"/>
          <w:szCs w:val="22"/>
        </w:rPr>
        <w:t xml:space="preserve"> Самарской области (далее – Собрание представителей поселения).</w:t>
      </w:r>
    </w:p>
    <w:p w:rsidR="002E14C0" w:rsidRPr="002E14C0" w:rsidRDefault="002E14C0" w:rsidP="002E14C0">
      <w:pPr>
        <w:ind w:firstLine="709"/>
        <w:jc w:val="both"/>
        <w:rPr>
          <w:b/>
          <w:color w:val="FF0000"/>
          <w:sz w:val="22"/>
          <w:szCs w:val="22"/>
        </w:rPr>
      </w:pPr>
      <w:bookmarkStart w:id="1" w:name="_Официальные_символы_муниципального_"/>
      <w:bookmarkEnd w:id="1"/>
      <w:r w:rsidRPr="002E14C0">
        <w:rPr>
          <w:b/>
          <w:sz w:val="22"/>
          <w:szCs w:val="22"/>
        </w:rPr>
        <w:t>Статья 6. Территориальная организация местного самоуправления поселения</w:t>
      </w:r>
    </w:p>
    <w:p w:rsidR="002E14C0" w:rsidRPr="002E14C0" w:rsidRDefault="002E14C0" w:rsidP="002E14C0">
      <w:pPr>
        <w:pStyle w:val="4"/>
        <w:numPr>
          <w:ilvl w:val="0"/>
          <w:numId w:val="0"/>
        </w:numPr>
        <w:tabs>
          <w:tab w:val="left" w:pos="0"/>
        </w:tabs>
        <w:ind w:firstLine="709"/>
        <w:rPr>
          <w:sz w:val="22"/>
          <w:szCs w:val="22"/>
        </w:rPr>
      </w:pPr>
      <w:r w:rsidRPr="002E14C0">
        <w:rPr>
          <w:sz w:val="22"/>
          <w:szCs w:val="22"/>
        </w:rPr>
        <w:t xml:space="preserve">1. Местное самоуправление в поселении осуществляется в пределах границ поселения, установленных Законом Самарской области от 25.02.2005 № 36-ГД «Об образовании сельских поселений в пределах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наделении их соответствующим статусом и установлении их границ».</w:t>
      </w:r>
    </w:p>
    <w:p w:rsidR="002E14C0" w:rsidRPr="002E14C0" w:rsidRDefault="002E14C0" w:rsidP="002E14C0">
      <w:pPr>
        <w:pStyle w:val="4"/>
        <w:numPr>
          <w:ilvl w:val="0"/>
          <w:numId w:val="0"/>
        </w:numPr>
        <w:tabs>
          <w:tab w:val="left" w:pos="0"/>
        </w:tabs>
        <w:ind w:firstLine="709"/>
        <w:rPr>
          <w:sz w:val="22"/>
          <w:szCs w:val="22"/>
        </w:rPr>
      </w:pPr>
      <w:r w:rsidRPr="002E14C0">
        <w:rPr>
          <w:sz w:val="22"/>
          <w:szCs w:val="22"/>
        </w:rPr>
        <w:t>2. Изменение границ поселения, преобразование поселения осуществляется законом Самарской области в порядке, предусмотренном Федеральным законом от 20.03.2025 № 33-ФЗ «Об общих принципах организации местного самоуправления в единой системе публичной власти».</w:t>
      </w:r>
    </w:p>
    <w:p w:rsidR="002E14C0" w:rsidRPr="002E14C0" w:rsidRDefault="002E14C0" w:rsidP="002E14C0">
      <w:pPr>
        <w:pStyle w:val="4"/>
        <w:numPr>
          <w:ilvl w:val="0"/>
          <w:numId w:val="0"/>
        </w:numPr>
        <w:tabs>
          <w:tab w:val="left" w:pos="0"/>
        </w:tabs>
        <w:ind w:firstLine="709"/>
        <w:rPr>
          <w:sz w:val="22"/>
          <w:szCs w:val="22"/>
        </w:rPr>
      </w:pPr>
      <w:r w:rsidRPr="002E14C0">
        <w:rPr>
          <w:sz w:val="22"/>
          <w:szCs w:val="22"/>
        </w:rPr>
        <w:t xml:space="preserve">3. В соответствии с Законом Самарской области от 25.02.2005 № 36-ГД «Об образовании сельских поселений в пределах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наделении их соответствующим статусом и установлении их границ» в состав поселения входят: </w:t>
      </w:r>
      <w:r w:rsidRPr="002E14C0">
        <w:rPr>
          <w:noProof/>
          <w:sz w:val="22"/>
          <w:szCs w:val="22"/>
        </w:rPr>
        <w:t>село Мокша, поселок Коммунар, поселок Ледяйка</w:t>
      </w:r>
      <w:r w:rsidRPr="002E14C0">
        <w:rPr>
          <w:sz w:val="22"/>
          <w:szCs w:val="22"/>
        </w:rPr>
        <w:t>, поселок Степной.</w:t>
      </w:r>
    </w:p>
    <w:p w:rsidR="002E14C0" w:rsidRPr="002E14C0" w:rsidRDefault="002E14C0" w:rsidP="002E14C0">
      <w:pPr>
        <w:pStyle w:val="4"/>
        <w:numPr>
          <w:ilvl w:val="0"/>
          <w:numId w:val="0"/>
        </w:numPr>
        <w:tabs>
          <w:tab w:val="left" w:pos="0"/>
        </w:tabs>
        <w:ind w:firstLine="709"/>
        <w:rPr>
          <w:bCs/>
          <w:iCs/>
          <w:snapToGrid w:val="0"/>
          <w:sz w:val="22"/>
          <w:szCs w:val="22"/>
        </w:rPr>
      </w:pPr>
      <w:r w:rsidRPr="002E14C0">
        <w:rPr>
          <w:sz w:val="22"/>
          <w:szCs w:val="22"/>
        </w:rPr>
        <w:t>4. Административным центром поселения является село Мокша.</w:t>
      </w:r>
    </w:p>
    <w:p w:rsidR="002E14C0" w:rsidRPr="002E14C0" w:rsidRDefault="002E14C0" w:rsidP="002E14C0">
      <w:pPr>
        <w:jc w:val="center"/>
        <w:rPr>
          <w:b/>
          <w:sz w:val="22"/>
          <w:szCs w:val="22"/>
        </w:rPr>
      </w:pPr>
      <w:r w:rsidRPr="002E14C0">
        <w:rPr>
          <w:b/>
          <w:sz w:val="22"/>
          <w:szCs w:val="22"/>
        </w:rPr>
        <w:t>ГЛАВА 2. КОМПЕТЕНЦИЯ ПОСЕЛЕНИЯ</w:t>
      </w:r>
    </w:p>
    <w:p w:rsidR="002E14C0" w:rsidRPr="002E14C0" w:rsidRDefault="002E14C0" w:rsidP="002E14C0">
      <w:pPr>
        <w:ind w:firstLine="709"/>
        <w:jc w:val="both"/>
        <w:rPr>
          <w:b/>
          <w:sz w:val="22"/>
          <w:szCs w:val="22"/>
        </w:rPr>
      </w:pPr>
      <w:bookmarkStart w:id="2" w:name="_Перечень_вопросов_местного_значения"/>
      <w:bookmarkEnd w:id="2"/>
      <w:r w:rsidRPr="002E14C0">
        <w:rPr>
          <w:b/>
          <w:sz w:val="22"/>
          <w:szCs w:val="22"/>
        </w:rPr>
        <w:t>Статья 7. Перечень вопросов местного значения поселения</w:t>
      </w:r>
    </w:p>
    <w:p w:rsidR="002E14C0" w:rsidRPr="002E14C0" w:rsidRDefault="002E14C0" w:rsidP="002E14C0">
      <w:pPr>
        <w:pStyle w:val="24"/>
        <w:spacing w:after="0" w:line="240" w:lineRule="auto"/>
        <w:ind w:left="0" w:firstLine="709"/>
        <w:jc w:val="both"/>
        <w:rPr>
          <w:sz w:val="22"/>
          <w:szCs w:val="22"/>
        </w:rPr>
      </w:pPr>
      <w:r w:rsidRPr="002E14C0">
        <w:rPr>
          <w:sz w:val="22"/>
          <w:szCs w:val="22"/>
        </w:rPr>
        <w:t>К вопросам местного значения поселения относятся:</w:t>
      </w:r>
    </w:p>
    <w:p w:rsidR="002E14C0" w:rsidRPr="002E14C0" w:rsidRDefault="002E14C0" w:rsidP="002E14C0">
      <w:pPr>
        <w:pStyle w:val="24"/>
        <w:spacing w:after="0" w:line="240" w:lineRule="auto"/>
        <w:ind w:left="0" w:firstLine="709"/>
        <w:jc w:val="both"/>
        <w:rPr>
          <w:sz w:val="22"/>
          <w:szCs w:val="22"/>
        </w:rPr>
      </w:pPr>
      <w:r w:rsidRPr="002E14C0">
        <w:rPr>
          <w:sz w:val="22"/>
          <w:szCs w:val="22"/>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E14C0" w:rsidRPr="002E14C0" w:rsidRDefault="002E14C0" w:rsidP="002E14C0">
      <w:pPr>
        <w:pStyle w:val="24"/>
        <w:spacing w:after="0" w:line="240" w:lineRule="auto"/>
        <w:ind w:left="0" w:firstLine="709"/>
        <w:jc w:val="both"/>
        <w:rPr>
          <w:sz w:val="22"/>
          <w:szCs w:val="22"/>
        </w:rPr>
      </w:pPr>
      <w:r w:rsidRPr="002E14C0">
        <w:rPr>
          <w:sz w:val="22"/>
          <w:szCs w:val="22"/>
        </w:rPr>
        <w:t>2) установление, изменение и отмена местных налогов и сборов поселения;</w:t>
      </w:r>
    </w:p>
    <w:p w:rsidR="002E14C0" w:rsidRPr="002E14C0" w:rsidRDefault="002E14C0" w:rsidP="002E14C0">
      <w:pPr>
        <w:pStyle w:val="24"/>
        <w:spacing w:after="0" w:line="240" w:lineRule="auto"/>
        <w:ind w:left="0" w:firstLine="709"/>
        <w:jc w:val="both"/>
        <w:rPr>
          <w:sz w:val="22"/>
          <w:szCs w:val="22"/>
        </w:rPr>
      </w:pPr>
      <w:r w:rsidRPr="002E14C0">
        <w:rPr>
          <w:sz w:val="22"/>
          <w:szCs w:val="22"/>
        </w:rPr>
        <w:t>3) владение, пользование и распоряжение имуществом, находящимся в муниципальной собственности поселения;</w:t>
      </w:r>
    </w:p>
    <w:p w:rsidR="002E14C0" w:rsidRPr="002E14C0" w:rsidRDefault="002E14C0" w:rsidP="002E14C0">
      <w:pPr>
        <w:pStyle w:val="24"/>
        <w:spacing w:after="0" w:line="240" w:lineRule="auto"/>
        <w:ind w:left="0" w:firstLine="709"/>
        <w:jc w:val="both"/>
        <w:rPr>
          <w:sz w:val="22"/>
          <w:szCs w:val="22"/>
        </w:rPr>
      </w:pPr>
      <w:r w:rsidRPr="002E14C0">
        <w:rPr>
          <w:sz w:val="22"/>
          <w:szCs w:val="22"/>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E14C0" w:rsidRPr="002E14C0" w:rsidRDefault="002E14C0" w:rsidP="002E14C0">
      <w:pPr>
        <w:tabs>
          <w:tab w:val="left" w:pos="0"/>
        </w:tabs>
        <w:ind w:firstLine="709"/>
        <w:jc w:val="both"/>
        <w:rPr>
          <w:color w:val="000000"/>
          <w:sz w:val="22"/>
          <w:szCs w:val="22"/>
        </w:rPr>
      </w:pPr>
      <w:r w:rsidRPr="002E14C0">
        <w:rPr>
          <w:sz w:val="22"/>
          <w:szCs w:val="22"/>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2E14C0">
        <w:rPr>
          <w:color w:val="000000"/>
          <w:sz w:val="22"/>
          <w:szCs w:val="22"/>
        </w:rPr>
        <w:t>;</w:t>
      </w:r>
    </w:p>
    <w:p w:rsidR="002E14C0" w:rsidRPr="002E14C0" w:rsidRDefault="002E14C0" w:rsidP="002E14C0">
      <w:pPr>
        <w:tabs>
          <w:tab w:val="left" w:pos="0"/>
        </w:tabs>
        <w:ind w:firstLine="709"/>
        <w:jc w:val="both"/>
        <w:rPr>
          <w:color w:val="000000"/>
          <w:sz w:val="22"/>
          <w:szCs w:val="22"/>
        </w:rPr>
      </w:pPr>
      <w:r w:rsidRPr="002E14C0">
        <w:rPr>
          <w:color w:val="000000"/>
          <w:sz w:val="22"/>
          <w:szCs w:val="22"/>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w:t>
      </w:r>
      <w:r w:rsidRPr="002E14C0">
        <w:rPr>
          <w:color w:val="000000"/>
          <w:sz w:val="22"/>
          <w:szCs w:val="22"/>
        </w:rPr>
        <w:lastRenderedPageBreak/>
        <w:t>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E14C0" w:rsidRPr="002E14C0" w:rsidRDefault="002E14C0" w:rsidP="002E14C0">
      <w:pPr>
        <w:tabs>
          <w:tab w:val="left" w:pos="0"/>
        </w:tabs>
        <w:ind w:firstLine="709"/>
        <w:jc w:val="both"/>
        <w:rPr>
          <w:color w:val="000000"/>
          <w:sz w:val="22"/>
          <w:szCs w:val="22"/>
        </w:rPr>
      </w:pPr>
      <w:r w:rsidRPr="002E14C0">
        <w:rPr>
          <w:color w:val="000000"/>
          <w:sz w:val="22"/>
          <w:szCs w:val="22"/>
        </w:rPr>
        <w:t xml:space="preserve">7) </w:t>
      </w:r>
      <w:r w:rsidRPr="002E14C0">
        <w:rPr>
          <w:sz w:val="22"/>
          <w:szCs w:val="22"/>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sidRPr="002E14C0">
          <w:rPr>
            <w:sz w:val="22"/>
            <w:szCs w:val="22"/>
          </w:rPr>
          <w:t>законодательством</w:t>
        </w:r>
      </w:hyperlink>
      <w:r w:rsidRPr="002E14C0">
        <w:rPr>
          <w:sz w:val="22"/>
          <w:szCs w:val="22"/>
        </w:rPr>
        <w:t>;</w:t>
      </w:r>
    </w:p>
    <w:p w:rsidR="002E14C0" w:rsidRPr="002E14C0" w:rsidRDefault="002E14C0" w:rsidP="002E14C0">
      <w:pPr>
        <w:tabs>
          <w:tab w:val="left" w:pos="0"/>
        </w:tabs>
        <w:ind w:firstLine="709"/>
        <w:jc w:val="both"/>
        <w:rPr>
          <w:color w:val="000000"/>
          <w:sz w:val="22"/>
          <w:szCs w:val="22"/>
        </w:rPr>
      </w:pPr>
      <w:r w:rsidRPr="002E14C0">
        <w:rPr>
          <w:color w:val="000000"/>
          <w:sz w:val="22"/>
          <w:szCs w:val="22"/>
        </w:rPr>
        <w:t xml:space="preserve">8) </w:t>
      </w:r>
      <w:r w:rsidRPr="002E14C0">
        <w:rPr>
          <w:sz w:val="22"/>
          <w:szCs w:val="22"/>
        </w:rPr>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2E14C0" w:rsidRPr="002E14C0" w:rsidRDefault="002E14C0" w:rsidP="002E14C0">
      <w:pPr>
        <w:tabs>
          <w:tab w:val="left" w:pos="0"/>
        </w:tabs>
        <w:ind w:firstLine="709"/>
        <w:jc w:val="both"/>
        <w:rPr>
          <w:color w:val="000000"/>
          <w:sz w:val="22"/>
          <w:szCs w:val="22"/>
        </w:rPr>
      </w:pPr>
      <w:r w:rsidRPr="002E14C0">
        <w:rPr>
          <w:color w:val="000000"/>
          <w:sz w:val="22"/>
          <w:szCs w:val="22"/>
        </w:rPr>
        <w:t xml:space="preserve">9) </w:t>
      </w:r>
      <w:r w:rsidRPr="002E14C0">
        <w:rPr>
          <w:sz w:val="22"/>
          <w:szCs w:val="22"/>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E14C0" w:rsidRPr="002E14C0" w:rsidRDefault="002E14C0" w:rsidP="002E14C0">
      <w:pPr>
        <w:tabs>
          <w:tab w:val="left" w:pos="0"/>
        </w:tabs>
        <w:ind w:firstLine="709"/>
        <w:jc w:val="both"/>
        <w:rPr>
          <w:color w:val="000000"/>
          <w:sz w:val="22"/>
          <w:szCs w:val="22"/>
        </w:rPr>
      </w:pPr>
      <w:r w:rsidRPr="002E14C0">
        <w:rPr>
          <w:color w:val="000000"/>
          <w:sz w:val="22"/>
          <w:szCs w:val="22"/>
        </w:rPr>
        <w:t xml:space="preserve">10) </w:t>
      </w:r>
      <w:r w:rsidRPr="002E14C0">
        <w:rPr>
          <w:sz w:val="22"/>
          <w:szCs w:val="22"/>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E14C0" w:rsidRPr="002E14C0" w:rsidRDefault="002E14C0" w:rsidP="002E14C0">
      <w:pPr>
        <w:tabs>
          <w:tab w:val="left" w:pos="0"/>
        </w:tabs>
        <w:ind w:firstLine="709"/>
        <w:jc w:val="both"/>
        <w:rPr>
          <w:color w:val="000000"/>
          <w:sz w:val="22"/>
          <w:szCs w:val="22"/>
        </w:rPr>
      </w:pPr>
      <w:r w:rsidRPr="002E14C0">
        <w:rPr>
          <w:color w:val="000000"/>
          <w:sz w:val="22"/>
          <w:szCs w:val="22"/>
        </w:rPr>
        <w:t xml:space="preserve">11) </w:t>
      </w:r>
      <w:r w:rsidRPr="002E14C0">
        <w:rPr>
          <w:sz w:val="22"/>
          <w:szCs w:val="22"/>
        </w:rPr>
        <w:t>участие в предупреждении и ликвидации последствий чрезвычайных ситуаций в границах поселения;</w:t>
      </w:r>
    </w:p>
    <w:p w:rsidR="002E14C0" w:rsidRPr="002E14C0" w:rsidRDefault="002E14C0" w:rsidP="002E14C0">
      <w:pPr>
        <w:tabs>
          <w:tab w:val="left" w:pos="0"/>
        </w:tabs>
        <w:ind w:firstLine="709"/>
        <w:jc w:val="both"/>
        <w:rPr>
          <w:color w:val="000000"/>
          <w:sz w:val="22"/>
          <w:szCs w:val="22"/>
        </w:rPr>
      </w:pPr>
      <w:r w:rsidRPr="002E14C0">
        <w:rPr>
          <w:color w:val="000000"/>
          <w:sz w:val="22"/>
          <w:szCs w:val="22"/>
        </w:rPr>
        <w:t xml:space="preserve">12) </w:t>
      </w:r>
      <w:r w:rsidRPr="002E14C0">
        <w:rPr>
          <w:sz w:val="22"/>
          <w:szCs w:val="22"/>
        </w:rPr>
        <w:t>обеспечение первичных мер пожарной безопасности в границах населенных пунктов поселения;</w:t>
      </w:r>
    </w:p>
    <w:p w:rsidR="002E14C0" w:rsidRPr="002E14C0" w:rsidRDefault="002E14C0" w:rsidP="002E14C0">
      <w:pPr>
        <w:tabs>
          <w:tab w:val="left" w:pos="0"/>
        </w:tabs>
        <w:ind w:firstLine="709"/>
        <w:jc w:val="both"/>
        <w:rPr>
          <w:color w:val="000000"/>
          <w:sz w:val="22"/>
          <w:szCs w:val="22"/>
        </w:rPr>
      </w:pPr>
      <w:r w:rsidRPr="002E14C0">
        <w:rPr>
          <w:color w:val="000000"/>
          <w:sz w:val="22"/>
          <w:szCs w:val="22"/>
        </w:rPr>
        <w:t xml:space="preserve">13) </w:t>
      </w:r>
      <w:r w:rsidRPr="002E14C0">
        <w:rPr>
          <w:sz w:val="22"/>
          <w:szCs w:val="22"/>
        </w:rPr>
        <w:t>создание условий для обеспечения жителей поселения услугами связи, общественного питания, торговли и бытового обслуживания;</w:t>
      </w:r>
    </w:p>
    <w:p w:rsidR="002E14C0" w:rsidRPr="002E14C0" w:rsidRDefault="002E14C0" w:rsidP="002E14C0">
      <w:pPr>
        <w:tabs>
          <w:tab w:val="left" w:pos="0"/>
        </w:tabs>
        <w:ind w:firstLine="709"/>
        <w:jc w:val="both"/>
        <w:rPr>
          <w:color w:val="000000"/>
          <w:sz w:val="22"/>
          <w:szCs w:val="22"/>
        </w:rPr>
      </w:pPr>
      <w:r w:rsidRPr="002E14C0">
        <w:rPr>
          <w:color w:val="000000"/>
          <w:sz w:val="22"/>
          <w:szCs w:val="22"/>
        </w:rPr>
        <w:t xml:space="preserve">14) </w:t>
      </w:r>
      <w:r w:rsidRPr="002E14C0">
        <w:rPr>
          <w:sz w:val="22"/>
          <w:szCs w:val="22"/>
        </w:rPr>
        <w:t>организация библиотечного обслуживания населения, комплектование и обеспечение сохранности библиотечных фондов библиотек поселения;</w:t>
      </w:r>
    </w:p>
    <w:p w:rsidR="002E14C0" w:rsidRPr="002E14C0" w:rsidRDefault="002E14C0" w:rsidP="002E14C0">
      <w:pPr>
        <w:tabs>
          <w:tab w:val="left" w:pos="0"/>
        </w:tabs>
        <w:ind w:firstLine="709"/>
        <w:jc w:val="both"/>
        <w:rPr>
          <w:color w:val="000000"/>
          <w:sz w:val="22"/>
          <w:szCs w:val="22"/>
        </w:rPr>
      </w:pPr>
      <w:r w:rsidRPr="002E14C0">
        <w:rPr>
          <w:color w:val="000000"/>
          <w:sz w:val="22"/>
          <w:szCs w:val="22"/>
        </w:rPr>
        <w:t xml:space="preserve">15) </w:t>
      </w:r>
      <w:r w:rsidRPr="002E14C0">
        <w:rPr>
          <w:sz w:val="22"/>
          <w:szCs w:val="22"/>
        </w:rPr>
        <w:t>создание условий для организации досуга и обеспечения жителей поселения услугами организаций культуры;</w:t>
      </w:r>
    </w:p>
    <w:p w:rsidR="002E14C0" w:rsidRPr="002E14C0" w:rsidRDefault="002E14C0" w:rsidP="002E14C0">
      <w:pPr>
        <w:tabs>
          <w:tab w:val="left" w:pos="0"/>
        </w:tabs>
        <w:ind w:firstLine="709"/>
        <w:jc w:val="both"/>
        <w:rPr>
          <w:color w:val="000000"/>
          <w:sz w:val="22"/>
          <w:szCs w:val="22"/>
        </w:rPr>
      </w:pPr>
      <w:r w:rsidRPr="002E14C0">
        <w:rPr>
          <w:color w:val="000000"/>
          <w:sz w:val="22"/>
          <w:szCs w:val="22"/>
        </w:rPr>
        <w:t xml:space="preserve">16) </w:t>
      </w:r>
      <w:r w:rsidRPr="002E14C0">
        <w:rPr>
          <w:sz w:val="22"/>
          <w:szCs w:val="22"/>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E14C0" w:rsidRPr="002E14C0" w:rsidRDefault="002E14C0" w:rsidP="002E14C0">
      <w:pPr>
        <w:tabs>
          <w:tab w:val="left" w:pos="0"/>
        </w:tabs>
        <w:ind w:firstLine="709"/>
        <w:jc w:val="both"/>
        <w:rPr>
          <w:color w:val="000000"/>
          <w:sz w:val="22"/>
          <w:szCs w:val="22"/>
        </w:rPr>
      </w:pPr>
      <w:r w:rsidRPr="002E14C0">
        <w:rPr>
          <w:color w:val="000000"/>
          <w:sz w:val="22"/>
          <w:szCs w:val="22"/>
        </w:rPr>
        <w:t xml:space="preserve">17) </w:t>
      </w:r>
      <w:r w:rsidRPr="002E14C0">
        <w:rPr>
          <w:sz w:val="22"/>
          <w:szCs w:val="22"/>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E14C0" w:rsidRPr="002E14C0" w:rsidRDefault="002E14C0" w:rsidP="002E14C0">
      <w:pPr>
        <w:tabs>
          <w:tab w:val="left" w:pos="0"/>
        </w:tabs>
        <w:ind w:firstLine="709"/>
        <w:jc w:val="both"/>
        <w:rPr>
          <w:color w:val="000000"/>
          <w:sz w:val="22"/>
          <w:szCs w:val="22"/>
        </w:rPr>
      </w:pPr>
      <w:r w:rsidRPr="002E14C0">
        <w:rPr>
          <w:color w:val="000000"/>
          <w:sz w:val="22"/>
          <w:szCs w:val="22"/>
        </w:rPr>
        <w:t xml:space="preserve">18) </w:t>
      </w:r>
      <w:r w:rsidRPr="002E14C0">
        <w:rPr>
          <w:sz w:val="22"/>
          <w:szCs w:val="22"/>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E14C0" w:rsidRPr="002E14C0" w:rsidRDefault="002E14C0" w:rsidP="002E14C0">
      <w:pPr>
        <w:tabs>
          <w:tab w:val="left" w:pos="0"/>
        </w:tabs>
        <w:ind w:firstLine="709"/>
        <w:jc w:val="both"/>
        <w:rPr>
          <w:color w:val="000000"/>
          <w:sz w:val="22"/>
          <w:szCs w:val="22"/>
        </w:rPr>
      </w:pPr>
      <w:r w:rsidRPr="002E14C0">
        <w:rPr>
          <w:color w:val="000000"/>
          <w:sz w:val="22"/>
          <w:szCs w:val="22"/>
        </w:rPr>
        <w:t xml:space="preserve">19) </w:t>
      </w:r>
      <w:r w:rsidRPr="002E14C0">
        <w:rPr>
          <w:sz w:val="22"/>
          <w:szCs w:val="22"/>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E14C0" w:rsidRPr="002E14C0" w:rsidRDefault="002E14C0" w:rsidP="002E14C0">
      <w:pPr>
        <w:tabs>
          <w:tab w:val="left" w:pos="0"/>
        </w:tabs>
        <w:ind w:firstLine="709"/>
        <w:jc w:val="both"/>
        <w:rPr>
          <w:color w:val="000000"/>
          <w:sz w:val="22"/>
          <w:szCs w:val="22"/>
        </w:rPr>
      </w:pPr>
      <w:r w:rsidRPr="002E14C0">
        <w:rPr>
          <w:color w:val="000000"/>
          <w:sz w:val="22"/>
          <w:szCs w:val="22"/>
        </w:rPr>
        <w:t xml:space="preserve">20) </w:t>
      </w:r>
      <w:r w:rsidRPr="002E14C0">
        <w:rPr>
          <w:sz w:val="22"/>
          <w:szCs w:val="22"/>
        </w:rPr>
        <w:t>формирование архивных фондов поселения;</w:t>
      </w:r>
    </w:p>
    <w:p w:rsidR="002E14C0" w:rsidRPr="002E14C0" w:rsidRDefault="002E14C0" w:rsidP="002E14C0">
      <w:pPr>
        <w:tabs>
          <w:tab w:val="left" w:pos="0"/>
        </w:tabs>
        <w:ind w:firstLine="709"/>
        <w:jc w:val="both"/>
        <w:rPr>
          <w:color w:val="000000"/>
          <w:sz w:val="22"/>
          <w:szCs w:val="22"/>
        </w:rPr>
      </w:pPr>
      <w:r w:rsidRPr="002E14C0">
        <w:rPr>
          <w:color w:val="000000"/>
          <w:sz w:val="22"/>
          <w:szCs w:val="22"/>
        </w:rPr>
        <w:t xml:space="preserve">21) </w:t>
      </w:r>
      <w:r w:rsidRPr="002E14C0">
        <w:rPr>
          <w:sz w:val="22"/>
          <w:szCs w:val="22"/>
        </w:rPr>
        <w:t>участие в организации деятельности по накоплению (в том числе раздельному накоплению) и транспортированию твердых коммунальных отходов;</w:t>
      </w:r>
    </w:p>
    <w:p w:rsidR="002E14C0" w:rsidRPr="002E14C0" w:rsidRDefault="002E14C0" w:rsidP="002E14C0">
      <w:pPr>
        <w:tabs>
          <w:tab w:val="left" w:pos="0"/>
        </w:tabs>
        <w:ind w:firstLine="709"/>
        <w:jc w:val="both"/>
        <w:rPr>
          <w:color w:val="000000"/>
          <w:sz w:val="22"/>
          <w:szCs w:val="22"/>
        </w:rPr>
      </w:pPr>
      <w:r w:rsidRPr="002E14C0">
        <w:rPr>
          <w:color w:val="000000"/>
          <w:sz w:val="22"/>
          <w:szCs w:val="22"/>
        </w:rPr>
        <w:t xml:space="preserve">22) </w:t>
      </w:r>
      <w:r w:rsidRPr="002E14C0">
        <w:rPr>
          <w:sz w:val="22"/>
          <w:szCs w:val="22"/>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E14C0" w:rsidRPr="002E14C0" w:rsidRDefault="002E14C0" w:rsidP="002E14C0">
      <w:pPr>
        <w:tabs>
          <w:tab w:val="left" w:pos="0"/>
        </w:tabs>
        <w:ind w:firstLine="709"/>
        <w:jc w:val="both"/>
        <w:rPr>
          <w:color w:val="000000"/>
          <w:sz w:val="22"/>
          <w:szCs w:val="22"/>
        </w:rPr>
      </w:pPr>
      <w:r w:rsidRPr="002E14C0">
        <w:rPr>
          <w:color w:val="000000"/>
          <w:sz w:val="22"/>
          <w:szCs w:val="22"/>
        </w:rPr>
        <w:t xml:space="preserve">23) </w:t>
      </w:r>
      <w:r w:rsidRPr="002E14C0">
        <w:rPr>
          <w:sz w:val="22"/>
          <w:szCs w:val="22"/>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9" w:history="1">
        <w:r w:rsidRPr="002E14C0">
          <w:rPr>
            <w:sz w:val="22"/>
            <w:szCs w:val="22"/>
          </w:rPr>
          <w:t>плана</w:t>
        </w:r>
      </w:hyperlink>
      <w:r w:rsidRPr="002E14C0">
        <w:rPr>
          <w:sz w:val="22"/>
          <w:szCs w:val="22"/>
        </w:rPr>
        <w:t xml:space="preserve"> земельного участка, расположенного в границах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w:t>
      </w:r>
      <w:r w:rsidRPr="002E14C0">
        <w:rPr>
          <w:sz w:val="22"/>
          <w:szCs w:val="22"/>
        </w:rPr>
        <w:lastRenderedPageBreak/>
        <w:t xml:space="preserve">предусмотренных Градостроительным </w:t>
      </w:r>
      <w:hyperlink r:id="rId10" w:history="1">
        <w:r w:rsidRPr="002E14C0">
          <w:rPr>
            <w:sz w:val="22"/>
            <w:szCs w:val="22"/>
          </w:rPr>
          <w:t>кодексом</w:t>
        </w:r>
      </w:hyperlink>
      <w:r w:rsidRPr="002E14C0">
        <w:rPr>
          <w:sz w:val="22"/>
          <w:szCs w:val="22"/>
        </w:rPr>
        <w:t xml:space="preserve"> Российской Федерации, осмотров зданий, сооружений и выдача рекомендаций об устранении выявленных в ходе таких осмотров нарушений, принятие в соответствии с гражданским </w:t>
      </w:r>
      <w:hyperlink r:id="rId11" w:history="1">
        <w:r w:rsidRPr="002E14C0">
          <w:rPr>
            <w:sz w:val="22"/>
            <w:szCs w:val="22"/>
          </w:rPr>
          <w:t>законодательством</w:t>
        </w:r>
      </w:hyperlink>
      <w:r w:rsidRPr="002E14C0">
        <w:rPr>
          <w:sz w:val="22"/>
          <w:szCs w:val="22"/>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2" w:history="1">
        <w:r w:rsidRPr="002E14C0">
          <w:rPr>
            <w:sz w:val="22"/>
            <w:szCs w:val="22"/>
          </w:rPr>
          <w:t>правилами</w:t>
        </w:r>
      </w:hyperlink>
      <w:r w:rsidRPr="002E14C0">
        <w:rPr>
          <w:sz w:val="22"/>
          <w:szCs w:val="22"/>
        </w:rPr>
        <w:t xml:space="preserve"> землепользования и застройки, </w:t>
      </w:r>
      <w:hyperlink r:id="rId13" w:history="1">
        <w:r w:rsidRPr="002E14C0">
          <w:rPr>
            <w:sz w:val="22"/>
            <w:szCs w:val="22"/>
          </w:rPr>
          <w:t>документацией</w:t>
        </w:r>
      </w:hyperlink>
      <w:r w:rsidRPr="002E14C0">
        <w:rPr>
          <w:sz w:val="22"/>
          <w:szCs w:val="22"/>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4" w:history="1">
        <w:r w:rsidRPr="002E14C0">
          <w:rPr>
            <w:sz w:val="22"/>
            <w:szCs w:val="22"/>
          </w:rPr>
          <w:t>кодексом</w:t>
        </w:r>
      </w:hyperlink>
      <w:r w:rsidRPr="002E14C0">
        <w:rPr>
          <w:sz w:val="22"/>
          <w:szCs w:val="22"/>
        </w:rPr>
        <w:t xml:space="preserve"> Российской Федерации;</w:t>
      </w:r>
    </w:p>
    <w:p w:rsidR="002E14C0" w:rsidRPr="002E14C0" w:rsidRDefault="002E14C0" w:rsidP="002E14C0">
      <w:pPr>
        <w:tabs>
          <w:tab w:val="left" w:pos="0"/>
        </w:tabs>
        <w:ind w:firstLine="709"/>
        <w:jc w:val="both"/>
        <w:rPr>
          <w:color w:val="000000"/>
          <w:sz w:val="22"/>
          <w:szCs w:val="22"/>
        </w:rPr>
      </w:pPr>
      <w:r w:rsidRPr="002E14C0">
        <w:rPr>
          <w:color w:val="000000"/>
          <w:sz w:val="22"/>
          <w:szCs w:val="22"/>
        </w:rPr>
        <w:t xml:space="preserve">24) </w:t>
      </w:r>
      <w:r w:rsidRPr="002E14C0">
        <w:rPr>
          <w:sz w:val="22"/>
          <w:szCs w:val="22"/>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E14C0" w:rsidRPr="002E14C0" w:rsidRDefault="002E14C0" w:rsidP="002E14C0">
      <w:pPr>
        <w:tabs>
          <w:tab w:val="left" w:pos="0"/>
        </w:tabs>
        <w:ind w:firstLine="709"/>
        <w:jc w:val="both"/>
        <w:rPr>
          <w:color w:val="000000"/>
          <w:sz w:val="22"/>
          <w:szCs w:val="22"/>
        </w:rPr>
      </w:pPr>
      <w:r w:rsidRPr="002E14C0">
        <w:rPr>
          <w:color w:val="000000"/>
          <w:sz w:val="22"/>
          <w:szCs w:val="22"/>
        </w:rPr>
        <w:t xml:space="preserve">25) </w:t>
      </w:r>
      <w:r w:rsidRPr="002E14C0">
        <w:rPr>
          <w:sz w:val="22"/>
          <w:szCs w:val="22"/>
        </w:rPr>
        <w:t>организация ритуальных услуг и содержание мест захоронения;</w:t>
      </w:r>
    </w:p>
    <w:p w:rsidR="002E14C0" w:rsidRPr="002E14C0" w:rsidRDefault="002E14C0" w:rsidP="002E14C0">
      <w:pPr>
        <w:tabs>
          <w:tab w:val="left" w:pos="0"/>
        </w:tabs>
        <w:ind w:firstLine="709"/>
        <w:jc w:val="both"/>
        <w:rPr>
          <w:color w:val="000000"/>
          <w:sz w:val="22"/>
          <w:szCs w:val="22"/>
        </w:rPr>
      </w:pPr>
      <w:r w:rsidRPr="002E14C0">
        <w:rPr>
          <w:color w:val="000000"/>
          <w:sz w:val="22"/>
          <w:szCs w:val="22"/>
        </w:rPr>
        <w:t xml:space="preserve">26) </w:t>
      </w:r>
      <w:r w:rsidRPr="002E14C0">
        <w:rPr>
          <w:sz w:val="22"/>
          <w:szCs w:val="22"/>
        </w:rPr>
        <w:t>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E14C0" w:rsidRPr="002E14C0" w:rsidRDefault="002E14C0" w:rsidP="002E14C0">
      <w:pPr>
        <w:tabs>
          <w:tab w:val="left" w:pos="0"/>
        </w:tabs>
        <w:ind w:firstLine="709"/>
        <w:jc w:val="both"/>
        <w:rPr>
          <w:sz w:val="22"/>
          <w:szCs w:val="22"/>
        </w:rPr>
      </w:pPr>
      <w:r w:rsidRPr="002E14C0">
        <w:rPr>
          <w:color w:val="000000"/>
          <w:sz w:val="22"/>
          <w:szCs w:val="22"/>
        </w:rPr>
        <w:t xml:space="preserve">27) </w:t>
      </w:r>
      <w:r w:rsidRPr="002E14C0">
        <w:rPr>
          <w:sz w:val="22"/>
          <w:szCs w:val="22"/>
        </w:rPr>
        <w:t>осуществление мероприятий по обеспечению безопасности людей на водных объектах, охране их жизни и здоровья;</w:t>
      </w:r>
    </w:p>
    <w:p w:rsidR="002E14C0" w:rsidRPr="002E14C0" w:rsidRDefault="002E14C0" w:rsidP="002E14C0">
      <w:pPr>
        <w:tabs>
          <w:tab w:val="left" w:pos="0"/>
        </w:tabs>
        <w:ind w:firstLine="709"/>
        <w:jc w:val="both"/>
        <w:rPr>
          <w:sz w:val="22"/>
          <w:szCs w:val="22"/>
        </w:rPr>
      </w:pPr>
      <w:r w:rsidRPr="002E14C0">
        <w:rPr>
          <w:sz w:val="22"/>
          <w:szCs w:val="22"/>
        </w:rPr>
        <w:t>28) осуществление муниципального контроля в области охраны и использования особо охраняемых природных территорий местного значения;</w:t>
      </w:r>
    </w:p>
    <w:p w:rsidR="002E14C0" w:rsidRPr="002E14C0" w:rsidRDefault="002E14C0" w:rsidP="002E14C0">
      <w:pPr>
        <w:tabs>
          <w:tab w:val="left" w:pos="0"/>
        </w:tabs>
        <w:ind w:firstLine="709"/>
        <w:jc w:val="both"/>
        <w:rPr>
          <w:sz w:val="22"/>
          <w:szCs w:val="22"/>
        </w:rPr>
      </w:pPr>
      <w:r w:rsidRPr="002E14C0">
        <w:rPr>
          <w:sz w:val="22"/>
          <w:szCs w:val="22"/>
        </w:rPr>
        <w:t>29) содействие в развитии сельскохозяйственного производства, создание условий для развития малого и среднего предпринимательства;</w:t>
      </w:r>
    </w:p>
    <w:p w:rsidR="002E14C0" w:rsidRPr="002E14C0" w:rsidRDefault="002E14C0" w:rsidP="002E14C0">
      <w:pPr>
        <w:tabs>
          <w:tab w:val="left" w:pos="0"/>
        </w:tabs>
        <w:ind w:firstLine="709"/>
        <w:jc w:val="both"/>
        <w:rPr>
          <w:sz w:val="22"/>
          <w:szCs w:val="22"/>
        </w:rPr>
      </w:pPr>
      <w:r w:rsidRPr="002E14C0">
        <w:rPr>
          <w:sz w:val="22"/>
          <w:szCs w:val="22"/>
        </w:rPr>
        <w:t xml:space="preserve">30) </w:t>
      </w:r>
      <w:r w:rsidRPr="002E14C0">
        <w:rPr>
          <w:color w:val="000000"/>
          <w:sz w:val="22"/>
          <w:szCs w:val="22"/>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2E14C0" w:rsidRPr="002E14C0" w:rsidRDefault="002E14C0" w:rsidP="002E14C0">
      <w:pPr>
        <w:tabs>
          <w:tab w:val="left" w:pos="0"/>
        </w:tabs>
        <w:ind w:firstLine="709"/>
        <w:jc w:val="both"/>
        <w:rPr>
          <w:sz w:val="22"/>
          <w:szCs w:val="22"/>
        </w:rPr>
      </w:pPr>
      <w:r w:rsidRPr="002E14C0">
        <w:rPr>
          <w:sz w:val="22"/>
          <w:szCs w:val="22"/>
        </w:rPr>
        <w:t xml:space="preserve">31) осуществление в пределах, установленных водным </w:t>
      </w:r>
      <w:hyperlink r:id="rId15" w:history="1">
        <w:r w:rsidRPr="002E14C0">
          <w:rPr>
            <w:sz w:val="22"/>
            <w:szCs w:val="22"/>
          </w:rPr>
          <w:t>законодательством</w:t>
        </w:r>
      </w:hyperlink>
      <w:r w:rsidRPr="002E14C0">
        <w:rPr>
          <w:sz w:val="22"/>
          <w:szCs w:val="22"/>
        </w:rPr>
        <w:t xml:space="preserve"> Российской Федерации, полномочий собственника водных объектов, информирование населения об ограничениях их использования;</w:t>
      </w:r>
    </w:p>
    <w:p w:rsidR="002E14C0" w:rsidRPr="002E14C0" w:rsidRDefault="002E14C0" w:rsidP="002E14C0">
      <w:pPr>
        <w:tabs>
          <w:tab w:val="left" w:pos="0"/>
        </w:tabs>
        <w:ind w:firstLine="709"/>
        <w:jc w:val="both"/>
        <w:rPr>
          <w:sz w:val="22"/>
          <w:szCs w:val="22"/>
        </w:rPr>
      </w:pPr>
      <w:r w:rsidRPr="002E14C0">
        <w:rPr>
          <w:sz w:val="22"/>
          <w:szCs w:val="22"/>
        </w:rPr>
        <w:t>32) осуществление муниципального лесного контроля;</w:t>
      </w:r>
    </w:p>
    <w:p w:rsidR="002E14C0" w:rsidRPr="002E14C0" w:rsidRDefault="002E14C0" w:rsidP="002E14C0">
      <w:pPr>
        <w:tabs>
          <w:tab w:val="left" w:pos="0"/>
        </w:tabs>
        <w:ind w:firstLine="709"/>
        <w:jc w:val="both"/>
        <w:rPr>
          <w:sz w:val="22"/>
          <w:szCs w:val="22"/>
        </w:rPr>
      </w:pPr>
      <w:r w:rsidRPr="002E14C0">
        <w:rPr>
          <w:sz w:val="22"/>
          <w:szCs w:val="22"/>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E14C0" w:rsidRPr="002E14C0" w:rsidRDefault="002E14C0" w:rsidP="002E14C0">
      <w:pPr>
        <w:tabs>
          <w:tab w:val="left" w:pos="0"/>
        </w:tabs>
        <w:ind w:firstLine="709"/>
        <w:jc w:val="both"/>
        <w:rPr>
          <w:sz w:val="22"/>
          <w:szCs w:val="22"/>
        </w:rPr>
      </w:pPr>
      <w:r w:rsidRPr="002E14C0">
        <w:rPr>
          <w:sz w:val="22"/>
          <w:szCs w:val="22"/>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E14C0" w:rsidRPr="002E14C0" w:rsidRDefault="002E14C0" w:rsidP="002E14C0">
      <w:pPr>
        <w:tabs>
          <w:tab w:val="left" w:pos="0"/>
        </w:tabs>
        <w:ind w:firstLine="709"/>
        <w:jc w:val="both"/>
        <w:rPr>
          <w:sz w:val="22"/>
          <w:szCs w:val="22"/>
        </w:rPr>
      </w:pPr>
      <w:r w:rsidRPr="002E14C0">
        <w:rPr>
          <w:sz w:val="22"/>
          <w:szCs w:val="22"/>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E14C0" w:rsidRPr="002E14C0" w:rsidRDefault="002E14C0" w:rsidP="002E14C0">
      <w:pPr>
        <w:tabs>
          <w:tab w:val="left" w:pos="0"/>
        </w:tabs>
        <w:ind w:firstLine="709"/>
        <w:jc w:val="both"/>
        <w:rPr>
          <w:sz w:val="22"/>
          <w:szCs w:val="22"/>
        </w:rPr>
      </w:pPr>
      <w:r w:rsidRPr="002E14C0">
        <w:rPr>
          <w:sz w:val="22"/>
          <w:szCs w:val="22"/>
        </w:rPr>
        <w:t xml:space="preserve">36) оказание поддержки социально ориентированным некоммерческим организациям в пределах полномочий, установленных </w:t>
      </w:r>
      <w:hyperlink r:id="rId16" w:history="1">
        <w:r w:rsidRPr="002E14C0">
          <w:rPr>
            <w:sz w:val="22"/>
            <w:szCs w:val="22"/>
          </w:rPr>
          <w:t>статьями 31.1</w:t>
        </w:r>
      </w:hyperlink>
      <w:r w:rsidRPr="002E14C0">
        <w:rPr>
          <w:sz w:val="22"/>
          <w:szCs w:val="22"/>
        </w:rPr>
        <w:t xml:space="preserve"> и </w:t>
      </w:r>
      <w:hyperlink r:id="rId17" w:history="1">
        <w:r w:rsidRPr="002E14C0">
          <w:rPr>
            <w:sz w:val="22"/>
            <w:szCs w:val="22"/>
          </w:rPr>
          <w:t>31.3</w:t>
        </w:r>
      </w:hyperlink>
      <w:r w:rsidRPr="002E14C0">
        <w:rPr>
          <w:sz w:val="22"/>
          <w:szCs w:val="22"/>
        </w:rPr>
        <w:t xml:space="preserve"> Федерального закона от 12.01.1996 № 7-ФЗ «О некоммерческих организациях»;</w:t>
      </w:r>
    </w:p>
    <w:p w:rsidR="002E14C0" w:rsidRPr="002E14C0" w:rsidRDefault="002E14C0" w:rsidP="002E14C0">
      <w:pPr>
        <w:tabs>
          <w:tab w:val="left" w:pos="0"/>
        </w:tabs>
        <w:ind w:firstLine="709"/>
        <w:jc w:val="both"/>
        <w:rPr>
          <w:sz w:val="22"/>
          <w:szCs w:val="22"/>
        </w:rPr>
      </w:pPr>
      <w:r w:rsidRPr="002E14C0">
        <w:rPr>
          <w:sz w:val="22"/>
          <w:szCs w:val="22"/>
        </w:rP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18" w:history="1">
        <w:r w:rsidRPr="002E14C0">
          <w:rPr>
            <w:sz w:val="22"/>
            <w:szCs w:val="22"/>
          </w:rPr>
          <w:t>законом</w:t>
        </w:r>
      </w:hyperlink>
      <w:r w:rsidRPr="002E14C0">
        <w:rPr>
          <w:sz w:val="22"/>
          <w:szCs w:val="22"/>
        </w:rPr>
        <w:t>;</w:t>
      </w:r>
    </w:p>
    <w:p w:rsidR="002E14C0" w:rsidRPr="002E14C0" w:rsidRDefault="002E14C0" w:rsidP="002E14C0">
      <w:pPr>
        <w:tabs>
          <w:tab w:val="left" w:pos="0"/>
        </w:tabs>
        <w:ind w:firstLine="709"/>
        <w:jc w:val="both"/>
        <w:rPr>
          <w:sz w:val="22"/>
          <w:szCs w:val="22"/>
        </w:rPr>
      </w:pPr>
      <w:r w:rsidRPr="002E14C0">
        <w:rPr>
          <w:sz w:val="22"/>
          <w:szCs w:val="22"/>
        </w:rPr>
        <w:t>38) осуществление мер по противодействию коррупции в границах поселения;</w:t>
      </w:r>
    </w:p>
    <w:p w:rsidR="002E14C0" w:rsidRPr="002E14C0" w:rsidRDefault="002E14C0" w:rsidP="002E14C0">
      <w:pPr>
        <w:tabs>
          <w:tab w:val="left" w:pos="0"/>
        </w:tabs>
        <w:ind w:firstLine="709"/>
        <w:jc w:val="both"/>
        <w:rPr>
          <w:sz w:val="22"/>
          <w:szCs w:val="22"/>
        </w:rPr>
      </w:pPr>
      <w:r w:rsidRPr="002E14C0">
        <w:rPr>
          <w:sz w:val="22"/>
          <w:szCs w:val="22"/>
        </w:rPr>
        <w:t>39) участие в соответствии с федеральным законом в выполнении комплексных кадастровых работ;</w:t>
      </w:r>
    </w:p>
    <w:p w:rsidR="002E14C0" w:rsidRPr="002E14C0" w:rsidRDefault="002E14C0" w:rsidP="002E14C0">
      <w:pPr>
        <w:tabs>
          <w:tab w:val="left" w:pos="0"/>
        </w:tabs>
        <w:ind w:firstLine="709"/>
        <w:jc w:val="both"/>
        <w:rPr>
          <w:sz w:val="22"/>
          <w:szCs w:val="22"/>
        </w:rPr>
      </w:pPr>
      <w:r w:rsidRPr="002E14C0">
        <w:rPr>
          <w:sz w:val="22"/>
          <w:szCs w:val="22"/>
        </w:rPr>
        <w:t xml:space="preserve">40)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2E14C0">
        <w:rPr>
          <w:sz w:val="22"/>
          <w:szCs w:val="22"/>
        </w:rPr>
        <w:t>похозяйственных</w:t>
      </w:r>
      <w:proofErr w:type="spellEnd"/>
      <w:r w:rsidRPr="002E14C0">
        <w:rPr>
          <w:sz w:val="22"/>
          <w:szCs w:val="22"/>
        </w:rPr>
        <w:t xml:space="preserve"> книгах.</w:t>
      </w:r>
    </w:p>
    <w:p w:rsidR="002E14C0" w:rsidRPr="002E14C0" w:rsidRDefault="002E14C0" w:rsidP="002E14C0">
      <w:pPr>
        <w:jc w:val="both"/>
        <w:rPr>
          <w:sz w:val="22"/>
          <w:szCs w:val="22"/>
        </w:rPr>
      </w:pPr>
    </w:p>
    <w:p w:rsidR="002E14C0" w:rsidRPr="002E14C0" w:rsidRDefault="002E14C0" w:rsidP="002E14C0">
      <w:pPr>
        <w:ind w:firstLine="709"/>
        <w:jc w:val="both"/>
        <w:rPr>
          <w:b/>
          <w:color w:val="FF0000"/>
          <w:sz w:val="22"/>
          <w:szCs w:val="22"/>
        </w:rPr>
      </w:pPr>
      <w:r w:rsidRPr="002E14C0">
        <w:rPr>
          <w:b/>
          <w:sz w:val="22"/>
          <w:szCs w:val="22"/>
        </w:rPr>
        <w:t>Статья 8. Права органов местного самоуправления поселения на решение вопросов, не отнесенных к вопросам местного значения поселений</w:t>
      </w:r>
    </w:p>
    <w:p w:rsidR="002E14C0" w:rsidRPr="002E14C0" w:rsidRDefault="002E14C0" w:rsidP="002E14C0">
      <w:pPr>
        <w:tabs>
          <w:tab w:val="left" w:pos="993"/>
        </w:tabs>
        <w:ind w:firstLine="709"/>
        <w:jc w:val="both"/>
        <w:rPr>
          <w:bCs/>
          <w:iCs/>
          <w:snapToGrid w:val="0"/>
          <w:sz w:val="22"/>
          <w:szCs w:val="22"/>
        </w:rPr>
      </w:pPr>
      <w:r w:rsidRPr="002E14C0">
        <w:rPr>
          <w:sz w:val="22"/>
          <w:szCs w:val="22"/>
        </w:rPr>
        <w:lastRenderedPageBreak/>
        <w:t>1. Органы местного самоуправления поселения имеют право на:</w:t>
      </w:r>
    </w:p>
    <w:p w:rsidR="002E14C0" w:rsidRPr="002E14C0" w:rsidRDefault="002E14C0" w:rsidP="002E14C0">
      <w:pPr>
        <w:widowControl/>
        <w:numPr>
          <w:ilvl w:val="0"/>
          <w:numId w:val="27"/>
        </w:numPr>
        <w:tabs>
          <w:tab w:val="left" w:pos="993"/>
        </w:tabs>
        <w:autoSpaceDE/>
        <w:autoSpaceDN/>
        <w:adjustRightInd/>
        <w:jc w:val="both"/>
        <w:rPr>
          <w:sz w:val="22"/>
          <w:szCs w:val="22"/>
        </w:rPr>
      </w:pPr>
      <w:r w:rsidRPr="002E14C0">
        <w:rPr>
          <w:sz w:val="22"/>
          <w:szCs w:val="22"/>
        </w:rPr>
        <w:t>создание музеев поселения;</w:t>
      </w:r>
    </w:p>
    <w:p w:rsidR="002E14C0" w:rsidRPr="002E14C0" w:rsidRDefault="002E14C0" w:rsidP="002E14C0">
      <w:pPr>
        <w:widowControl/>
        <w:numPr>
          <w:ilvl w:val="0"/>
          <w:numId w:val="27"/>
        </w:numPr>
        <w:tabs>
          <w:tab w:val="left" w:pos="993"/>
        </w:tabs>
        <w:autoSpaceDE/>
        <w:autoSpaceDN/>
        <w:adjustRightInd/>
        <w:jc w:val="both"/>
        <w:rPr>
          <w:sz w:val="22"/>
          <w:szCs w:val="22"/>
        </w:rPr>
      </w:pPr>
      <w:r w:rsidRPr="002E14C0">
        <w:rPr>
          <w:sz w:val="22"/>
          <w:szCs w:val="22"/>
        </w:rPr>
        <w:t>совершение нотариальных действий, предусмотренных законодательством, в случае отсутствия в поселении нотариуса;</w:t>
      </w:r>
    </w:p>
    <w:p w:rsidR="002E14C0" w:rsidRPr="002E14C0" w:rsidRDefault="002E14C0" w:rsidP="002E14C0">
      <w:pPr>
        <w:widowControl/>
        <w:numPr>
          <w:ilvl w:val="0"/>
          <w:numId w:val="27"/>
        </w:numPr>
        <w:tabs>
          <w:tab w:val="left" w:pos="993"/>
        </w:tabs>
        <w:autoSpaceDE/>
        <w:autoSpaceDN/>
        <w:adjustRightInd/>
        <w:jc w:val="both"/>
        <w:rPr>
          <w:sz w:val="22"/>
          <w:szCs w:val="22"/>
        </w:rPr>
      </w:pPr>
      <w:r w:rsidRPr="002E14C0">
        <w:rPr>
          <w:sz w:val="22"/>
          <w:szCs w:val="22"/>
        </w:rPr>
        <w:t>участие в осуществлении деятельности по опеке и попечительству;</w:t>
      </w:r>
    </w:p>
    <w:p w:rsidR="002E14C0" w:rsidRPr="002E14C0" w:rsidRDefault="002E14C0" w:rsidP="002E14C0">
      <w:pPr>
        <w:widowControl/>
        <w:numPr>
          <w:ilvl w:val="0"/>
          <w:numId w:val="27"/>
        </w:numPr>
        <w:tabs>
          <w:tab w:val="left" w:pos="993"/>
        </w:tabs>
        <w:autoSpaceDE/>
        <w:autoSpaceDN/>
        <w:adjustRightInd/>
        <w:jc w:val="both"/>
        <w:rPr>
          <w:sz w:val="22"/>
          <w:szCs w:val="22"/>
        </w:rPr>
      </w:pPr>
      <w:r w:rsidRPr="002E14C0">
        <w:rPr>
          <w:sz w:val="22"/>
          <w:szCs w:val="22"/>
        </w:rPr>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E14C0" w:rsidRPr="002E14C0" w:rsidRDefault="002E14C0" w:rsidP="002E14C0">
      <w:pPr>
        <w:widowControl/>
        <w:numPr>
          <w:ilvl w:val="0"/>
          <w:numId w:val="27"/>
        </w:numPr>
        <w:tabs>
          <w:tab w:val="left" w:pos="993"/>
        </w:tabs>
        <w:autoSpaceDE/>
        <w:autoSpaceDN/>
        <w:adjustRightInd/>
        <w:jc w:val="both"/>
        <w:rPr>
          <w:sz w:val="22"/>
          <w:szCs w:val="22"/>
        </w:rPr>
      </w:pPr>
      <w:r w:rsidRPr="002E14C0">
        <w:rPr>
          <w:sz w:val="22"/>
          <w:szCs w:val="22"/>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E14C0" w:rsidRPr="002E14C0" w:rsidRDefault="002E14C0" w:rsidP="002E14C0">
      <w:pPr>
        <w:widowControl/>
        <w:numPr>
          <w:ilvl w:val="0"/>
          <w:numId w:val="27"/>
        </w:numPr>
        <w:tabs>
          <w:tab w:val="left" w:pos="993"/>
        </w:tabs>
        <w:autoSpaceDE/>
        <w:autoSpaceDN/>
        <w:adjustRightInd/>
        <w:jc w:val="both"/>
        <w:rPr>
          <w:sz w:val="22"/>
          <w:szCs w:val="22"/>
        </w:rPr>
      </w:pPr>
      <w:r w:rsidRPr="002E14C0">
        <w:rPr>
          <w:sz w:val="22"/>
          <w:szCs w:val="22"/>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E14C0" w:rsidRPr="002E14C0" w:rsidRDefault="002E14C0" w:rsidP="002E14C0">
      <w:pPr>
        <w:widowControl/>
        <w:numPr>
          <w:ilvl w:val="0"/>
          <w:numId w:val="27"/>
        </w:numPr>
        <w:tabs>
          <w:tab w:val="left" w:pos="993"/>
        </w:tabs>
        <w:autoSpaceDE/>
        <w:autoSpaceDN/>
        <w:adjustRightInd/>
        <w:jc w:val="both"/>
        <w:rPr>
          <w:sz w:val="22"/>
          <w:szCs w:val="22"/>
        </w:rPr>
      </w:pPr>
      <w:r w:rsidRPr="002E14C0">
        <w:rPr>
          <w:sz w:val="22"/>
          <w:szCs w:val="22"/>
        </w:rPr>
        <w:t>создание муниципальной пожарной охраны;</w:t>
      </w:r>
    </w:p>
    <w:p w:rsidR="002E14C0" w:rsidRPr="002E14C0" w:rsidRDefault="002E14C0" w:rsidP="002E14C0">
      <w:pPr>
        <w:widowControl/>
        <w:numPr>
          <w:ilvl w:val="0"/>
          <w:numId w:val="27"/>
        </w:numPr>
        <w:tabs>
          <w:tab w:val="left" w:pos="993"/>
        </w:tabs>
        <w:autoSpaceDE/>
        <w:autoSpaceDN/>
        <w:adjustRightInd/>
        <w:jc w:val="both"/>
        <w:rPr>
          <w:sz w:val="22"/>
          <w:szCs w:val="22"/>
        </w:rPr>
      </w:pPr>
      <w:r w:rsidRPr="002E14C0">
        <w:rPr>
          <w:sz w:val="22"/>
          <w:szCs w:val="22"/>
        </w:rPr>
        <w:t>создание условий для развития туризма;</w:t>
      </w:r>
    </w:p>
    <w:p w:rsidR="002E14C0" w:rsidRPr="002E14C0" w:rsidRDefault="002E14C0" w:rsidP="002E14C0">
      <w:pPr>
        <w:widowControl/>
        <w:numPr>
          <w:ilvl w:val="0"/>
          <w:numId w:val="27"/>
        </w:numPr>
        <w:tabs>
          <w:tab w:val="left" w:pos="993"/>
        </w:tabs>
        <w:autoSpaceDE/>
        <w:autoSpaceDN/>
        <w:adjustRightInd/>
        <w:jc w:val="both"/>
        <w:rPr>
          <w:sz w:val="22"/>
          <w:szCs w:val="22"/>
        </w:rPr>
      </w:pPr>
      <w:r w:rsidRPr="002E14C0">
        <w:rPr>
          <w:sz w:val="22"/>
          <w:szCs w:val="22"/>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E14C0" w:rsidRPr="002E14C0" w:rsidRDefault="002E14C0" w:rsidP="002E14C0">
      <w:pPr>
        <w:widowControl/>
        <w:numPr>
          <w:ilvl w:val="0"/>
          <w:numId w:val="27"/>
        </w:numPr>
        <w:tabs>
          <w:tab w:val="left" w:pos="1134"/>
        </w:tabs>
        <w:jc w:val="both"/>
        <w:rPr>
          <w:color w:val="000000"/>
          <w:sz w:val="22"/>
          <w:szCs w:val="22"/>
        </w:rPr>
      </w:pPr>
      <w:r w:rsidRPr="002E14C0">
        <w:rPr>
          <w:color w:val="000000"/>
          <w:sz w:val="22"/>
          <w:szCs w:val="22"/>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2E14C0" w:rsidRPr="002E14C0" w:rsidRDefault="002E14C0" w:rsidP="002E14C0">
      <w:pPr>
        <w:tabs>
          <w:tab w:val="left" w:pos="1134"/>
        </w:tabs>
        <w:ind w:firstLine="709"/>
        <w:jc w:val="both"/>
        <w:rPr>
          <w:sz w:val="22"/>
          <w:szCs w:val="22"/>
        </w:rPr>
      </w:pPr>
      <w:r w:rsidRPr="002E14C0">
        <w:rPr>
          <w:sz w:val="22"/>
          <w:szCs w:val="22"/>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9" w:history="1">
        <w:r w:rsidRPr="002E14C0">
          <w:rPr>
            <w:sz w:val="22"/>
            <w:szCs w:val="22"/>
          </w:rPr>
          <w:t>законодательством</w:t>
        </w:r>
      </w:hyperlink>
      <w:r w:rsidRPr="002E14C0">
        <w:rPr>
          <w:sz w:val="22"/>
          <w:szCs w:val="22"/>
        </w:rPr>
        <w:t>;</w:t>
      </w:r>
    </w:p>
    <w:p w:rsidR="002E14C0" w:rsidRPr="002E14C0" w:rsidRDefault="002E14C0" w:rsidP="002E14C0">
      <w:pPr>
        <w:tabs>
          <w:tab w:val="left" w:pos="1134"/>
        </w:tabs>
        <w:ind w:firstLine="709"/>
        <w:jc w:val="both"/>
        <w:rPr>
          <w:sz w:val="22"/>
          <w:szCs w:val="22"/>
        </w:rPr>
      </w:pPr>
      <w:r w:rsidRPr="002E14C0">
        <w:rPr>
          <w:sz w:val="22"/>
          <w:szCs w:val="22"/>
        </w:rPr>
        <w:t>12) осуществление деятельности по обращению с животными без владельцев, обитающими на территории поселения;</w:t>
      </w:r>
    </w:p>
    <w:p w:rsidR="002E14C0" w:rsidRPr="002E14C0" w:rsidRDefault="002E14C0" w:rsidP="002E14C0">
      <w:pPr>
        <w:tabs>
          <w:tab w:val="left" w:pos="1134"/>
        </w:tabs>
        <w:ind w:firstLine="709"/>
        <w:jc w:val="both"/>
        <w:rPr>
          <w:sz w:val="22"/>
          <w:szCs w:val="22"/>
        </w:rPr>
      </w:pPr>
      <w:r w:rsidRPr="002E14C0">
        <w:rPr>
          <w:sz w:val="22"/>
          <w:szCs w:val="22"/>
        </w:rPr>
        <w:t>13) осуществление мероприятий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w:t>
      </w:r>
    </w:p>
    <w:p w:rsidR="002E14C0" w:rsidRPr="002E14C0" w:rsidRDefault="002E14C0" w:rsidP="002E14C0">
      <w:pPr>
        <w:jc w:val="both"/>
        <w:rPr>
          <w:color w:val="000000"/>
          <w:sz w:val="22"/>
          <w:szCs w:val="22"/>
        </w:rPr>
      </w:pPr>
      <w:r w:rsidRPr="002E14C0">
        <w:rPr>
          <w:color w:val="FF0000"/>
          <w:sz w:val="22"/>
          <w:szCs w:val="22"/>
        </w:rPr>
        <w:tab/>
      </w:r>
      <w:r w:rsidRPr="002E14C0">
        <w:rPr>
          <w:color w:val="000000"/>
          <w:sz w:val="22"/>
          <w:szCs w:val="22"/>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E14C0" w:rsidRPr="002E14C0" w:rsidRDefault="002E14C0" w:rsidP="002E14C0">
      <w:pPr>
        <w:jc w:val="both"/>
        <w:rPr>
          <w:color w:val="000000"/>
          <w:sz w:val="22"/>
          <w:szCs w:val="22"/>
        </w:rPr>
      </w:pPr>
      <w:r w:rsidRPr="002E14C0">
        <w:rPr>
          <w:color w:val="FF0000"/>
          <w:sz w:val="22"/>
          <w:szCs w:val="22"/>
        </w:rPr>
        <w:tab/>
      </w:r>
      <w:r w:rsidRPr="002E14C0">
        <w:rPr>
          <w:color w:val="000000"/>
          <w:sz w:val="22"/>
          <w:szCs w:val="22"/>
        </w:rPr>
        <w:t>15) осуществление мероприятий по защите прав потребителей, предусмотренных Законом Российской Федерации от 07.02.1992 года № 2300-1 «О защите прав потребителей»;</w:t>
      </w:r>
    </w:p>
    <w:p w:rsidR="002E14C0" w:rsidRPr="002E14C0" w:rsidRDefault="002E14C0" w:rsidP="002E14C0">
      <w:pPr>
        <w:ind w:firstLine="708"/>
        <w:jc w:val="both"/>
        <w:rPr>
          <w:i/>
          <w:color w:val="FF0000"/>
          <w:sz w:val="22"/>
          <w:szCs w:val="22"/>
        </w:rPr>
      </w:pPr>
      <w:r w:rsidRPr="002E14C0">
        <w:rPr>
          <w:sz w:val="22"/>
          <w:szCs w:val="22"/>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E14C0" w:rsidRPr="002E14C0" w:rsidRDefault="002E14C0" w:rsidP="002E14C0">
      <w:pPr>
        <w:jc w:val="both"/>
        <w:rPr>
          <w:sz w:val="22"/>
          <w:szCs w:val="22"/>
        </w:rPr>
      </w:pPr>
      <w:r w:rsidRPr="002E14C0">
        <w:rPr>
          <w:sz w:val="22"/>
          <w:szCs w:val="22"/>
        </w:rPr>
        <w:tab/>
        <w:t xml:space="preserve">17) осуществление мероприятий по оказанию помощи лицам, находящимся в состоянии </w:t>
      </w:r>
      <w:proofErr w:type="gramStart"/>
      <w:r w:rsidRPr="002E14C0">
        <w:rPr>
          <w:sz w:val="22"/>
          <w:szCs w:val="22"/>
        </w:rPr>
        <w:t>алкогольного,  наркотического</w:t>
      </w:r>
      <w:proofErr w:type="gramEnd"/>
      <w:r w:rsidRPr="002E14C0">
        <w:rPr>
          <w:sz w:val="22"/>
          <w:szCs w:val="22"/>
        </w:rPr>
        <w:t xml:space="preserve"> или иного токсического опьянения.</w:t>
      </w:r>
    </w:p>
    <w:p w:rsidR="002E14C0" w:rsidRPr="002E14C0" w:rsidRDefault="002E14C0" w:rsidP="002E14C0">
      <w:pPr>
        <w:tabs>
          <w:tab w:val="left" w:pos="993"/>
        </w:tabs>
        <w:ind w:firstLine="709"/>
        <w:jc w:val="both"/>
        <w:rPr>
          <w:bCs/>
          <w:iCs/>
          <w:snapToGrid w:val="0"/>
          <w:sz w:val="22"/>
          <w:szCs w:val="22"/>
        </w:rPr>
      </w:pPr>
      <w:r w:rsidRPr="002E14C0">
        <w:rPr>
          <w:sz w:val="22"/>
          <w:szCs w:val="22"/>
        </w:rPr>
        <w:t>2. 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34 Федерального закона от 20.03.2025 № 33-ФЗ «Об общих принципах организации местного самоуправления в единой системе публичной власти»),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Самарской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E14C0" w:rsidRPr="002E14C0" w:rsidRDefault="002E14C0" w:rsidP="002E14C0">
      <w:pPr>
        <w:ind w:firstLine="709"/>
        <w:jc w:val="both"/>
        <w:rPr>
          <w:b/>
          <w:color w:val="FF0000"/>
          <w:sz w:val="22"/>
          <w:szCs w:val="22"/>
        </w:rPr>
      </w:pPr>
      <w:bookmarkStart w:id="3" w:name="_Полномочия_органов_местного"/>
      <w:bookmarkStart w:id="4" w:name="_Полномочия_органов_местного_самоупр"/>
      <w:bookmarkEnd w:id="3"/>
      <w:bookmarkEnd w:id="4"/>
      <w:r w:rsidRPr="002E14C0">
        <w:rPr>
          <w:b/>
          <w:sz w:val="22"/>
          <w:szCs w:val="22"/>
        </w:rPr>
        <w:t xml:space="preserve">Статья 9. Право органов местного самоуправления поселения на заключение соглашений с органами местного самоуправления муниципального района </w:t>
      </w:r>
      <w:proofErr w:type="spellStart"/>
      <w:r w:rsidRPr="002E14C0">
        <w:rPr>
          <w:b/>
          <w:sz w:val="22"/>
          <w:szCs w:val="22"/>
        </w:rPr>
        <w:t>Большеглушицкий</w:t>
      </w:r>
      <w:proofErr w:type="spellEnd"/>
      <w:r w:rsidRPr="002E14C0">
        <w:rPr>
          <w:b/>
          <w:sz w:val="22"/>
          <w:szCs w:val="22"/>
        </w:rPr>
        <w:t xml:space="preserve"> Самарской области</w:t>
      </w:r>
    </w:p>
    <w:p w:rsidR="002E14C0" w:rsidRPr="002E14C0" w:rsidRDefault="002E14C0" w:rsidP="002E14C0">
      <w:pPr>
        <w:pStyle w:val="4"/>
        <w:numPr>
          <w:ilvl w:val="0"/>
          <w:numId w:val="0"/>
        </w:numPr>
        <w:tabs>
          <w:tab w:val="left" w:pos="993"/>
        </w:tabs>
        <w:ind w:firstLine="709"/>
        <w:rPr>
          <w:sz w:val="22"/>
          <w:szCs w:val="22"/>
        </w:rPr>
      </w:pPr>
      <w:r w:rsidRPr="002E14C0">
        <w:rPr>
          <w:bCs/>
          <w:sz w:val="22"/>
          <w:szCs w:val="22"/>
        </w:rPr>
        <w:t xml:space="preserve">1. Органы местного самоуправления поселения вправе заключать соглашения с органами местного самоуправления муниципального района </w:t>
      </w:r>
      <w:r w:rsidRPr="002E14C0">
        <w:rPr>
          <w:noProof/>
          <w:sz w:val="22"/>
          <w:szCs w:val="22"/>
        </w:rPr>
        <w:fldChar w:fldCharType="begin"/>
      </w:r>
      <w:r w:rsidRPr="002E14C0">
        <w:rPr>
          <w:noProof/>
          <w:sz w:val="22"/>
          <w:szCs w:val="22"/>
        </w:rPr>
        <w:instrText xml:space="preserve"> MERGEFIELD Название_района </w:instrText>
      </w:r>
      <w:r w:rsidRPr="002E14C0">
        <w:rPr>
          <w:noProof/>
          <w:sz w:val="22"/>
          <w:szCs w:val="22"/>
        </w:rPr>
        <w:fldChar w:fldCharType="separate"/>
      </w:r>
      <w:r w:rsidRPr="002E14C0">
        <w:rPr>
          <w:noProof/>
          <w:sz w:val="22"/>
          <w:szCs w:val="22"/>
        </w:rPr>
        <w:t>Большеглушицкий</w:t>
      </w:r>
      <w:r w:rsidRPr="002E14C0">
        <w:rPr>
          <w:noProof/>
          <w:sz w:val="22"/>
          <w:szCs w:val="22"/>
        </w:rPr>
        <w:fldChar w:fldCharType="end"/>
      </w:r>
      <w:r w:rsidRPr="002E14C0">
        <w:rPr>
          <w:bCs/>
          <w:sz w:val="22"/>
          <w:szCs w:val="22"/>
        </w:rPr>
        <w:t xml:space="preserve"> Самарской области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w:t>
      </w:r>
      <w:r w:rsidRPr="002E14C0">
        <w:rPr>
          <w:noProof/>
          <w:sz w:val="22"/>
          <w:szCs w:val="22"/>
        </w:rPr>
        <w:fldChar w:fldCharType="begin"/>
      </w:r>
      <w:r w:rsidRPr="002E14C0">
        <w:rPr>
          <w:noProof/>
          <w:sz w:val="22"/>
          <w:szCs w:val="22"/>
        </w:rPr>
        <w:instrText xml:space="preserve"> MERGEFIELD Название_района </w:instrText>
      </w:r>
      <w:r w:rsidRPr="002E14C0">
        <w:rPr>
          <w:noProof/>
          <w:sz w:val="22"/>
          <w:szCs w:val="22"/>
        </w:rPr>
        <w:fldChar w:fldCharType="separate"/>
      </w:r>
      <w:r w:rsidRPr="002E14C0">
        <w:rPr>
          <w:noProof/>
          <w:sz w:val="22"/>
          <w:szCs w:val="22"/>
        </w:rPr>
        <w:t>Большеглушицкий</w:t>
      </w:r>
      <w:r w:rsidRPr="002E14C0">
        <w:rPr>
          <w:noProof/>
          <w:sz w:val="22"/>
          <w:szCs w:val="22"/>
        </w:rPr>
        <w:fldChar w:fldCharType="end"/>
      </w:r>
      <w:r w:rsidRPr="002E14C0">
        <w:rPr>
          <w:bCs/>
          <w:sz w:val="22"/>
          <w:szCs w:val="22"/>
        </w:rPr>
        <w:t xml:space="preserve"> </w:t>
      </w:r>
      <w:r w:rsidRPr="002E14C0">
        <w:rPr>
          <w:sz w:val="22"/>
          <w:szCs w:val="22"/>
        </w:rPr>
        <w:t xml:space="preserve">Самарской области в соответствии с Бюджетным кодексом </w:t>
      </w:r>
      <w:r w:rsidRPr="002E14C0">
        <w:rPr>
          <w:bCs/>
          <w:sz w:val="22"/>
          <w:szCs w:val="22"/>
        </w:rPr>
        <w:t>Российской Федерации.</w:t>
      </w:r>
    </w:p>
    <w:p w:rsidR="002E14C0" w:rsidRPr="002E14C0" w:rsidRDefault="002E14C0" w:rsidP="002E14C0">
      <w:pPr>
        <w:pStyle w:val="4"/>
        <w:numPr>
          <w:ilvl w:val="0"/>
          <w:numId w:val="0"/>
        </w:numPr>
        <w:tabs>
          <w:tab w:val="left" w:pos="993"/>
        </w:tabs>
        <w:ind w:firstLine="709"/>
        <w:rPr>
          <w:sz w:val="22"/>
          <w:szCs w:val="22"/>
        </w:rPr>
      </w:pPr>
      <w:r w:rsidRPr="002E14C0">
        <w:rPr>
          <w:sz w:val="22"/>
          <w:szCs w:val="22"/>
        </w:rPr>
        <w:lastRenderedPageBreak/>
        <w:t xml:space="preserve">2. Органы местного самоуправления поселения вправе осуществлять часть полномочий органов местного самоуправления муниципального района </w:t>
      </w:r>
      <w:r w:rsidRPr="002E14C0">
        <w:rPr>
          <w:noProof/>
          <w:sz w:val="22"/>
          <w:szCs w:val="22"/>
        </w:rPr>
        <w:fldChar w:fldCharType="begin"/>
      </w:r>
      <w:r w:rsidRPr="002E14C0">
        <w:rPr>
          <w:noProof/>
          <w:sz w:val="22"/>
          <w:szCs w:val="22"/>
        </w:rPr>
        <w:instrText xml:space="preserve"> MERGEFIELD Название_района </w:instrText>
      </w:r>
      <w:r w:rsidRPr="002E14C0">
        <w:rPr>
          <w:noProof/>
          <w:sz w:val="22"/>
          <w:szCs w:val="22"/>
        </w:rPr>
        <w:fldChar w:fldCharType="separate"/>
      </w:r>
      <w:r w:rsidRPr="002E14C0">
        <w:rPr>
          <w:noProof/>
          <w:sz w:val="22"/>
          <w:szCs w:val="22"/>
        </w:rPr>
        <w:t>Большеглушицкий</w:t>
      </w:r>
      <w:r w:rsidRPr="002E14C0">
        <w:rPr>
          <w:noProof/>
          <w:sz w:val="22"/>
          <w:szCs w:val="22"/>
        </w:rPr>
        <w:fldChar w:fldCharType="end"/>
      </w:r>
      <w:r w:rsidRPr="002E14C0">
        <w:rPr>
          <w:sz w:val="22"/>
          <w:szCs w:val="22"/>
        </w:rPr>
        <w:t xml:space="preserve"> Самарской области на основании соглашений о передаче органам местного самоуправления поселения осуществления части полномочий органов местного самоуправления муниципального района </w:t>
      </w:r>
      <w:r w:rsidRPr="002E14C0">
        <w:rPr>
          <w:noProof/>
          <w:sz w:val="22"/>
          <w:szCs w:val="22"/>
        </w:rPr>
        <w:fldChar w:fldCharType="begin"/>
      </w:r>
      <w:r w:rsidRPr="002E14C0">
        <w:rPr>
          <w:noProof/>
          <w:sz w:val="22"/>
          <w:szCs w:val="22"/>
        </w:rPr>
        <w:instrText xml:space="preserve"> MERGEFIELD Название_района </w:instrText>
      </w:r>
      <w:r w:rsidRPr="002E14C0">
        <w:rPr>
          <w:noProof/>
          <w:sz w:val="22"/>
          <w:szCs w:val="22"/>
        </w:rPr>
        <w:fldChar w:fldCharType="separate"/>
      </w:r>
      <w:r w:rsidRPr="002E14C0">
        <w:rPr>
          <w:noProof/>
          <w:sz w:val="22"/>
          <w:szCs w:val="22"/>
        </w:rPr>
        <w:t>Большеглушицкий</w:t>
      </w:r>
      <w:r w:rsidRPr="002E14C0">
        <w:rPr>
          <w:noProof/>
          <w:sz w:val="22"/>
          <w:szCs w:val="22"/>
        </w:rPr>
        <w:fldChar w:fldCharType="end"/>
      </w:r>
      <w:r w:rsidRPr="002E14C0">
        <w:rPr>
          <w:sz w:val="22"/>
          <w:szCs w:val="22"/>
        </w:rPr>
        <w:t xml:space="preserve"> Самарской области за счет межбюджетных трансфертов, предоставляемых из бюджета муниципального района </w:t>
      </w:r>
      <w:r w:rsidRPr="002E14C0">
        <w:rPr>
          <w:noProof/>
          <w:sz w:val="22"/>
          <w:szCs w:val="22"/>
        </w:rPr>
        <w:fldChar w:fldCharType="begin"/>
      </w:r>
      <w:r w:rsidRPr="002E14C0">
        <w:rPr>
          <w:noProof/>
          <w:sz w:val="22"/>
          <w:szCs w:val="22"/>
        </w:rPr>
        <w:instrText xml:space="preserve"> MERGEFIELD Название_района </w:instrText>
      </w:r>
      <w:r w:rsidRPr="002E14C0">
        <w:rPr>
          <w:noProof/>
          <w:sz w:val="22"/>
          <w:szCs w:val="22"/>
        </w:rPr>
        <w:fldChar w:fldCharType="separate"/>
      </w:r>
      <w:r w:rsidRPr="002E14C0">
        <w:rPr>
          <w:noProof/>
          <w:sz w:val="22"/>
          <w:szCs w:val="22"/>
        </w:rPr>
        <w:t>Большеглушицкий</w:t>
      </w:r>
      <w:r w:rsidRPr="002E14C0">
        <w:rPr>
          <w:noProof/>
          <w:sz w:val="22"/>
          <w:szCs w:val="22"/>
        </w:rPr>
        <w:fldChar w:fldCharType="end"/>
      </w:r>
      <w:r w:rsidRPr="002E14C0">
        <w:rPr>
          <w:sz w:val="22"/>
          <w:szCs w:val="22"/>
        </w:rPr>
        <w:t xml:space="preserve"> Самарской области в бюджет поселения в соответствии с Бюджетным кодексом Российской Федерации.</w:t>
      </w:r>
    </w:p>
    <w:p w:rsidR="002E14C0" w:rsidRPr="002E14C0" w:rsidRDefault="002E14C0" w:rsidP="002E14C0">
      <w:pPr>
        <w:pStyle w:val="4"/>
        <w:numPr>
          <w:ilvl w:val="0"/>
          <w:numId w:val="0"/>
        </w:numPr>
        <w:tabs>
          <w:tab w:val="left" w:pos="993"/>
        </w:tabs>
        <w:ind w:firstLine="709"/>
        <w:rPr>
          <w:sz w:val="22"/>
          <w:szCs w:val="22"/>
        </w:rPr>
      </w:pPr>
      <w:r w:rsidRPr="002E14C0">
        <w:rPr>
          <w:sz w:val="22"/>
          <w:szCs w:val="22"/>
        </w:rPr>
        <w:t>3. Соглашения, указанные в пунктах 1 и 2 настоящей статьи,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пунктах 1 и 2 настоящей статьи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2E14C0" w:rsidRPr="002E14C0" w:rsidRDefault="002E14C0" w:rsidP="002E14C0">
      <w:pPr>
        <w:pStyle w:val="4"/>
        <w:numPr>
          <w:ilvl w:val="0"/>
          <w:numId w:val="0"/>
        </w:numPr>
        <w:tabs>
          <w:tab w:val="left" w:pos="993"/>
        </w:tabs>
        <w:ind w:firstLine="709"/>
        <w:rPr>
          <w:sz w:val="22"/>
          <w:szCs w:val="22"/>
        </w:rPr>
      </w:pPr>
      <w:r w:rsidRPr="002E14C0">
        <w:rPr>
          <w:sz w:val="22"/>
          <w:szCs w:val="22"/>
        </w:rPr>
        <w:t>4. Для осуществления переданных в соответствии с указанными в пункте 2 настоящей статьи соглашениями полномочий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представителей поселения.</w:t>
      </w:r>
    </w:p>
    <w:p w:rsidR="002E14C0" w:rsidRPr="002E14C0" w:rsidRDefault="002E14C0" w:rsidP="002E14C0">
      <w:pPr>
        <w:pStyle w:val="4"/>
        <w:numPr>
          <w:ilvl w:val="0"/>
          <w:numId w:val="0"/>
        </w:numPr>
        <w:tabs>
          <w:tab w:val="left" w:pos="993"/>
        </w:tabs>
        <w:ind w:firstLine="709"/>
        <w:rPr>
          <w:sz w:val="22"/>
          <w:szCs w:val="22"/>
        </w:rPr>
      </w:pPr>
      <w:r w:rsidRPr="002E14C0">
        <w:rPr>
          <w:sz w:val="22"/>
          <w:szCs w:val="22"/>
        </w:rPr>
        <w:t xml:space="preserve">5. Не подлежит передаче органам местного самоуправления муниципального района </w:t>
      </w:r>
      <w:r w:rsidRPr="002E14C0">
        <w:rPr>
          <w:noProof/>
          <w:sz w:val="22"/>
          <w:szCs w:val="22"/>
        </w:rPr>
        <w:fldChar w:fldCharType="begin"/>
      </w:r>
      <w:r w:rsidRPr="002E14C0">
        <w:rPr>
          <w:noProof/>
          <w:sz w:val="22"/>
          <w:szCs w:val="22"/>
        </w:rPr>
        <w:instrText xml:space="preserve"> MERGEFIELD Название_района </w:instrText>
      </w:r>
      <w:r w:rsidRPr="002E14C0">
        <w:rPr>
          <w:noProof/>
          <w:sz w:val="22"/>
          <w:szCs w:val="22"/>
        </w:rPr>
        <w:fldChar w:fldCharType="separate"/>
      </w:r>
      <w:r w:rsidRPr="002E14C0">
        <w:rPr>
          <w:noProof/>
          <w:sz w:val="22"/>
          <w:szCs w:val="22"/>
        </w:rPr>
        <w:t>Большеглушицкий</w:t>
      </w:r>
      <w:r w:rsidRPr="002E14C0">
        <w:rPr>
          <w:noProof/>
          <w:sz w:val="22"/>
          <w:szCs w:val="22"/>
        </w:rPr>
        <w:fldChar w:fldCharType="end"/>
      </w:r>
      <w:r w:rsidRPr="002E14C0">
        <w:rPr>
          <w:sz w:val="22"/>
          <w:szCs w:val="22"/>
        </w:rPr>
        <w:t xml:space="preserve"> Самарской области осуществление полномочий, отнесенных федеральными законами к исключительной компетенции органов местного самоуправления поселения. </w:t>
      </w:r>
    </w:p>
    <w:p w:rsidR="002E14C0" w:rsidRPr="002E14C0" w:rsidRDefault="002E14C0" w:rsidP="002E14C0">
      <w:pPr>
        <w:pStyle w:val="4"/>
        <w:numPr>
          <w:ilvl w:val="0"/>
          <w:numId w:val="0"/>
        </w:numPr>
        <w:tabs>
          <w:tab w:val="left" w:pos="993"/>
        </w:tabs>
        <w:ind w:firstLine="709"/>
        <w:rPr>
          <w:sz w:val="22"/>
          <w:szCs w:val="22"/>
        </w:rPr>
      </w:pPr>
      <w:r w:rsidRPr="002E14C0">
        <w:rPr>
          <w:sz w:val="22"/>
          <w:szCs w:val="22"/>
        </w:rPr>
        <w:t xml:space="preserve">6. Соглашения о передаче осуществления части полномочий органов местного самоуправления поселения должны содержать конкретный перечень прав и обязанностей, которые органы местного самоуправления муниципального района </w:t>
      </w:r>
      <w:r w:rsidRPr="002E14C0">
        <w:rPr>
          <w:noProof/>
          <w:sz w:val="22"/>
          <w:szCs w:val="22"/>
        </w:rPr>
        <w:fldChar w:fldCharType="begin"/>
      </w:r>
      <w:r w:rsidRPr="002E14C0">
        <w:rPr>
          <w:noProof/>
          <w:sz w:val="22"/>
          <w:szCs w:val="22"/>
        </w:rPr>
        <w:instrText xml:space="preserve"> MERGEFIELD Название_района </w:instrText>
      </w:r>
      <w:r w:rsidRPr="002E14C0">
        <w:rPr>
          <w:noProof/>
          <w:sz w:val="22"/>
          <w:szCs w:val="22"/>
        </w:rPr>
        <w:fldChar w:fldCharType="separate"/>
      </w:r>
      <w:r w:rsidRPr="002E14C0">
        <w:rPr>
          <w:noProof/>
          <w:sz w:val="22"/>
          <w:szCs w:val="22"/>
        </w:rPr>
        <w:t>Большеглушицкий</w:t>
      </w:r>
      <w:r w:rsidRPr="002E14C0">
        <w:rPr>
          <w:noProof/>
          <w:sz w:val="22"/>
          <w:szCs w:val="22"/>
        </w:rPr>
        <w:fldChar w:fldCharType="end"/>
      </w:r>
      <w:r w:rsidRPr="002E14C0">
        <w:rPr>
          <w:sz w:val="22"/>
          <w:szCs w:val="22"/>
        </w:rPr>
        <w:t xml:space="preserve"> Самарской области могут осуществлять в рамках переданных полномочий.</w:t>
      </w:r>
    </w:p>
    <w:p w:rsidR="002E14C0" w:rsidRPr="002E14C0" w:rsidRDefault="002E14C0" w:rsidP="002E14C0">
      <w:pPr>
        <w:pStyle w:val="4"/>
        <w:numPr>
          <w:ilvl w:val="0"/>
          <w:numId w:val="0"/>
        </w:numPr>
        <w:tabs>
          <w:tab w:val="left" w:pos="993"/>
        </w:tabs>
        <w:ind w:firstLine="709"/>
        <w:rPr>
          <w:sz w:val="22"/>
          <w:szCs w:val="22"/>
        </w:rPr>
      </w:pPr>
      <w:r w:rsidRPr="002E14C0">
        <w:rPr>
          <w:sz w:val="22"/>
          <w:szCs w:val="22"/>
        </w:rPr>
        <w:t xml:space="preserve">7. Соглашения о передаче полномочий органов местного самоуправления поселения заключаются после одобрения проектов соглашений Собранием представителей поселения. </w:t>
      </w:r>
    </w:p>
    <w:p w:rsidR="002E14C0" w:rsidRPr="002E14C0" w:rsidRDefault="002E14C0" w:rsidP="002E14C0">
      <w:pPr>
        <w:pStyle w:val="4"/>
        <w:numPr>
          <w:ilvl w:val="0"/>
          <w:numId w:val="0"/>
        </w:numPr>
        <w:tabs>
          <w:tab w:val="left" w:pos="993"/>
        </w:tabs>
        <w:ind w:firstLine="709"/>
        <w:rPr>
          <w:sz w:val="22"/>
          <w:szCs w:val="22"/>
        </w:rPr>
      </w:pPr>
      <w:r w:rsidRPr="002E14C0">
        <w:rPr>
          <w:sz w:val="22"/>
          <w:szCs w:val="22"/>
        </w:rPr>
        <w:t xml:space="preserve">8. В случае, если бюджетом поселения не предусмотрены межбюджетные трансферты, необходимые для реализации соглашения о передаче осуществления части полномочий, решение Собрания представителей поселения об одобрении проекта соглашения должно предусматривать внесение изменений в бюджет поселения. </w:t>
      </w:r>
    </w:p>
    <w:p w:rsidR="002E14C0" w:rsidRPr="002E14C0" w:rsidRDefault="002E14C0" w:rsidP="002E14C0">
      <w:pPr>
        <w:pStyle w:val="4"/>
        <w:numPr>
          <w:ilvl w:val="0"/>
          <w:numId w:val="0"/>
        </w:numPr>
        <w:tabs>
          <w:tab w:val="left" w:pos="993"/>
        </w:tabs>
        <w:ind w:firstLine="709"/>
        <w:rPr>
          <w:b/>
          <w:sz w:val="22"/>
          <w:szCs w:val="22"/>
        </w:rPr>
      </w:pPr>
      <w:r w:rsidRPr="002E14C0">
        <w:rPr>
          <w:sz w:val="22"/>
          <w:szCs w:val="22"/>
        </w:rPr>
        <w:t xml:space="preserve">9. Соглашения о передаче осуществления части полномочий Собрания представителей поселения по решению вопросов местного значения заключаются между Собранием представителей поселения и Собранием представителей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Соглашения о передаче осуществления части полномочий Администрации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(далее – Администрация поселения) по решению вопросов местного значения заключаются между Администрацией поселения и администрацией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От имени органов местного самоуправления поселения соглашения о передаче осуществления части полномочий по решению вопросов местного значения подписываются лицами, осуществляющими полномочия руководителей соответствующих органов местного самоуправления поселения.</w:t>
      </w:r>
    </w:p>
    <w:p w:rsidR="002E14C0" w:rsidRPr="002E14C0" w:rsidRDefault="002E14C0" w:rsidP="002E14C0">
      <w:pPr>
        <w:ind w:firstLine="709"/>
        <w:jc w:val="both"/>
        <w:rPr>
          <w:b/>
          <w:sz w:val="22"/>
          <w:szCs w:val="22"/>
        </w:rPr>
      </w:pPr>
      <w:r w:rsidRPr="002E14C0">
        <w:rPr>
          <w:b/>
          <w:sz w:val="22"/>
          <w:szCs w:val="22"/>
        </w:rPr>
        <w:t>Статья 10. Полномочия органов местного самоуправления поселения по решению вопросов местного значения. Наделение органов местного самоуправления поселения отдельными государственными полномочиями, участие в осуществлении государственных полномочий, не переданных органам местного самоуправления поселения</w:t>
      </w:r>
    </w:p>
    <w:p w:rsidR="002E14C0" w:rsidRPr="002E14C0" w:rsidRDefault="002E14C0" w:rsidP="002E14C0">
      <w:pPr>
        <w:tabs>
          <w:tab w:val="left" w:pos="993"/>
          <w:tab w:val="left" w:pos="1276"/>
        </w:tabs>
        <w:ind w:firstLine="709"/>
        <w:jc w:val="both"/>
        <w:rPr>
          <w:sz w:val="22"/>
          <w:szCs w:val="22"/>
        </w:rPr>
      </w:pPr>
      <w:r w:rsidRPr="002E14C0">
        <w:rPr>
          <w:sz w:val="22"/>
          <w:szCs w:val="22"/>
        </w:rPr>
        <w:t>1. В целях решения вопросов местного значения органы местного самоуправления поселения обладают следующими полномочиями:</w:t>
      </w:r>
    </w:p>
    <w:p w:rsidR="002E14C0" w:rsidRPr="002E14C0" w:rsidRDefault="002E14C0" w:rsidP="002E14C0">
      <w:pPr>
        <w:tabs>
          <w:tab w:val="left" w:pos="993"/>
          <w:tab w:val="left" w:pos="1276"/>
        </w:tabs>
        <w:ind w:firstLine="709"/>
        <w:jc w:val="both"/>
        <w:rPr>
          <w:bCs/>
          <w:iCs/>
          <w:snapToGrid w:val="0"/>
          <w:sz w:val="22"/>
          <w:szCs w:val="22"/>
        </w:rPr>
      </w:pPr>
      <w:r w:rsidRPr="002E14C0">
        <w:rPr>
          <w:sz w:val="22"/>
          <w:szCs w:val="22"/>
        </w:rPr>
        <w:t>1) принятие устава поселения и внесение в него изменений и дополнений, издание муниципальных правовых актов;</w:t>
      </w:r>
    </w:p>
    <w:p w:rsidR="002E14C0" w:rsidRPr="002E14C0" w:rsidRDefault="002E14C0" w:rsidP="002E14C0">
      <w:pPr>
        <w:tabs>
          <w:tab w:val="left" w:pos="993"/>
          <w:tab w:val="left" w:pos="1276"/>
        </w:tabs>
        <w:ind w:firstLine="709"/>
        <w:jc w:val="both"/>
        <w:rPr>
          <w:bCs/>
          <w:iCs/>
          <w:snapToGrid w:val="0"/>
          <w:sz w:val="22"/>
          <w:szCs w:val="22"/>
        </w:rPr>
      </w:pPr>
      <w:r w:rsidRPr="002E14C0">
        <w:rPr>
          <w:bCs/>
          <w:iCs/>
          <w:snapToGrid w:val="0"/>
          <w:sz w:val="22"/>
          <w:szCs w:val="22"/>
        </w:rPr>
        <w:t xml:space="preserve">2) </w:t>
      </w:r>
      <w:r w:rsidRPr="002E14C0">
        <w:rPr>
          <w:sz w:val="22"/>
          <w:szCs w:val="22"/>
        </w:rPr>
        <w:t>установление официальных символов поселения;</w:t>
      </w:r>
    </w:p>
    <w:p w:rsidR="002E14C0" w:rsidRPr="002E14C0" w:rsidRDefault="002E14C0" w:rsidP="002E14C0">
      <w:pPr>
        <w:tabs>
          <w:tab w:val="left" w:pos="993"/>
          <w:tab w:val="left" w:pos="1276"/>
        </w:tabs>
        <w:ind w:firstLine="709"/>
        <w:jc w:val="both"/>
        <w:rPr>
          <w:bCs/>
          <w:iCs/>
          <w:snapToGrid w:val="0"/>
          <w:sz w:val="22"/>
          <w:szCs w:val="22"/>
        </w:rPr>
      </w:pPr>
      <w:r w:rsidRPr="002E14C0">
        <w:rPr>
          <w:bCs/>
          <w:iCs/>
          <w:snapToGrid w:val="0"/>
          <w:sz w:val="22"/>
          <w:szCs w:val="22"/>
        </w:rPr>
        <w:t xml:space="preserve">3) </w:t>
      </w:r>
      <w:r w:rsidRPr="002E14C0">
        <w:rPr>
          <w:sz w:val="22"/>
          <w:szCs w:val="22"/>
        </w:rPr>
        <w:t>создание муниципальных предприятий, основанных на праве хозяйственного ведения, муниципальных казенных предприятий, основанных на праве оперативного управления (далее при совместном упоминании –</w:t>
      </w:r>
      <w:r w:rsidRPr="002E14C0">
        <w:rPr>
          <w:bCs/>
          <w:iCs/>
          <w:snapToGrid w:val="0"/>
          <w:sz w:val="22"/>
          <w:szCs w:val="22"/>
        </w:rPr>
        <w:t xml:space="preserve"> муниципальные унитарные предприятия),</w:t>
      </w:r>
      <w:r w:rsidRPr="002E14C0">
        <w:rPr>
          <w:sz w:val="22"/>
          <w:szCs w:val="22"/>
        </w:rPr>
        <w:t xml:space="preserve">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E14C0" w:rsidRPr="002E14C0" w:rsidRDefault="002E14C0" w:rsidP="002E14C0">
      <w:pPr>
        <w:tabs>
          <w:tab w:val="left" w:pos="993"/>
          <w:tab w:val="left" w:pos="1276"/>
        </w:tabs>
        <w:ind w:firstLine="709"/>
        <w:jc w:val="both"/>
        <w:rPr>
          <w:bCs/>
          <w:iCs/>
          <w:snapToGrid w:val="0"/>
          <w:sz w:val="22"/>
          <w:szCs w:val="22"/>
        </w:rPr>
      </w:pPr>
      <w:r w:rsidRPr="002E14C0">
        <w:rPr>
          <w:bCs/>
          <w:iCs/>
          <w:snapToGrid w:val="0"/>
          <w:sz w:val="22"/>
          <w:szCs w:val="22"/>
        </w:rPr>
        <w:t xml:space="preserve">4) </w:t>
      </w:r>
      <w:r w:rsidRPr="002E14C0">
        <w:rPr>
          <w:sz w:val="22"/>
          <w:szCs w:val="22"/>
        </w:rPr>
        <w:t xml:space="preserve">установление тарифов на услуги, предоставляемые муниципальными унитарными предприятиями и учреждениями, и работы, выполняемые муниципальными унитарными </w:t>
      </w:r>
      <w:r w:rsidRPr="002E14C0">
        <w:rPr>
          <w:sz w:val="22"/>
          <w:szCs w:val="22"/>
        </w:rPr>
        <w:lastRenderedPageBreak/>
        <w:t>предприятиями и учреждениями, если иное не предусмотрено федеральными законами;</w:t>
      </w:r>
    </w:p>
    <w:p w:rsidR="002E14C0" w:rsidRPr="002E14C0" w:rsidRDefault="002E14C0" w:rsidP="002E14C0">
      <w:pPr>
        <w:ind w:firstLine="708"/>
        <w:jc w:val="both"/>
        <w:rPr>
          <w:sz w:val="22"/>
          <w:szCs w:val="22"/>
        </w:rPr>
      </w:pPr>
      <w:r w:rsidRPr="002E14C0">
        <w:rPr>
          <w:color w:val="000000"/>
          <w:sz w:val="22"/>
          <w:szCs w:val="22"/>
        </w:rPr>
        <w:t xml:space="preserve">5) </w:t>
      </w:r>
      <w:r w:rsidRPr="002E14C0">
        <w:rPr>
          <w:sz w:val="22"/>
          <w:szCs w:val="22"/>
        </w:rPr>
        <w:t xml:space="preserve">полномочиями по организации теплоснабжения, предусмотренными Федеральным </w:t>
      </w:r>
      <w:hyperlink r:id="rId20" w:history="1">
        <w:r w:rsidRPr="002E14C0">
          <w:rPr>
            <w:color w:val="000000"/>
            <w:sz w:val="22"/>
            <w:szCs w:val="22"/>
          </w:rPr>
          <w:t>законом</w:t>
        </w:r>
      </w:hyperlink>
      <w:r w:rsidRPr="002E14C0">
        <w:rPr>
          <w:sz w:val="22"/>
          <w:szCs w:val="22"/>
        </w:rPr>
        <w:t xml:space="preserve"> «О теплоснабжении»;</w:t>
      </w:r>
    </w:p>
    <w:p w:rsidR="002E14C0" w:rsidRPr="002E14C0" w:rsidRDefault="002E14C0" w:rsidP="002E14C0">
      <w:pPr>
        <w:ind w:firstLine="708"/>
        <w:jc w:val="both"/>
        <w:rPr>
          <w:sz w:val="22"/>
          <w:szCs w:val="22"/>
        </w:rPr>
      </w:pPr>
      <w:r w:rsidRPr="002E14C0">
        <w:rPr>
          <w:sz w:val="22"/>
          <w:szCs w:val="22"/>
        </w:rPr>
        <w:t xml:space="preserve">6) полномочиями в сфере водоснабжения и водоотведения, предусмотренными Федеральным </w:t>
      </w:r>
      <w:hyperlink r:id="rId21" w:history="1">
        <w:r w:rsidRPr="002E14C0">
          <w:rPr>
            <w:color w:val="000000"/>
            <w:sz w:val="22"/>
            <w:szCs w:val="22"/>
          </w:rPr>
          <w:t>законом</w:t>
        </w:r>
      </w:hyperlink>
      <w:r w:rsidRPr="002E14C0">
        <w:rPr>
          <w:sz w:val="22"/>
          <w:szCs w:val="22"/>
        </w:rPr>
        <w:t xml:space="preserve"> «О водоснабжении и водоотведении»;</w:t>
      </w:r>
    </w:p>
    <w:p w:rsidR="002E14C0" w:rsidRPr="002E14C0" w:rsidRDefault="002E14C0" w:rsidP="002E14C0">
      <w:pPr>
        <w:ind w:firstLine="708"/>
        <w:jc w:val="both"/>
        <w:rPr>
          <w:color w:val="000000"/>
          <w:sz w:val="22"/>
          <w:szCs w:val="22"/>
        </w:rPr>
      </w:pPr>
      <w:r w:rsidRPr="002E14C0">
        <w:rPr>
          <w:color w:val="000000"/>
          <w:sz w:val="22"/>
          <w:szCs w:val="22"/>
        </w:rPr>
        <w:t>7)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2E14C0" w:rsidRPr="002E14C0" w:rsidRDefault="002E14C0" w:rsidP="002E14C0">
      <w:pPr>
        <w:ind w:firstLine="708"/>
        <w:jc w:val="both"/>
        <w:rPr>
          <w:color w:val="000000"/>
          <w:sz w:val="22"/>
          <w:szCs w:val="22"/>
        </w:rPr>
      </w:pPr>
      <w:r w:rsidRPr="002E14C0">
        <w:rPr>
          <w:color w:val="000000"/>
          <w:sz w:val="22"/>
          <w:szCs w:val="22"/>
        </w:rPr>
        <w:t xml:space="preserve">8) </w:t>
      </w:r>
      <w:r w:rsidRPr="002E14C0">
        <w:rPr>
          <w:sz w:val="22"/>
          <w:szCs w:val="22"/>
        </w:rPr>
        <w:t xml:space="preserve">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представителей поселения, голосования по отзыву Главы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(далее –</w:t>
      </w:r>
      <w:r w:rsidRPr="002E14C0">
        <w:rPr>
          <w:bCs/>
          <w:iCs/>
          <w:snapToGrid w:val="0"/>
          <w:sz w:val="22"/>
          <w:szCs w:val="22"/>
        </w:rPr>
        <w:t xml:space="preserve"> Глава поселения)</w:t>
      </w:r>
      <w:r w:rsidRPr="002E14C0">
        <w:rPr>
          <w:sz w:val="22"/>
          <w:szCs w:val="22"/>
        </w:rPr>
        <w:t>, голосования по вопросам изменения границ поселения, преобразования поселения;</w:t>
      </w:r>
    </w:p>
    <w:p w:rsidR="002E14C0" w:rsidRPr="002E14C0" w:rsidRDefault="002E14C0" w:rsidP="002E14C0">
      <w:pPr>
        <w:ind w:firstLine="708"/>
        <w:jc w:val="both"/>
        <w:rPr>
          <w:color w:val="000000"/>
          <w:sz w:val="22"/>
          <w:szCs w:val="22"/>
        </w:rPr>
      </w:pPr>
      <w:r w:rsidRPr="002E14C0">
        <w:rPr>
          <w:color w:val="000000"/>
          <w:sz w:val="22"/>
          <w:szCs w:val="22"/>
        </w:rPr>
        <w:t>9)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2E14C0" w:rsidRPr="002E14C0" w:rsidRDefault="002E14C0" w:rsidP="002E14C0">
      <w:pPr>
        <w:ind w:firstLine="708"/>
        <w:jc w:val="both"/>
        <w:rPr>
          <w:color w:val="000000"/>
          <w:sz w:val="22"/>
          <w:szCs w:val="22"/>
        </w:rPr>
      </w:pPr>
      <w:r w:rsidRPr="002E14C0">
        <w:rPr>
          <w:color w:val="000000"/>
          <w:sz w:val="22"/>
          <w:szCs w:val="22"/>
        </w:rPr>
        <w:t xml:space="preserve">10) </w:t>
      </w:r>
      <w:r w:rsidRPr="002E14C0">
        <w:rPr>
          <w:sz w:val="22"/>
          <w:szCs w:val="22"/>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2E14C0" w:rsidRPr="002E14C0" w:rsidRDefault="002E14C0" w:rsidP="002E14C0">
      <w:pPr>
        <w:ind w:firstLine="708"/>
        <w:jc w:val="both"/>
        <w:rPr>
          <w:color w:val="000000"/>
          <w:sz w:val="22"/>
          <w:szCs w:val="22"/>
        </w:rPr>
      </w:pPr>
      <w:r w:rsidRPr="002E14C0">
        <w:rPr>
          <w:color w:val="000000"/>
          <w:sz w:val="22"/>
          <w:szCs w:val="22"/>
        </w:rPr>
        <w:t>11) учреждение печатного средства массовой информации и (или) сетевого издания для обнародования муниципальных правовых актов поселения, доведения до сведения жителей поселения официальной информации</w:t>
      </w:r>
      <w:r w:rsidRPr="002E14C0">
        <w:rPr>
          <w:sz w:val="22"/>
          <w:szCs w:val="22"/>
        </w:rPr>
        <w:t>;</w:t>
      </w:r>
    </w:p>
    <w:p w:rsidR="002E14C0" w:rsidRPr="002E14C0" w:rsidRDefault="002E14C0" w:rsidP="002E14C0">
      <w:pPr>
        <w:ind w:firstLine="708"/>
        <w:jc w:val="both"/>
        <w:rPr>
          <w:color w:val="000000"/>
          <w:sz w:val="22"/>
          <w:szCs w:val="22"/>
        </w:rPr>
      </w:pPr>
      <w:r w:rsidRPr="002E14C0">
        <w:rPr>
          <w:color w:val="000000"/>
          <w:sz w:val="22"/>
          <w:szCs w:val="22"/>
        </w:rPr>
        <w:t xml:space="preserve">12) </w:t>
      </w:r>
      <w:r w:rsidRPr="002E14C0">
        <w:rPr>
          <w:sz w:val="22"/>
          <w:szCs w:val="22"/>
        </w:rPr>
        <w:t>осуществление международных и внешнеэкономических связей в соответствии с Федеральным законом от 20.03.2025 № 33-ФЗ «Об общих принципах организации местного самоуправления в единой системе публичной власти»;</w:t>
      </w:r>
    </w:p>
    <w:p w:rsidR="002E14C0" w:rsidRPr="002E14C0" w:rsidRDefault="002E14C0" w:rsidP="002E14C0">
      <w:pPr>
        <w:ind w:firstLine="708"/>
        <w:jc w:val="both"/>
        <w:rPr>
          <w:color w:val="000000"/>
          <w:sz w:val="22"/>
          <w:szCs w:val="22"/>
        </w:rPr>
      </w:pPr>
      <w:r w:rsidRPr="002E14C0">
        <w:rPr>
          <w:color w:val="000000"/>
          <w:sz w:val="22"/>
          <w:szCs w:val="22"/>
        </w:rPr>
        <w:t xml:space="preserve">13) организация профессионального образования и дополнительного профессионального образования депутатов Собрания представителей поселения, в том числе председателя Собрания представителей сельского поселения Мокша муниципального района </w:t>
      </w:r>
      <w:proofErr w:type="spellStart"/>
      <w:r w:rsidRPr="002E14C0">
        <w:rPr>
          <w:color w:val="000000"/>
          <w:sz w:val="22"/>
          <w:szCs w:val="22"/>
        </w:rPr>
        <w:t>Большеглушицкий</w:t>
      </w:r>
      <w:proofErr w:type="spellEnd"/>
      <w:r w:rsidRPr="002E14C0">
        <w:rPr>
          <w:color w:val="000000"/>
          <w:sz w:val="22"/>
          <w:szCs w:val="22"/>
        </w:rPr>
        <w:t xml:space="preserve"> Самарской области (далее –</w:t>
      </w:r>
      <w:r w:rsidRPr="002E14C0">
        <w:rPr>
          <w:bCs/>
          <w:iCs/>
          <w:snapToGrid w:val="0"/>
          <w:sz w:val="22"/>
          <w:szCs w:val="22"/>
        </w:rPr>
        <w:t xml:space="preserve"> председатель Собрания представителей поселения), а также </w:t>
      </w:r>
      <w:r w:rsidRPr="002E14C0">
        <w:rPr>
          <w:sz w:val="22"/>
          <w:szCs w:val="22"/>
        </w:rPr>
        <w:t>Главы поселения</w:t>
      </w:r>
      <w:r w:rsidRPr="002E14C0">
        <w:rPr>
          <w:color w:val="000000"/>
          <w:sz w:val="22"/>
          <w:szCs w:val="22"/>
        </w:rPr>
        <w:t xml:space="preserve">, муниципальных служащих и работников муниципальных </w:t>
      </w:r>
      <w:r w:rsidRPr="002E14C0">
        <w:rPr>
          <w:sz w:val="22"/>
          <w:szCs w:val="22"/>
        </w:rPr>
        <w:t>учреждений поселения,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E14C0" w:rsidRPr="002E14C0" w:rsidRDefault="002E14C0" w:rsidP="002E14C0">
      <w:pPr>
        <w:ind w:firstLine="708"/>
        <w:jc w:val="both"/>
        <w:rPr>
          <w:color w:val="000000"/>
          <w:sz w:val="22"/>
          <w:szCs w:val="22"/>
        </w:rPr>
      </w:pPr>
      <w:r w:rsidRPr="002E14C0">
        <w:rPr>
          <w:color w:val="000000"/>
          <w:sz w:val="22"/>
          <w:szCs w:val="22"/>
        </w:rPr>
        <w:t xml:space="preserve">14) </w:t>
      </w:r>
      <w:r w:rsidRPr="002E14C0">
        <w:rPr>
          <w:sz w:val="22"/>
          <w:szCs w:val="22"/>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E14C0" w:rsidRPr="002E14C0" w:rsidRDefault="002E14C0" w:rsidP="002E14C0">
      <w:pPr>
        <w:ind w:firstLine="708"/>
        <w:jc w:val="both"/>
        <w:rPr>
          <w:sz w:val="22"/>
          <w:szCs w:val="22"/>
        </w:rPr>
      </w:pPr>
      <w:r w:rsidRPr="002E14C0">
        <w:rPr>
          <w:color w:val="000000"/>
          <w:sz w:val="22"/>
          <w:szCs w:val="22"/>
        </w:rPr>
        <w:t xml:space="preserve">15) </w:t>
      </w:r>
      <w:r w:rsidRPr="002E14C0">
        <w:rPr>
          <w:sz w:val="22"/>
          <w:szCs w:val="22"/>
        </w:rPr>
        <w:t>иными полномочиями в соответствии с федеральными законами и настоящим Уставом.</w:t>
      </w:r>
    </w:p>
    <w:p w:rsidR="002E14C0" w:rsidRPr="002E14C0" w:rsidRDefault="002E14C0" w:rsidP="002E14C0">
      <w:pPr>
        <w:ind w:firstLine="708"/>
        <w:jc w:val="both"/>
        <w:rPr>
          <w:color w:val="000000"/>
          <w:sz w:val="22"/>
          <w:szCs w:val="22"/>
        </w:rPr>
      </w:pPr>
      <w:r w:rsidRPr="002E14C0">
        <w:rPr>
          <w:sz w:val="22"/>
          <w:szCs w:val="22"/>
        </w:rPr>
        <w:t>2. Законами Самарской области в случаях, установленных федеральными законами, может осуществляться перераспределение полномочий между органами местного самоуправления поселения и органами государственной власти Самарской области с учетом требований к такому перераспределению, установленных федеральным законом.</w:t>
      </w:r>
    </w:p>
    <w:p w:rsidR="002E14C0" w:rsidRPr="002E14C0" w:rsidRDefault="002E14C0" w:rsidP="002E14C0">
      <w:pPr>
        <w:tabs>
          <w:tab w:val="left" w:pos="993"/>
          <w:tab w:val="left" w:pos="1276"/>
        </w:tabs>
        <w:ind w:firstLine="709"/>
        <w:jc w:val="both"/>
        <w:rPr>
          <w:bCs/>
          <w:iCs/>
          <w:snapToGrid w:val="0"/>
          <w:sz w:val="22"/>
          <w:szCs w:val="22"/>
        </w:rPr>
      </w:pPr>
      <w:r w:rsidRPr="002E14C0">
        <w:rPr>
          <w:sz w:val="22"/>
          <w:szCs w:val="22"/>
        </w:rPr>
        <w:t xml:space="preserve">3. 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9 – 12, 19 и 22 </w:t>
      </w:r>
      <w:hyperlink w:anchor="_Перечень_вопросов_местного_значения" w:history="1">
        <w:r w:rsidRPr="002E14C0">
          <w:rPr>
            <w:rStyle w:val="af7"/>
            <w:sz w:val="22"/>
            <w:szCs w:val="22"/>
          </w:rPr>
          <w:t>статьи 7</w:t>
        </w:r>
      </w:hyperlink>
      <w:r w:rsidRPr="002E14C0">
        <w:rPr>
          <w:sz w:val="22"/>
          <w:szCs w:val="22"/>
        </w:rPr>
        <w:t xml:space="preserve"> настоящего Устава.</w:t>
      </w:r>
    </w:p>
    <w:p w:rsidR="002E14C0" w:rsidRPr="002E14C0" w:rsidRDefault="002E14C0" w:rsidP="002E14C0">
      <w:pPr>
        <w:tabs>
          <w:tab w:val="left" w:pos="993"/>
        </w:tabs>
        <w:ind w:firstLine="709"/>
        <w:jc w:val="both"/>
        <w:rPr>
          <w:bCs/>
          <w:iCs/>
          <w:snapToGrid w:val="0"/>
          <w:sz w:val="22"/>
          <w:szCs w:val="22"/>
        </w:rPr>
      </w:pPr>
      <w:r w:rsidRPr="002E14C0">
        <w:rPr>
          <w:sz w:val="22"/>
          <w:szCs w:val="22"/>
        </w:rPr>
        <w:t>4. К социально значимым работам могут быть отнесены только работы, не требующие специальной профессиональной подготовки.</w:t>
      </w:r>
    </w:p>
    <w:p w:rsidR="002E14C0" w:rsidRPr="002E14C0" w:rsidRDefault="002E14C0" w:rsidP="002E14C0">
      <w:pPr>
        <w:tabs>
          <w:tab w:val="left" w:pos="993"/>
        </w:tabs>
        <w:ind w:firstLine="709"/>
        <w:jc w:val="both"/>
        <w:rPr>
          <w:bCs/>
          <w:iCs/>
          <w:snapToGrid w:val="0"/>
          <w:sz w:val="22"/>
          <w:szCs w:val="22"/>
        </w:rPr>
      </w:pPr>
      <w:r w:rsidRPr="002E14C0">
        <w:rPr>
          <w:sz w:val="22"/>
          <w:szCs w:val="22"/>
        </w:rPr>
        <w:t>5. 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E14C0" w:rsidRPr="002E14C0" w:rsidRDefault="002E14C0" w:rsidP="002E14C0">
      <w:pPr>
        <w:tabs>
          <w:tab w:val="left" w:pos="993"/>
        </w:tabs>
        <w:ind w:firstLine="709"/>
        <w:jc w:val="both"/>
        <w:rPr>
          <w:bCs/>
          <w:iCs/>
          <w:snapToGrid w:val="0"/>
          <w:sz w:val="22"/>
          <w:szCs w:val="22"/>
        </w:rPr>
      </w:pPr>
      <w:r w:rsidRPr="002E14C0">
        <w:rPr>
          <w:sz w:val="22"/>
          <w:szCs w:val="22"/>
        </w:rPr>
        <w:t>6. Федеральными законами и законами Самарской области органы местного самоуправления поселения могут наделяться отдельными государственными полномочиями.</w:t>
      </w:r>
    </w:p>
    <w:p w:rsidR="002E14C0" w:rsidRPr="002E14C0" w:rsidRDefault="002E14C0" w:rsidP="002E14C0">
      <w:pPr>
        <w:tabs>
          <w:tab w:val="left" w:pos="993"/>
        </w:tabs>
        <w:ind w:firstLine="709"/>
        <w:jc w:val="both"/>
        <w:rPr>
          <w:bCs/>
          <w:iCs/>
          <w:snapToGrid w:val="0"/>
          <w:sz w:val="22"/>
          <w:szCs w:val="22"/>
        </w:rPr>
      </w:pPr>
      <w:r w:rsidRPr="002E14C0">
        <w:rPr>
          <w:sz w:val="22"/>
          <w:szCs w:val="22"/>
        </w:rPr>
        <w:t xml:space="preserve">7.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w:t>
      </w:r>
      <w:r w:rsidRPr="002E14C0">
        <w:rPr>
          <w:sz w:val="22"/>
          <w:szCs w:val="22"/>
        </w:rPr>
        <w:lastRenderedPageBreak/>
        <w:t>бюджету субвенций из соответствующих бюджетов.</w:t>
      </w:r>
    </w:p>
    <w:p w:rsidR="002E14C0" w:rsidRPr="002E14C0" w:rsidRDefault="002E14C0" w:rsidP="002E14C0">
      <w:pPr>
        <w:tabs>
          <w:tab w:val="left" w:pos="993"/>
        </w:tabs>
        <w:ind w:firstLine="709"/>
        <w:jc w:val="both"/>
        <w:rPr>
          <w:sz w:val="22"/>
          <w:szCs w:val="22"/>
        </w:rPr>
      </w:pPr>
      <w:r w:rsidRPr="002E14C0">
        <w:rPr>
          <w:sz w:val="22"/>
          <w:szCs w:val="22"/>
        </w:rPr>
        <w:t xml:space="preserve">8.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на основании решений Собрания представителей поселения. Проекты указанных решений Собрания представителей поселения могут быть внесены на рассмотрение Собрания представителей поселения только по инициативе Главы поселения или при наличии заключения Главы поселения в случае несвоевременного перечисления либо </w:t>
      </w:r>
      <w:proofErr w:type="spellStart"/>
      <w:r w:rsidRPr="002E14C0">
        <w:rPr>
          <w:sz w:val="22"/>
          <w:szCs w:val="22"/>
        </w:rPr>
        <w:t>неперечисления</w:t>
      </w:r>
      <w:proofErr w:type="spellEnd"/>
      <w:r w:rsidRPr="002E14C0">
        <w:rPr>
          <w:sz w:val="22"/>
          <w:szCs w:val="22"/>
        </w:rPr>
        <w:t xml:space="preserve"> местному бюджету субвенций из соответствующих бюджетов и при условии отсутствия дефицита бюджета.</w:t>
      </w:r>
    </w:p>
    <w:p w:rsidR="002E14C0" w:rsidRPr="002E14C0" w:rsidRDefault="002E14C0" w:rsidP="002E14C0">
      <w:pPr>
        <w:tabs>
          <w:tab w:val="left" w:pos="1134"/>
        </w:tabs>
        <w:ind w:firstLine="709"/>
        <w:jc w:val="both"/>
        <w:rPr>
          <w:bCs/>
          <w:iCs/>
          <w:snapToGrid w:val="0"/>
          <w:sz w:val="22"/>
          <w:szCs w:val="22"/>
        </w:rPr>
      </w:pPr>
      <w:r w:rsidRPr="002E14C0">
        <w:rPr>
          <w:sz w:val="22"/>
          <w:szCs w:val="22"/>
        </w:rPr>
        <w:t>9. Органы местного самоуправления поселения участвуют в осуществлении государственных полномочий, не переданных им в соответствии со статьей 34 Федерального закона от 20.03.2025 № 33-ФЗ «Об общих принципах организации местного самоуправления в единой системе публичной власти», в случае принятия Собранием представителей поселения решения о реализации права на участие в осуществлении указанных полномочий.</w:t>
      </w:r>
    </w:p>
    <w:p w:rsidR="002E14C0" w:rsidRPr="002E14C0" w:rsidRDefault="002E14C0" w:rsidP="002E14C0">
      <w:pPr>
        <w:tabs>
          <w:tab w:val="left" w:pos="1134"/>
        </w:tabs>
        <w:ind w:firstLine="709"/>
        <w:jc w:val="both"/>
        <w:rPr>
          <w:bCs/>
          <w:iCs/>
          <w:snapToGrid w:val="0"/>
          <w:sz w:val="22"/>
          <w:szCs w:val="22"/>
        </w:rPr>
      </w:pPr>
      <w:r w:rsidRPr="002E14C0">
        <w:rPr>
          <w:sz w:val="22"/>
          <w:szCs w:val="22"/>
        </w:rPr>
        <w:t>10.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34 Федерального закона от 20.03.2025 № 33-ФЗ «Об общих принципах организации местного самоуправления в единой системе публичной власти», если возможность осуществления таких расходов предусмотрена федеральными законами.</w:t>
      </w:r>
    </w:p>
    <w:p w:rsidR="002E14C0" w:rsidRPr="002E14C0" w:rsidRDefault="002E14C0" w:rsidP="002E14C0">
      <w:pPr>
        <w:tabs>
          <w:tab w:val="left" w:pos="1134"/>
        </w:tabs>
        <w:ind w:firstLine="709"/>
        <w:jc w:val="both"/>
        <w:rPr>
          <w:bCs/>
          <w:iCs/>
          <w:snapToGrid w:val="0"/>
          <w:sz w:val="22"/>
          <w:szCs w:val="22"/>
        </w:rPr>
      </w:pPr>
      <w:r w:rsidRPr="002E14C0">
        <w:rPr>
          <w:sz w:val="22"/>
          <w:szCs w:val="22"/>
        </w:rPr>
        <w:t>11. 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E14C0" w:rsidRPr="002E14C0" w:rsidRDefault="002E14C0" w:rsidP="002E14C0">
      <w:pPr>
        <w:tabs>
          <w:tab w:val="left" w:pos="1134"/>
        </w:tabs>
        <w:ind w:firstLine="709"/>
        <w:jc w:val="both"/>
        <w:rPr>
          <w:bCs/>
          <w:iCs/>
          <w:snapToGrid w:val="0"/>
          <w:sz w:val="22"/>
          <w:szCs w:val="22"/>
        </w:rPr>
      </w:pPr>
      <w:r w:rsidRPr="002E14C0">
        <w:rPr>
          <w:sz w:val="22"/>
          <w:szCs w:val="22"/>
        </w:rPr>
        <w:t>12. Финансирование полномочий, предусмотренное пунктами 10 и 11 настоящей статьи,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E14C0" w:rsidRPr="002E14C0" w:rsidRDefault="002E14C0" w:rsidP="002E14C0">
      <w:pPr>
        <w:pStyle w:val="22"/>
        <w:numPr>
          <w:ilvl w:val="0"/>
          <w:numId w:val="0"/>
        </w:numPr>
        <w:ind w:firstLine="709"/>
        <w:rPr>
          <w:sz w:val="22"/>
          <w:szCs w:val="22"/>
        </w:rPr>
      </w:pPr>
      <w:r w:rsidRPr="002E14C0">
        <w:rPr>
          <w:sz w:val="22"/>
          <w:szCs w:val="22"/>
        </w:rPr>
        <w:t>Статья 11. Муниципальный контроль</w:t>
      </w:r>
    </w:p>
    <w:p w:rsidR="002E14C0" w:rsidRPr="002E14C0" w:rsidRDefault="002E14C0" w:rsidP="002E14C0">
      <w:pPr>
        <w:ind w:firstLine="851"/>
        <w:jc w:val="both"/>
        <w:outlineLvl w:val="1"/>
        <w:rPr>
          <w:sz w:val="22"/>
          <w:szCs w:val="22"/>
        </w:rPr>
      </w:pPr>
      <w:r w:rsidRPr="002E14C0">
        <w:rPr>
          <w:sz w:val="22"/>
          <w:szCs w:val="22"/>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поселения,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поселения, также муниципальный контроль за соблюдением требований, установленных федеральными законами, законами Самарской области.</w:t>
      </w:r>
    </w:p>
    <w:p w:rsidR="002E14C0" w:rsidRPr="002E14C0" w:rsidRDefault="002E14C0" w:rsidP="002E14C0">
      <w:pPr>
        <w:pStyle w:val="22"/>
        <w:numPr>
          <w:ilvl w:val="0"/>
          <w:numId w:val="0"/>
        </w:numPr>
        <w:ind w:firstLine="709"/>
        <w:rPr>
          <w:sz w:val="22"/>
          <w:szCs w:val="22"/>
        </w:rPr>
      </w:pPr>
      <w:r w:rsidRPr="002E14C0">
        <w:rPr>
          <w:b w:val="0"/>
          <w:sz w:val="22"/>
          <w:szCs w:val="22"/>
        </w:rPr>
        <w:t xml:space="preserve">2. Организация и осуществление видов муниципального контроля регулируются Федеральным </w:t>
      </w:r>
      <w:hyperlink r:id="rId22" w:history="1">
        <w:r w:rsidRPr="002E14C0">
          <w:rPr>
            <w:b w:val="0"/>
            <w:sz w:val="22"/>
            <w:szCs w:val="22"/>
          </w:rPr>
          <w:t>законом</w:t>
        </w:r>
      </w:hyperlink>
      <w:r w:rsidRPr="002E14C0">
        <w:rPr>
          <w:b w:val="0"/>
          <w:sz w:val="22"/>
          <w:szCs w:val="22"/>
        </w:rPr>
        <w:t xml:space="preserve"> от 31.07.2020 № 248-ФЗ «О государственном контроле (надзоре) и муниципальном контроле в Российской Федерации».</w:t>
      </w:r>
    </w:p>
    <w:p w:rsidR="002E14C0" w:rsidRPr="002E14C0" w:rsidRDefault="002E14C0" w:rsidP="002E14C0">
      <w:pPr>
        <w:jc w:val="center"/>
        <w:rPr>
          <w:b/>
          <w:sz w:val="22"/>
          <w:szCs w:val="22"/>
        </w:rPr>
      </w:pPr>
      <w:r w:rsidRPr="002E14C0">
        <w:rPr>
          <w:b/>
          <w:sz w:val="22"/>
          <w:szCs w:val="22"/>
        </w:rPr>
        <w:t>ГЛАВА 3. ФОРМЫ НЕПОСРЕДСТВЕННОГО ОСУЩЕСТВЛЕНИЯ НАСЕЛЕНИЕМ ПОСЕЛЕНИЯ МЕСТНОГО САМОУПРАВЛЕНИЯ И УЧАСТИЯ НАСЕЛЕНИЯ В ОСУЩЕСТВЛЕНИИ МЕСТНОГО САМОУПРАВЛЕНИЯ</w:t>
      </w:r>
    </w:p>
    <w:p w:rsidR="002E14C0" w:rsidRPr="002E14C0" w:rsidRDefault="002E14C0" w:rsidP="002E14C0">
      <w:pPr>
        <w:ind w:firstLine="709"/>
        <w:jc w:val="both"/>
        <w:rPr>
          <w:b/>
          <w:sz w:val="22"/>
          <w:szCs w:val="22"/>
        </w:rPr>
      </w:pPr>
      <w:bookmarkStart w:id="5" w:name="_Формы_непосредственного_осуществлен"/>
      <w:bookmarkEnd w:id="5"/>
      <w:r w:rsidRPr="002E14C0">
        <w:rPr>
          <w:b/>
          <w:sz w:val="22"/>
          <w:szCs w:val="22"/>
        </w:rPr>
        <w:t>Статья 12. Формы непосредственного осуществления населением поселения местного самоуправления и участия населения поселения в осуществлении местного самоуправления: общие положения</w:t>
      </w:r>
    </w:p>
    <w:p w:rsidR="002E14C0" w:rsidRPr="002E14C0" w:rsidRDefault="002E14C0" w:rsidP="002E14C0">
      <w:pPr>
        <w:pStyle w:val="ConsPlusNormal1"/>
        <w:tabs>
          <w:tab w:val="left" w:pos="1134"/>
        </w:tabs>
        <w:ind w:firstLine="709"/>
        <w:jc w:val="both"/>
        <w:outlineLvl w:val="1"/>
        <w:rPr>
          <w:rFonts w:ascii="Times New Roman" w:hAnsi="Times New Roman" w:cs="Times New Roman"/>
          <w:sz w:val="22"/>
          <w:szCs w:val="22"/>
        </w:rPr>
      </w:pPr>
      <w:r w:rsidRPr="002E14C0">
        <w:rPr>
          <w:rFonts w:ascii="Times New Roman" w:hAnsi="Times New Roman" w:cs="Times New Roman"/>
          <w:sz w:val="22"/>
          <w:szCs w:val="22"/>
        </w:rPr>
        <w:t xml:space="preserve">1. Формами непосредственного осуществления населением поселения местного самоуправления являются местный референдум, муниципальные выборы, сход граждан. </w:t>
      </w:r>
    </w:p>
    <w:p w:rsidR="002E14C0" w:rsidRPr="002E14C0" w:rsidRDefault="002E14C0" w:rsidP="002E14C0">
      <w:pPr>
        <w:pStyle w:val="ConsPlusNormal1"/>
        <w:tabs>
          <w:tab w:val="left" w:pos="1134"/>
        </w:tabs>
        <w:ind w:firstLine="709"/>
        <w:jc w:val="both"/>
        <w:outlineLvl w:val="1"/>
        <w:rPr>
          <w:rFonts w:ascii="Times New Roman" w:hAnsi="Times New Roman" w:cs="Times New Roman"/>
          <w:color w:val="000000" w:themeColor="text1"/>
          <w:sz w:val="22"/>
          <w:szCs w:val="22"/>
        </w:rPr>
      </w:pPr>
      <w:r w:rsidRPr="002E14C0">
        <w:rPr>
          <w:rFonts w:ascii="Times New Roman" w:hAnsi="Times New Roman" w:cs="Times New Roman"/>
          <w:color w:val="000000" w:themeColor="text1"/>
          <w:sz w:val="22"/>
          <w:szCs w:val="22"/>
        </w:rPr>
        <w:t>2. Формами участия населения поселения в осуществлении местного самоуправления являются правотворческая инициатива граждан, инициативные проекты, территориальное общественное самоуправление, публичные слушания, общественные обсуждения, собрание граждан, конференция граждан (собрание делегатов), опрос граждан, староста сельского населенного пункта.</w:t>
      </w:r>
    </w:p>
    <w:p w:rsidR="002E14C0" w:rsidRPr="002E14C0" w:rsidRDefault="002E14C0" w:rsidP="002E14C0">
      <w:pPr>
        <w:pStyle w:val="ConsPlusNormal1"/>
        <w:tabs>
          <w:tab w:val="left" w:pos="1134"/>
        </w:tabs>
        <w:ind w:firstLine="709"/>
        <w:jc w:val="both"/>
        <w:outlineLvl w:val="1"/>
        <w:rPr>
          <w:rFonts w:ascii="Times New Roman" w:hAnsi="Times New Roman" w:cs="Times New Roman"/>
          <w:b/>
          <w:color w:val="000000"/>
          <w:sz w:val="22"/>
          <w:szCs w:val="22"/>
        </w:rPr>
      </w:pPr>
      <w:r w:rsidRPr="002E14C0">
        <w:rPr>
          <w:rFonts w:ascii="Times New Roman" w:hAnsi="Times New Roman" w:cs="Times New Roman"/>
          <w:color w:val="000000"/>
          <w:sz w:val="22"/>
          <w:szCs w:val="22"/>
        </w:rPr>
        <w:t>3. Перечень форм непосредственного осуществления населением поселения местного самоуправления и участия населения поселения в осуществлении местного самоуправления, предусмотренный настоящим Уставом, не является исчерпывающим. Население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20.03.2025 № 33-ФЗ «Об общих принципах организации местного самоуправления в единой системе публичной власти» и иным федеральным законам, законам Самарской области.</w:t>
      </w:r>
    </w:p>
    <w:p w:rsidR="002E14C0" w:rsidRPr="002E14C0" w:rsidRDefault="002E14C0" w:rsidP="002E14C0">
      <w:pPr>
        <w:pStyle w:val="ConsPlusNormal1"/>
        <w:tabs>
          <w:tab w:val="left" w:pos="1134"/>
        </w:tabs>
        <w:ind w:firstLine="709"/>
        <w:jc w:val="both"/>
        <w:outlineLvl w:val="1"/>
        <w:rPr>
          <w:rFonts w:ascii="Times New Roman" w:hAnsi="Times New Roman" w:cs="Times New Roman"/>
          <w:b/>
          <w:color w:val="000000"/>
          <w:sz w:val="22"/>
          <w:szCs w:val="22"/>
        </w:rPr>
      </w:pPr>
      <w:r w:rsidRPr="002E14C0">
        <w:rPr>
          <w:rFonts w:ascii="Times New Roman" w:hAnsi="Times New Roman" w:cs="Times New Roman"/>
          <w:color w:val="000000"/>
          <w:sz w:val="22"/>
          <w:szCs w:val="22"/>
        </w:rPr>
        <w:lastRenderedPageBreak/>
        <w:t>4. Непосредственное осуществление населением поселения местного самоуправления и участие населения поселения в осуществлении местного самоуправления основываются на принципах законности и добровольности.</w:t>
      </w:r>
    </w:p>
    <w:p w:rsidR="002E14C0" w:rsidRPr="002E14C0" w:rsidRDefault="002E14C0" w:rsidP="002E14C0">
      <w:pPr>
        <w:tabs>
          <w:tab w:val="left" w:pos="1134"/>
        </w:tabs>
        <w:ind w:firstLine="709"/>
        <w:jc w:val="both"/>
        <w:rPr>
          <w:sz w:val="22"/>
          <w:szCs w:val="22"/>
        </w:rPr>
      </w:pPr>
      <w:r w:rsidRPr="002E14C0">
        <w:rPr>
          <w:color w:val="000000"/>
          <w:sz w:val="22"/>
          <w:szCs w:val="22"/>
        </w:rPr>
        <w:t>5. Органы местного самоуправления поселения и должностные лица местного самоуправления поселения обязаны содействовать населению поселения в непосредственном осуществлении местного самоуправления и участии населения поселения в осуществлении местного самоуправления.</w:t>
      </w:r>
    </w:p>
    <w:p w:rsidR="002E14C0" w:rsidRPr="002E14C0" w:rsidRDefault="002E14C0" w:rsidP="002E14C0">
      <w:pPr>
        <w:ind w:firstLine="709"/>
        <w:jc w:val="both"/>
        <w:rPr>
          <w:b/>
          <w:color w:val="FF0000"/>
          <w:sz w:val="22"/>
          <w:szCs w:val="22"/>
        </w:rPr>
      </w:pPr>
      <w:r w:rsidRPr="002E14C0">
        <w:rPr>
          <w:b/>
          <w:sz w:val="22"/>
          <w:szCs w:val="22"/>
        </w:rPr>
        <w:t>Статья 13. Местный референдум поселения</w:t>
      </w:r>
    </w:p>
    <w:p w:rsidR="002E14C0" w:rsidRPr="002E14C0" w:rsidRDefault="002E14C0" w:rsidP="002E14C0">
      <w:pPr>
        <w:pStyle w:val="afd"/>
        <w:numPr>
          <w:ilvl w:val="0"/>
          <w:numId w:val="42"/>
        </w:numPr>
        <w:overflowPunct/>
        <w:autoSpaceDE/>
        <w:autoSpaceDN/>
        <w:adjustRightInd/>
        <w:ind w:left="0" w:firstLine="709"/>
        <w:jc w:val="both"/>
        <w:textAlignment w:val="auto"/>
        <w:rPr>
          <w:bCs/>
          <w:sz w:val="22"/>
          <w:szCs w:val="22"/>
        </w:rPr>
      </w:pPr>
      <w:r w:rsidRPr="002E14C0">
        <w:rPr>
          <w:bCs/>
          <w:sz w:val="22"/>
          <w:szCs w:val="22"/>
        </w:rPr>
        <w:t>Местный референдум поселения (далее – местный референдум) проводится на всей территории поселения в целях решения непосредственно населением поселения вопросов местного значения.</w:t>
      </w:r>
    </w:p>
    <w:p w:rsidR="002E14C0" w:rsidRPr="002E14C0" w:rsidRDefault="002E14C0" w:rsidP="002E14C0">
      <w:pPr>
        <w:tabs>
          <w:tab w:val="left" w:pos="1134"/>
        </w:tabs>
        <w:ind w:firstLine="709"/>
        <w:jc w:val="both"/>
        <w:rPr>
          <w:bCs/>
          <w:iCs/>
          <w:snapToGrid w:val="0"/>
          <w:sz w:val="22"/>
          <w:szCs w:val="22"/>
        </w:rPr>
      </w:pPr>
      <w:r w:rsidRPr="002E14C0">
        <w:rPr>
          <w:bCs/>
          <w:sz w:val="22"/>
          <w:szCs w:val="22"/>
        </w:rP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и Законом Самарской области от 11.02.2004 № 12-ГД «О местном референдуме Самарской области».</w:t>
      </w:r>
    </w:p>
    <w:p w:rsidR="002E14C0" w:rsidRPr="002E14C0" w:rsidRDefault="002E14C0" w:rsidP="002E14C0">
      <w:pPr>
        <w:tabs>
          <w:tab w:val="left" w:pos="1134"/>
        </w:tabs>
        <w:ind w:firstLine="709"/>
        <w:jc w:val="both"/>
        <w:rPr>
          <w:bCs/>
          <w:iCs/>
          <w:snapToGrid w:val="0"/>
          <w:sz w:val="22"/>
          <w:szCs w:val="22"/>
        </w:rPr>
      </w:pPr>
      <w:r w:rsidRPr="002E14C0">
        <w:rPr>
          <w:bCs/>
          <w:sz w:val="22"/>
          <w:szCs w:val="22"/>
        </w:rPr>
        <w:t>3. Решение о назначении местного референдума принимает Собрание представителей поселения:</w:t>
      </w:r>
      <w:r w:rsidRPr="002E14C0">
        <w:rPr>
          <w:bCs/>
          <w:iCs/>
          <w:snapToGrid w:val="0"/>
          <w:sz w:val="22"/>
          <w:szCs w:val="22"/>
        </w:rPr>
        <w:t xml:space="preserve"> </w:t>
      </w:r>
    </w:p>
    <w:p w:rsidR="002E14C0" w:rsidRPr="002E14C0" w:rsidRDefault="002E14C0" w:rsidP="002E14C0">
      <w:pPr>
        <w:widowControl/>
        <w:numPr>
          <w:ilvl w:val="0"/>
          <w:numId w:val="25"/>
        </w:numPr>
        <w:tabs>
          <w:tab w:val="left" w:pos="1134"/>
        </w:tabs>
        <w:autoSpaceDE/>
        <w:autoSpaceDN/>
        <w:adjustRightInd/>
        <w:jc w:val="both"/>
        <w:rPr>
          <w:bCs/>
          <w:iCs/>
          <w:snapToGrid w:val="0"/>
          <w:sz w:val="22"/>
          <w:szCs w:val="22"/>
        </w:rPr>
      </w:pPr>
      <w:r w:rsidRPr="002E14C0">
        <w:rPr>
          <w:bCs/>
          <w:sz w:val="22"/>
          <w:szCs w:val="22"/>
        </w:rPr>
        <w:t>по инициативе, выдвинутой гражданами Российской Федерации, имеющими право на участие в местном референдуме;</w:t>
      </w:r>
    </w:p>
    <w:p w:rsidR="002E14C0" w:rsidRPr="002E14C0" w:rsidRDefault="002E14C0" w:rsidP="002E14C0">
      <w:pPr>
        <w:widowControl/>
        <w:numPr>
          <w:ilvl w:val="0"/>
          <w:numId w:val="25"/>
        </w:numPr>
        <w:tabs>
          <w:tab w:val="left" w:pos="1134"/>
        </w:tabs>
        <w:autoSpaceDE/>
        <w:autoSpaceDN/>
        <w:adjustRightInd/>
        <w:jc w:val="both"/>
        <w:rPr>
          <w:bCs/>
          <w:iCs/>
          <w:snapToGrid w:val="0"/>
          <w:sz w:val="22"/>
          <w:szCs w:val="22"/>
        </w:rPr>
      </w:pPr>
      <w:r w:rsidRPr="002E14C0">
        <w:rPr>
          <w:bCs/>
          <w:sz w:val="22"/>
          <w:szCs w:val="22"/>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E14C0" w:rsidRPr="002E14C0" w:rsidRDefault="002E14C0" w:rsidP="002E14C0">
      <w:pPr>
        <w:widowControl/>
        <w:numPr>
          <w:ilvl w:val="0"/>
          <w:numId w:val="25"/>
        </w:numPr>
        <w:tabs>
          <w:tab w:val="left" w:pos="1134"/>
        </w:tabs>
        <w:autoSpaceDE/>
        <w:autoSpaceDN/>
        <w:adjustRightInd/>
        <w:jc w:val="both"/>
        <w:rPr>
          <w:bCs/>
          <w:iCs/>
          <w:snapToGrid w:val="0"/>
          <w:sz w:val="22"/>
          <w:szCs w:val="22"/>
        </w:rPr>
      </w:pPr>
      <w:r w:rsidRPr="002E14C0">
        <w:rPr>
          <w:bCs/>
          <w:sz w:val="22"/>
          <w:szCs w:val="22"/>
        </w:rPr>
        <w:t>по инициативе Собрания представителей поселения и Главы поселения, выдвинутой ими совместно.</w:t>
      </w:r>
    </w:p>
    <w:p w:rsidR="002E14C0" w:rsidRPr="002E14C0" w:rsidRDefault="002E14C0" w:rsidP="002E14C0">
      <w:pPr>
        <w:ind w:firstLine="709"/>
        <w:jc w:val="both"/>
        <w:rPr>
          <w:b/>
          <w:color w:val="FF0000"/>
          <w:sz w:val="22"/>
          <w:szCs w:val="22"/>
        </w:rPr>
      </w:pPr>
      <w:bookmarkStart w:id="6" w:name="_Порядок_выдвижения_инициативы_прове"/>
      <w:bookmarkEnd w:id="6"/>
      <w:r w:rsidRPr="002E14C0">
        <w:rPr>
          <w:b/>
          <w:sz w:val="22"/>
          <w:szCs w:val="22"/>
        </w:rPr>
        <w:t>Статья 14. Порядок выдвижения инициативы проведения местного референдума</w:t>
      </w:r>
    </w:p>
    <w:p w:rsidR="002E14C0" w:rsidRPr="002E14C0" w:rsidRDefault="002E14C0" w:rsidP="002E14C0">
      <w:pPr>
        <w:tabs>
          <w:tab w:val="left" w:pos="1134"/>
        </w:tabs>
        <w:ind w:firstLine="709"/>
        <w:jc w:val="both"/>
        <w:rPr>
          <w:bCs/>
          <w:iCs/>
          <w:snapToGrid w:val="0"/>
          <w:sz w:val="22"/>
          <w:szCs w:val="22"/>
        </w:rPr>
      </w:pPr>
      <w:r w:rsidRPr="002E14C0">
        <w:rPr>
          <w:bCs/>
          <w:sz w:val="22"/>
          <w:szCs w:val="22"/>
        </w:rPr>
        <w:t>1. Для выдвижения инициативы проведения местного референдума и сбора подписей граждан Российской Федерации в ее поддержку должна быть образована инициативная группа.</w:t>
      </w:r>
    </w:p>
    <w:p w:rsidR="002E14C0" w:rsidRPr="002E14C0" w:rsidRDefault="002E14C0" w:rsidP="002E14C0">
      <w:pPr>
        <w:tabs>
          <w:tab w:val="left" w:pos="1134"/>
        </w:tabs>
        <w:ind w:firstLine="709"/>
        <w:jc w:val="both"/>
        <w:rPr>
          <w:sz w:val="22"/>
          <w:szCs w:val="22"/>
        </w:rPr>
      </w:pPr>
      <w:r w:rsidRPr="002E14C0">
        <w:rPr>
          <w:sz w:val="22"/>
          <w:szCs w:val="22"/>
        </w:rPr>
        <w:t>2. Инициативная группа для выдвижения инициативы проведения местного референдума образуется гражданином или группой граждан Российской Федерации, имеющих право на участие в местном референдуме, в количестве не менее 10 (десяти) человек.</w:t>
      </w:r>
    </w:p>
    <w:p w:rsidR="002E14C0" w:rsidRPr="002E14C0" w:rsidRDefault="002E14C0" w:rsidP="002E14C0">
      <w:pPr>
        <w:tabs>
          <w:tab w:val="left" w:pos="1134"/>
        </w:tabs>
        <w:ind w:firstLine="709"/>
        <w:jc w:val="both"/>
        <w:rPr>
          <w:sz w:val="22"/>
          <w:szCs w:val="22"/>
        </w:rPr>
      </w:pPr>
      <w:r w:rsidRPr="002E14C0">
        <w:rPr>
          <w:bCs/>
          <w:sz w:val="22"/>
          <w:szCs w:val="22"/>
        </w:rPr>
        <w:t>3. В случае выдвижения инициативы проведения местного референдума избирательным объединением или иным общественным объединением руководящий орган указанного избирательного объединения или иного общественного объединения либо руководящий орган его регионального отделения или иного структурного подразделения выступают в качестве инициативной группы независимо от своей численности.</w:t>
      </w:r>
    </w:p>
    <w:p w:rsidR="002E14C0" w:rsidRPr="002E14C0" w:rsidRDefault="002E14C0" w:rsidP="002E14C0">
      <w:pPr>
        <w:tabs>
          <w:tab w:val="left" w:pos="1134"/>
        </w:tabs>
        <w:ind w:firstLine="709"/>
        <w:jc w:val="both"/>
        <w:rPr>
          <w:bCs/>
          <w:iCs/>
          <w:snapToGrid w:val="0"/>
          <w:sz w:val="22"/>
          <w:szCs w:val="22"/>
        </w:rPr>
      </w:pPr>
      <w:r w:rsidRPr="002E14C0">
        <w:rPr>
          <w:sz w:val="22"/>
          <w:szCs w:val="22"/>
        </w:rPr>
        <w:t>4. Инициативная группа по проведению местного референдума обращается с ходатайством о регистрации группы в комиссию, организующую подготовку и проведение местного референдума.</w:t>
      </w:r>
    </w:p>
    <w:p w:rsidR="002E14C0" w:rsidRPr="002E14C0" w:rsidRDefault="002E14C0" w:rsidP="002E14C0">
      <w:pPr>
        <w:tabs>
          <w:tab w:val="left" w:pos="1134"/>
        </w:tabs>
        <w:ind w:firstLine="709"/>
        <w:jc w:val="both"/>
        <w:rPr>
          <w:bCs/>
          <w:iCs/>
          <w:snapToGrid w:val="0"/>
          <w:sz w:val="22"/>
          <w:szCs w:val="22"/>
        </w:rPr>
      </w:pPr>
      <w:r w:rsidRPr="002E14C0">
        <w:rPr>
          <w:sz w:val="22"/>
          <w:szCs w:val="22"/>
        </w:rPr>
        <w:t>5. Избирательная комиссия, указанная в пункте 4 настоящей статьи, в течение 15 (пятнадцати)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2E14C0" w:rsidRPr="002E14C0" w:rsidRDefault="002E14C0" w:rsidP="002E14C0">
      <w:pPr>
        <w:widowControl/>
        <w:numPr>
          <w:ilvl w:val="0"/>
          <w:numId w:val="38"/>
        </w:numPr>
        <w:tabs>
          <w:tab w:val="clear" w:pos="1418"/>
          <w:tab w:val="num" w:pos="720"/>
          <w:tab w:val="left" w:pos="1134"/>
        </w:tabs>
        <w:autoSpaceDE/>
        <w:autoSpaceDN/>
        <w:ind w:left="0"/>
        <w:jc w:val="both"/>
        <w:rPr>
          <w:sz w:val="22"/>
          <w:szCs w:val="22"/>
        </w:rPr>
      </w:pPr>
      <w:r w:rsidRPr="002E14C0">
        <w:rPr>
          <w:sz w:val="22"/>
          <w:szCs w:val="22"/>
        </w:rPr>
        <w:t>в случае соответствия указанных ходатайства и документов требованиям Федерального закона от 12.06.2002 № 67-ФЗ «Об основных гарантиях избирательных прав и права на участие в референдуме граждан Российской Федерации», Закона Самарской области от 11.02.2004 № 12-ГД «О местном референдуме Самарской области», настоящего Устава – о направлении их в Собрание представителей поселения;</w:t>
      </w:r>
    </w:p>
    <w:p w:rsidR="002E14C0" w:rsidRPr="002E14C0" w:rsidRDefault="002E14C0" w:rsidP="002E14C0">
      <w:pPr>
        <w:widowControl/>
        <w:numPr>
          <w:ilvl w:val="0"/>
          <w:numId w:val="38"/>
        </w:numPr>
        <w:tabs>
          <w:tab w:val="clear" w:pos="1418"/>
          <w:tab w:val="num" w:pos="720"/>
          <w:tab w:val="left" w:pos="1134"/>
        </w:tabs>
        <w:autoSpaceDE/>
        <w:autoSpaceDN/>
        <w:ind w:left="0"/>
        <w:jc w:val="both"/>
        <w:rPr>
          <w:sz w:val="22"/>
          <w:szCs w:val="22"/>
        </w:rPr>
      </w:pPr>
      <w:r w:rsidRPr="002E14C0">
        <w:rPr>
          <w:sz w:val="22"/>
          <w:szCs w:val="22"/>
        </w:rPr>
        <w:t>в противном случае – об отказе в регистрации инициативной группы.</w:t>
      </w:r>
    </w:p>
    <w:p w:rsidR="002E14C0" w:rsidRPr="002E14C0" w:rsidRDefault="002E14C0" w:rsidP="002E14C0">
      <w:pPr>
        <w:tabs>
          <w:tab w:val="left" w:pos="1134"/>
        </w:tabs>
        <w:ind w:firstLine="709"/>
        <w:jc w:val="both"/>
        <w:rPr>
          <w:sz w:val="22"/>
          <w:szCs w:val="22"/>
        </w:rPr>
      </w:pPr>
      <w:r w:rsidRPr="002E14C0">
        <w:rPr>
          <w:sz w:val="22"/>
          <w:szCs w:val="22"/>
        </w:rPr>
        <w:t>6. Собрание представителей поселения обязано проверить соответствие вопроса (вопросов), предлагаемого (предлагаемых) для вынесения на местный референдум, требованиям Закона Самарской области от 11.02.2004 № 12-ГД «О местном референдуме Самарской области» (далее в настоящей статье – Закон Самарской области) в срок, не превышающий 20 (двадцати) дней со дня поступления в Собрание представителей поселения ходатайства инициативной группы по проведению местного референдума и приложенных к нему документов.</w:t>
      </w:r>
    </w:p>
    <w:p w:rsidR="002E14C0" w:rsidRPr="002E14C0" w:rsidRDefault="002E14C0" w:rsidP="002E14C0">
      <w:pPr>
        <w:tabs>
          <w:tab w:val="left" w:pos="1134"/>
        </w:tabs>
        <w:ind w:firstLine="709"/>
        <w:jc w:val="both"/>
        <w:rPr>
          <w:bCs/>
          <w:iCs/>
          <w:snapToGrid w:val="0"/>
          <w:sz w:val="22"/>
          <w:szCs w:val="22"/>
        </w:rPr>
      </w:pPr>
      <w:r w:rsidRPr="002E14C0">
        <w:rPr>
          <w:sz w:val="22"/>
          <w:szCs w:val="22"/>
        </w:rPr>
        <w:t xml:space="preserve">7. Проверка соответствия вопроса (вопросов) местного референдума требованиям Закона Самарской области производится Собранием представителей поселения на заседании. </w:t>
      </w:r>
    </w:p>
    <w:p w:rsidR="002E14C0" w:rsidRPr="002E14C0" w:rsidRDefault="002E14C0" w:rsidP="002E14C0">
      <w:pPr>
        <w:tabs>
          <w:tab w:val="left" w:pos="1134"/>
        </w:tabs>
        <w:ind w:firstLine="709"/>
        <w:jc w:val="both"/>
        <w:rPr>
          <w:bCs/>
          <w:iCs/>
          <w:snapToGrid w:val="0"/>
          <w:sz w:val="22"/>
          <w:szCs w:val="22"/>
        </w:rPr>
      </w:pPr>
      <w:r w:rsidRPr="002E14C0">
        <w:rPr>
          <w:bCs/>
          <w:iCs/>
          <w:snapToGrid w:val="0"/>
          <w:sz w:val="22"/>
          <w:szCs w:val="22"/>
        </w:rPr>
        <w:t xml:space="preserve">8. </w:t>
      </w:r>
      <w:proofErr w:type="gramStart"/>
      <w:r w:rsidRPr="002E14C0">
        <w:rPr>
          <w:bCs/>
          <w:iCs/>
          <w:snapToGrid w:val="0"/>
          <w:sz w:val="22"/>
          <w:szCs w:val="22"/>
        </w:rPr>
        <w:t>По  результатам</w:t>
      </w:r>
      <w:proofErr w:type="gramEnd"/>
      <w:r w:rsidRPr="002E14C0">
        <w:rPr>
          <w:bCs/>
          <w:iCs/>
          <w:snapToGrid w:val="0"/>
          <w:sz w:val="22"/>
          <w:szCs w:val="22"/>
        </w:rPr>
        <w:t xml:space="preserve"> проверки соответствия вопроса (вопросов) местного референдума требованиям Закона Самарской области Собрание представителей поселения принимает решение о </w:t>
      </w:r>
      <w:r w:rsidRPr="002E14C0">
        <w:rPr>
          <w:bCs/>
          <w:iCs/>
          <w:snapToGrid w:val="0"/>
          <w:sz w:val="22"/>
          <w:szCs w:val="22"/>
        </w:rPr>
        <w:lastRenderedPageBreak/>
        <w:t>соответствии вопроса (вопросов) местного референдума требованиям Закона Самарской области либо о несоответствии вопроса (вопросов) местного референдума требованиям Закона Самарской области.</w:t>
      </w:r>
    </w:p>
    <w:p w:rsidR="002E14C0" w:rsidRPr="002E14C0" w:rsidRDefault="002E14C0" w:rsidP="002E14C0">
      <w:pPr>
        <w:tabs>
          <w:tab w:val="left" w:pos="1134"/>
        </w:tabs>
        <w:ind w:firstLine="709"/>
        <w:jc w:val="both"/>
        <w:rPr>
          <w:bCs/>
          <w:iCs/>
          <w:snapToGrid w:val="0"/>
          <w:sz w:val="22"/>
          <w:szCs w:val="22"/>
        </w:rPr>
      </w:pPr>
      <w:r w:rsidRPr="002E14C0">
        <w:rPr>
          <w:sz w:val="22"/>
          <w:szCs w:val="22"/>
        </w:rPr>
        <w:t>9. Порядок проверки соответствия вопроса (вопросов) референдума требованиям Закона Самарской области определяется Собранием представителей поселения самостоятельно с учетом требований настоящего Устава.</w:t>
      </w:r>
    </w:p>
    <w:p w:rsidR="002E14C0" w:rsidRPr="002E14C0" w:rsidRDefault="002E14C0" w:rsidP="002E14C0">
      <w:pPr>
        <w:ind w:firstLine="709"/>
        <w:jc w:val="both"/>
        <w:rPr>
          <w:b/>
          <w:bCs/>
          <w:iCs/>
          <w:snapToGrid w:val="0"/>
          <w:color w:val="FF0000"/>
          <w:sz w:val="22"/>
          <w:szCs w:val="22"/>
        </w:rPr>
      </w:pPr>
      <w:r w:rsidRPr="002E14C0">
        <w:rPr>
          <w:b/>
          <w:bCs/>
          <w:iCs/>
          <w:snapToGrid w:val="0"/>
          <w:sz w:val="22"/>
          <w:szCs w:val="22"/>
        </w:rPr>
        <w:t>Статья 15. Регистрация инициативной группы по проведению местного референдума</w:t>
      </w:r>
    </w:p>
    <w:p w:rsidR="002E14C0" w:rsidRPr="002E14C0" w:rsidRDefault="002E14C0" w:rsidP="002E14C0">
      <w:pPr>
        <w:tabs>
          <w:tab w:val="left" w:pos="993"/>
        </w:tabs>
        <w:ind w:firstLine="709"/>
        <w:jc w:val="both"/>
        <w:rPr>
          <w:bCs/>
          <w:iCs/>
          <w:snapToGrid w:val="0"/>
          <w:sz w:val="22"/>
          <w:szCs w:val="22"/>
        </w:rPr>
      </w:pPr>
      <w:r w:rsidRPr="002E14C0">
        <w:rPr>
          <w:sz w:val="22"/>
          <w:szCs w:val="22"/>
        </w:rPr>
        <w:t>1. Если Собрание представителей поселения признает, что вопрос (вопросы), выносимый (выносимые) на местный референдум, отвечает (отвечают) требованиям Закона Самарской области от 11.02.2004 № 12-ГД «О местном референдуме Самарской области», комиссия, организующая подготовку и проведение местного референдума,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w:t>
      </w:r>
    </w:p>
    <w:p w:rsidR="002E14C0" w:rsidRPr="002E14C0" w:rsidRDefault="002E14C0" w:rsidP="002E14C0">
      <w:pPr>
        <w:tabs>
          <w:tab w:val="left" w:pos="993"/>
        </w:tabs>
        <w:ind w:firstLine="709"/>
        <w:jc w:val="both"/>
        <w:rPr>
          <w:sz w:val="22"/>
          <w:szCs w:val="22"/>
        </w:rPr>
      </w:pPr>
      <w:r w:rsidRPr="002E14C0">
        <w:rPr>
          <w:sz w:val="22"/>
          <w:szCs w:val="22"/>
        </w:rPr>
        <w:t>2. Решение о регистрации инициативной группы по проведению местного референдума принимается в пятнадцатидневный срок со дня принятия Собранием представителей поселения решения о соответствии вопроса (вопросов) местного референдума требованиям Закона Самарской области от 11.02.200 № 12-ГД «О местном референдуме Самарской области».</w:t>
      </w:r>
    </w:p>
    <w:p w:rsidR="002E14C0" w:rsidRPr="002E14C0" w:rsidRDefault="002E14C0" w:rsidP="002E14C0">
      <w:pPr>
        <w:tabs>
          <w:tab w:val="left" w:pos="993"/>
        </w:tabs>
        <w:ind w:firstLine="709"/>
        <w:jc w:val="both"/>
        <w:rPr>
          <w:bCs/>
          <w:iCs/>
          <w:snapToGrid w:val="0"/>
          <w:sz w:val="22"/>
          <w:szCs w:val="22"/>
        </w:rPr>
      </w:pPr>
      <w:r w:rsidRPr="002E14C0">
        <w:rPr>
          <w:sz w:val="22"/>
          <w:szCs w:val="22"/>
        </w:rPr>
        <w:t>3. Регистрационное свидетельство, выдаваемое инициативной группе по проведению местного референдума избирательной комиссией, организующей подготовку и проведение местного референдума, действительно до официального опубликования (обнародования) результатов местного референдума либо принятия решения об отказе в назначении местного референдума, отмене местного референдума, аннулирования решения о регистрации инициативной группы.</w:t>
      </w:r>
    </w:p>
    <w:p w:rsidR="002E14C0" w:rsidRPr="002E14C0" w:rsidRDefault="002E14C0" w:rsidP="002E14C0">
      <w:pPr>
        <w:ind w:firstLine="709"/>
        <w:jc w:val="both"/>
        <w:rPr>
          <w:b/>
          <w:color w:val="FF0000"/>
          <w:sz w:val="22"/>
          <w:szCs w:val="22"/>
        </w:rPr>
      </w:pPr>
      <w:r w:rsidRPr="002E14C0">
        <w:rPr>
          <w:b/>
          <w:sz w:val="22"/>
          <w:szCs w:val="22"/>
        </w:rPr>
        <w:t>Статья 16. Иные группы участников местного референдума</w:t>
      </w:r>
    </w:p>
    <w:p w:rsidR="002E14C0" w:rsidRPr="002E14C0" w:rsidRDefault="002E14C0" w:rsidP="002E14C0">
      <w:pPr>
        <w:tabs>
          <w:tab w:val="left" w:pos="1134"/>
        </w:tabs>
        <w:ind w:firstLine="709"/>
        <w:jc w:val="both"/>
        <w:rPr>
          <w:bCs/>
          <w:iCs/>
          <w:snapToGrid w:val="0"/>
          <w:sz w:val="22"/>
          <w:szCs w:val="22"/>
        </w:rPr>
      </w:pPr>
      <w:r w:rsidRPr="002E14C0">
        <w:rPr>
          <w:sz w:val="22"/>
          <w:szCs w:val="22"/>
        </w:rPr>
        <w:t>1. После регистрации инициативной группы в целях проведения агитации против проведения местного референдума, против участия в местном референдуме, против вопроса (вопросов) местного референдума, осуществления иной деятельности, направленной на получение определенного результата на местном референдуме, могут создаваться иные группы участников местного референдума.</w:t>
      </w:r>
    </w:p>
    <w:p w:rsidR="002E14C0" w:rsidRPr="002E14C0" w:rsidRDefault="002E14C0" w:rsidP="002E14C0">
      <w:pPr>
        <w:tabs>
          <w:tab w:val="left" w:pos="1134"/>
        </w:tabs>
        <w:ind w:firstLine="709"/>
        <w:jc w:val="both"/>
        <w:rPr>
          <w:sz w:val="22"/>
          <w:szCs w:val="22"/>
        </w:rPr>
      </w:pPr>
      <w:r w:rsidRPr="002E14C0">
        <w:rPr>
          <w:sz w:val="22"/>
          <w:szCs w:val="22"/>
        </w:rPr>
        <w:t>2. Иные группы участников местного референдума могут создаваться:</w:t>
      </w:r>
    </w:p>
    <w:p w:rsidR="002E14C0" w:rsidRPr="002E14C0" w:rsidRDefault="002E14C0" w:rsidP="002E14C0">
      <w:pPr>
        <w:widowControl/>
        <w:numPr>
          <w:ilvl w:val="0"/>
          <w:numId w:val="37"/>
        </w:numPr>
        <w:tabs>
          <w:tab w:val="clear" w:pos="1418"/>
          <w:tab w:val="num" w:pos="720"/>
          <w:tab w:val="left" w:pos="1134"/>
        </w:tabs>
        <w:autoSpaceDE/>
        <w:autoSpaceDN/>
        <w:ind w:left="0"/>
        <w:jc w:val="both"/>
        <w:rPr>
          <w:sz w:val="22"/>
          <w:szCs w:val="22"/>
        </w:rPr>
      </w:pPr>
      <w:r w:rsidRPr="002E14C0">
        <w:rPr>
          <w:sz w:val="22"/>
          <w:szCs w:val="22"/>
        </w:rPr>
        <w:t>гражданами Российской Федерации, имеющими право на участие в местном референдуме;</w:t>
      </w:r>
    </w:p>
    <w:p w:rsidR="002E14C0" w:rsidRPr="002E14C0" w:rsidRDefault="002E14C0" w:rsidP="002E14C0">
      <w:pPr>
        <w:widowControl/>
        <w:numPr>
          <w:ilvl w:val="0"/>
          <w:numId w:val="37"/>
        </w:numPr>
        <w:tabs>
          <w:tab w:val="clear" w:pos="1418"/>
          <w:tab w:val="num" w:pos="720"/>
          <w:tab w:val="left" w:pos="1134"/>
        </w:tabs>
        <w:autoSpaceDE/>
        <w:autoSpaceDN/>
        <w:ind w:left="0"/>
        <w:jc w:val="both"/>
        <w:rPr>
          <w:sz w:val="22"/>
          <w:szCs w:val="22"/>
        </w:rPr>
      </w:pPr>
      <w:r w:rsidRPr="002E14C0">
        <w:rPr>
          <w:sz w:val="22"/>
          <w:szCs w:val="22"/>
        </w:rPr>
        <w:t>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определенном федеральным законом, на уровне поселения или на более высоком уровне не позднее чем за шесть месяцев до дня образования соответствующих иных групп участников местного референдума.</w:t>
      </w:r>
    </w:p>
    <w:p w:rsidR="002E14C0" w:rsidRPr="002E14C0" w:rsidRDefault="002E14C0" w:rsidP="002E14C0">
      <w:pPr>
        <w:tabs>
          <w:tab w:val="left" w:pos="1134"/>
        </w:tabs>
        <w:ind w:firstLine="709"/>
        <w:jc w:val="both"/>
        <w:rPr>
          <w:sz w:val="22"/>
          <w:szCs w:val="22"/>
        </w:rPr>
      </w:pPr>
      <w:r w:rsidRPr="002E14C0">
        <w:rPr>
          <w:sz w:val="22"/>
          <w:szCs w:val="22"/>
        </w:rPr>
        <w:t xml:space="preserve">3. Иная группа участников местного референдума образуется группой граждан Российской Федерации, имеющих право на участие в местном референдуме, в количестве не менее 10 (десяти) человек. </w:t>
      </w:r>
    </w:p>
    <w:p w:rsidR="002E14C0" w:rsidRPr="002E14C0" w:rsidRDefault="002E14C0" w:rsidP="002E14C0">
      <w:pPr>
        <w:tabs>
          <w:tab w:val="left" w:pos="1134"/>
        </w:tabs>
        <w:ind w:firstLine="709"/>
        <w:jc w:val="both"/>
        <w:rPr>
          <w:sz w:val="22"/>
          <w:szCs w:val="22"/>
        </w:rPr>
      </w:pPr>
      <w:r w:rsidRPr="002E14C0">
        <w:rPr>
          <w:sz w:val="22"/>
          <w:szCs w:val="22"/>
        </w:rPr>
        <w:t>4. Иная группа участников местного референдума подлежит регистрации в комиссии, организующей подготовку и проведение местного референдума, не позднее чем за 30 (тридцать) дней до дня голосования.</w:t>
      </w:r>
      <w:r w:rsidRPr="002E14C0">
        <w:rPr>
          <w:snapToGrid w:val="0"/>
          <w:sz w:val="22"/>
          <w:szCs w:val="22"/>
        </w:rPr>
        <w:t xml:space="preserve">  </w:t>
      </w:r>
    </w:p>
    <w:p w:rsidR="002E14C0" w:rsidRPr="002E14C0" w:rsidRDefault="002E14C0" w:rsidP="002E14C0">
      <w:pPr>
        <w:ind w:firstLine="709"/>
        <w:jc w:val="both"/>
        <w:rPr>
          <w:b/>
          <w:color w:val="FF0000"/>
          <w:sz w:val="22"/>
          <w:szCs w:val="22"/>
        </w:rPr>
      </w:pPr>
      <w:r w:rsidRPr="002E14C0">
        <w:rPr>
          <w:b/>
          <w:sz w:val="22"/>
          <w:szCs w:val="22"/>
        </w:rPr>
        <w:t>Статья 17. Назначение местного референдума</w:t>
      </w:r>
    </w:p>
    <w:p w:rsidR="002E14C0" w:rsidRPr="002E14C0" w:rsidRDefault="002E14C0" w:rsidP="002E14C0">
      <w:pPr>
        <w:tabs>
          <w:tab w:val="left" w:pos="993"/>
        </w:tabs>
        <w:ind w:firstLine="709"/>
        <w:jc w:val="both"/>
        <w:rPr>
          <w:bCs/>
          <w:iCs/>
          <w:snapToGrid w:val="0"/>
          <w:sz w:val="22"/>
          <w:szCs w:val="22"/>
        </w:rPr>
      </w:pPr>
      <w:r w:rsidRPr="002E14C0">
        <w:rPr>
          <w:sz w:val="22"/>
          <w:szCs w:val="22"/>
        </w:rPr>
        <w:t>1. Собрание представителей поселения принимает решение о назначении местного референдума в течение 30 (тридцати) дней со дня поступления в Собрание представителей поселения документов, на основании которых назначается местный референдум.</w:t>
      </w:r>
    </w:p>
    <w:p w:rsidR="002E14C0" w:rsidRPr="002E14C0" w:rsidRDefault="002E14C0" w:rsidP="002E14C0">
      <w:pPr>
        <w:tabs>
          <w:tab w:val="left" w:pos="993"/>
        </w:tabs>
        <w:ind w:firstLine="709"/>
        <w:jc w:val="both"/>
        <w:rPr>
          <w:bCs/>
          <w:iCs/>
          <w:snapToGrid w:val="0"/>
          <w:sz w:val="22"/>
          <w:szCs w:val="22"/>
        </w:rPr>
      </w:pPr>
      <w:r w:rsidRPr="002E14C0">
        <w:rPr>
          <w:sz w:val="22"/>
          <w:szCs w:val="22"/>
        </w:rPr>
        <w:t>2. Решение о назначении местного референдума подлежит официальному опубликованию в периодическом печатном издании, являющемся источником официального опубликования муниципальных правовых актов поселения, не менее чем за 45 (сорок пять) дней до дня голосования.</w:t>
      </w:r>
    </w:p>
    <w:p w:rsidR="002E14C0" w:rsidRPr="002E14C0" w:rsidRDefault="002E14C0" w:rsidP="002E14C0">
      <w:pPr>
        <w:tabs>
          <w:tab w:val="left" w:pos="993"/>
        </w:tabs>
        <w:ind w:firstLine="709"/>
        <w:jc w:val="both"/>
        <w:rPr>
          <w:bCs/>
          <w:iCs/>
          <w:snapToGrid w:val="0"/>
          <w:sz w:val="22"/>
          <w:szCs w:val="22"/>
        </w:rPr>
      </w:pPr>
      <w:r w:rsidRPr="002E14C0">
        <w:rPr>
          <w:sz w:val="22"/>
          <w:szCs w:val="22"/>
        </w:rPr>
        <w:t>3. Решение Собрания представителей поселения о назначении местного референдума, а также о перенесении дня голосования на местном референдуме подлежит официальному опубликованию в периодическом печатном издании, являющемся источником официального опубликования муниципальных правовых актов поселения, не позднее чем через 5 (пять) дней со дня принятия.</w:t>
      </w:r>
    </w:p>
    <w:p w:rsidR="002E14C0" w:rsidRPr="002E14C0" w:rsidRDefault="002E14C0" w:rsidP="002E14C0">
      <w:pPr>
        <w:tabs>
          <w:tab w:val="left" w:pos="993"/>
        </w:tabs>
        <w:ind w:firstLine="709"/>
        <w:jc w:val="both"/>
        <w:rPr>
          <w:sz w:val="22"/>
          <w:szCs w:val="22"/>
        </w:rPr>
      </w:pPr>
      <w:r w:rsidRPr="002E14C0">
        <w:rPr>
          <w:sz w:val="22"/>
          <w:szCs w:val="22"/>
        </w:rPr>
        <w:t>4. Собрание представителей поселения вправе не позднее чем за 25 (двадцать пять) дней до назначенного дня голосования на местном референдуме принять решение о переносе голосования на местном референдуме на более поздний срок (но не более чем на 90 (девяносто) дней) в целях совмещения дня голосования на местном референдуме с днем голосования на назначенных выборах в органы государственной власти или муниципальных выборах, либо с днем голосования на ином назначенном референдуме.</w:t>
      </w:r>
    </w:p>
    <w:p w:rsidR="002E14C0" w:rsidRPr="002E14C0" w:rsidRDefault="002E14C0" w:rsidP="00A07F5C">
      <w:pPr>
        <w:tabs>
          <w:tab w:val="left" w:pos="993"/>
        </w:tabs>
        <w:ind w:firstLine="709"/>
        <w:jc w:val="both"/>
        <w:rPr>
          <w:sz w:val="22"/>
          <w:szCs w:val="22"/>
        </w:rPr>
      </w:pPr>
      <w:r w:rsidRPr="002E14C0">
        <w:rPr>
          <w:sz w:val="22"/>
          <w:szCs w:val="22"/>
        </w:rPr>
        <w:t xml:space="preserve">5. По решению уполномоченной в соответствии с Федеральным законом от 12.06.2002 № 67-ФЗ </w:t>
      </w:r>
      <w:r w:rsidRPr="002E14C0">
        <w:rPr>
          <w:sz w:val="22"/>
          <w:szCs w:val="22"/>
        </w:rPr>
        <w:lastRenderedPageBreak/>
        <w:t>«Об основных гарантиях избирательных прав и права на участие в референдуме граждан Российской Федерации» избирательной комиссии местный референдум может проводиться в течение нескольких дней подряд, но не более трех дней.</w:t>
      </w:r>
    </w:p>
    <w:p w:rsidR="002E14C0" w:rsidRPr="002E14C0" w:rsidRDefault="002E14C0" w:rsidP="002E14C0">
      <w:pPr>
        <w:ind w:firstLine="709"/>
        <w:jc w:val="both"/>
        <w:rPr>
          <w:b/>
          <w:color w:val="FF0000"/>
          <w:sz w:val="22"/>
          <w:szCs w:val="22"/>
        </w:rPr>
      </w:pPr>
      <w:r w:rsidRPr="002E14C0">
        <w:rPr>
          <w:b/>
          <w:sz w:val="22"/>
          <w:szCs w:val="22"/>
        </w:rPr>
        <w:t>Статья 18. Отмена и изменение решения, принятого на местном референдуме, признание его недействительным (недействующим) в судебном порядке. Проведение местного референдума с такой же по смыслу формулировкой вопроса</w:t>
      </w:r>
    </w:p>
    <w:p w:rsidR="002E14C0" w:rsidRPr="002E14C0" w:rsidRDefault="002E14C0" w:rsidP="002E14C0">
      <w:pPr>
        <w:tabs>
          <w:tab w:val="left" w:pos="993"/>
        </w:tabs>
        <w:ind w:firstLine="709"/>
        <w:jc w:val="both"/>
        <w:rPr>
          <w:bCs/>
          <w:iCs/>
          <w:snapToGrid w:val="0"/>
          <w:sz w:val="22"/>
          <w:szCs w:val="22"/>
        </w:rPr>
      </w:pPr>
      <w:r w:rsidRPr="002E14C0">
        <w:rPr>
          <w:sz w:val="22"/>
          <w:szCs w:val="22"/>
        </w:rPr>
        <w:t>1. Решение, принятое на местном референдуме, может быть отменено или изменено путем принятия иного решения на местном референдуме не ранее, чем через 2 (два) года после принятия такого решения, либо признано недействительным (недействующим) в судебном порядке.</w:t>
      </w:r>
    </w:p>
    <w:p w:rsidR="002E14C0" w:rsidRPr="002E14C0" w:rsidRDefault="002E14C0" w:rsidP="00A07F5C">
      <w:pPr>
        <w:tabs>
          <w:tab w:val="left" w:pos="993"/>
        </w:tabs>
        <w:ind w:firstLine="709"/>
        <w:jc w:val="both"/>
        <w:rPr>
          <w:bCs/>
          <w:iCs/>
          <w:snapToGrid w:val="0"/>
          <w:sz w:val="22"/>
          <w:szCs w:val="22"/>
        </w:rPr>
      </w:pPr>
      <w:r w:rsidRPr="002E14C0">
        <w:rPr>
          <w:sz w:val="22"/>
          <w:szCs w:val="22"/>
        </w:rPr>
        <w:t>2. Местный референдум с такой же по смыслу формулировкой вопроса не проводится в течение 2 (двух) лет со дня официального опубликования результатов местного референдума.</w:t>
      </w:r>
    </w:p>
    <w:p w:rsidR="002E14C0" w:rsidRPr="002E14C0" w:rsidRDefault="002E14C0" w:rsidP="002E14C0">
      <w:pPr>
        <w:ind w:firstLine="709"/>
        <w:jc w:val="both"/>
        <w:rPr>
          <w:b/>
          <w:color w:val="FF0000"/>
          <w:sz w:val="22"/>
          <w:szCs w:val="22"/>
        </w:rPr>
      </w:pPr>
      <w:bookmarkStart w:id="7" w:name="_Общие_положения_о"/>
      <w:bookmarkEnd w:id="7"/>
      <w:r w:rsidRPr="002E14C0">
        <w:rPr>
          <w:b/>
          <w:sz w:val="22"/>
          <w:szCs w:val="22"/>
        </w:rPr>
        <w:t>Статья 19. Общие положения о муниципальных выборах поселения</w:t>
      </w:r>
    </w:p>
    <w:p w:rsidR="002E14C0" w:rsidRPr="002E14C0" w:rsidRDefault="002E14C0" w:rsidP="002E14C0">
      <w:pPr>
        <w:tabs>
          <w:tab w:val="left" w:pos="993"/>
        </w:tabs>
        <w:ind w:firstLine="709"/>
        <w:jc w:val="both"/>
        <w:rPr>
          <w:bCs/>
          <w:iCs/>
          <w:snapToGrid w:val="0"/>
          <w:sz w:val="22"/>
          <w:szCs w:val="22"/>
        </w:rPr>
      </w:pPr>
      <w:r w:rsidRPr="002E14C0">
        <w:rPr>
          <w:bCs/>
          <w:iCs/>
          <w:snapToGrid w:val="0"/>
          <w:sz w:val="22"/>
          <w:szCs w:val="22"/>
        </w:rPr>
        <w:t xml:space="preserve">1. Муниципальные </w:t>
      </w:r>
      <w:r w:rsidRPr="002E14C0">
        <w:rPr>
          <w:snapToGrid w:val="0"/>
          <w:sz w:val="22"/>
          <w:szCs w:val="22"/>
        </w:rPr>
        <w:t>выборы поселения (далее – муниципальные выборы) проводятся в целях избрания депутатов Собрания представителей поселения на основе всеобщего равного и прямого избирательного права при тайном голосовании. Участие в муниципальных выборах является свободным и добровольным.</w:t>
      </w:r>
    </w:p>
    <w:p w:rsidR="002E14C0" w:rsidRPr="002E14C0" w:rsidRDefault="002E14C0" w:rsidP="002E14C0">
      <w:pPr>
        <w:tabs>
          <w:tab w:val="left" w:pos="993"/>
        </w:tabs>
        <w:ind w:firstLine="709"/>
        <w:jc w:val="both"/>
        <w:rPr>
          <w:bCs/>
          <w:iCs/>
          <w:snapToGrid w:val="0"/>
          <w:sz w:val="22"/>
          <w:szCs w:val="22"/>
        </w:rPr>
      </w:pPr>
      <w:r w:rsidRPr="002E14C0">
        <w:rPr>
          <w:snapToGrid w:val="0"/>
          <w:sz w:val="22"/>
          <w:szCs w:val="22"/>
        </w:rPr>
        <w:t xml:space="preserve">2. Муниципальные выборы назначаются Собранием представителей поселения. </w:t>
      </w:r>
    </w:p>
    <w:p w:rsidR="002E14C0" w:rsidRPr="002E14C0" w:rsidRDefault="002E14C0" w:rsidP="002E14C0">
      <w:pPr>
        <w:tabs>
          <w:tab w:val="left" w:pos="993"/>
        </w:tabs>
        <w:ind w:firstLine="709"/>
        <w:jc w:val="both"/>
        <w:rPr>
          <w:sz w:val="22"/>
          <w:szCs w:val="22"/>
        </w:rPr>
      </w:pPr>
      <w:r w:rsidRPr="002E14C0">
        <w:rPr>
          <w:sz w:val="22"/>
          <w:szCs w:val="22"/>
        </w:rPr>
        <w:t xml:space="preserve">3. Решение о назначении муниципальных выборов должно быть принято Собранием представителей поселения не ранее чем за 90 (девяносто) дней и не позднее чем за 80 (восемьдесят) дней до дня голосования. </w:t>
      </w:r>
    </w:p>
    <w:p w:rsidR="002E14C0" w:rsidRPr="002E14C0" w:rsidRDefault="002E14C0" w:rsidP="002E14C0">
      <w:pPr>
        <w:tabs>
          <w:tab w:val="left" w:pos="993"/>
        </w:tabs>
        <w:ind w:firstLine="709"/>
        <w:jc w:val="both"/>
        <w:rPr>
          <w:bCs/>
          <w:iCs/>
          <w:snapToGrid w:val="0"/>
          <w:sz w:val="22"/>
          <w:szCs w:val="22"/>
        </w:rPr>
      </w:pPr>
      <w:r w:rsidRPr="002E14C0">
        <w:rPr>
          <w:sz w:val="22"/>
          <w:szCs w:val="22"/>
        </w:rPr>
        <w:t>4. Решение о назначении муниципальных выборов подлежит официальному опубликованию не позднее чем через 5 (пять) дней со дня его принятия.</w:t>
      </w:r>
    </w:p>
    <w:p w:rsidR="002E14C0" w:rsidRPr="002E14C0" w:rsidRDefault="002E14C0" w:rsidP="002E14C0">
      <w:pPr>
        <w:tabs>
          <w:tab w:val="left" w:pos="993"/>
        </w:tabs>
        <w:ind w:firstLine="709"/>
        <w:jc w:val="both"/>
        <w:rPr>
          <w:bCs/>
          <w:iCs/>
          <w:snapToGrid w:val="0"/>
          <w:sz w:val="22"/>
          <w:szCs w:val="22"/>
        </w:rPr>
      </w:pPr>
      <w:r w:rsidRPr="002E14C0">
        <w:rPr>
          <w:sz w:val="22"/>
          <w:szCs w:val="22"/>
        </w:rPr>
        <w:t>5. При назначении досрочных выборов сроки, указанные в пункте 3 настоящей статьи, а также сроки осуществления иных избирательных действий могут быть сокращены, но не более чем на одну треть.</w:t>
      </w:r>
    </w:p>
    <w:p w:rsidR="002E14C0" w:rsidRPr="002E14C0" w:rsidRDefault="002E14C0" w:rsidP="002E14C0">
      <w:pPr>
        <w:tabs>
          <w:tab w:val="left" w:pos="993"/>
        </w:tabs>
        <w:ind w:firstLine="709"/>
        <w:jc w:val="both"/>
        <w:rPr>
          <w:sz w:val="22"/>
          <w:szCs w:val="22"/>
        </w:rPr>
      </w:pPr>
      <w:r w:rsidRPr="002E14C0">
        <w:rPr>
          <w:snapToGrid w:val="0"/>
          <w:sz w:val="22"/>
          <w:szCs w:val="22"/>
        </w:rPr>
        <w:t xml:space="preserve">6. В случаях, установленных федеральным законом, муниципальные выборы назначаются соответствующей избирательной комиссией, организующей подготовку и проведение выборов в органы местного самоуправления. </w:t>
      </w:r>
      <w:r w:rsidRPr="002E14C0">
        <w:rPr>
          <w:sz w:val="22"/>
          <w:szCs w:val="22"/>
        </w:rPr>
        <w:t>Если соответствующая избирательная комиссия не назначит в установленный законодательством срок муниципальные выборы либо если такая избирательная комиссия отсутствует и не может быть сформирована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уполномоченный на то орган или должностное лицо, а в случае их отсутствия – соответствующая избирательная комиссия должны назначить выборы.</w:t>
      </w:r>
      <w:r w:rsidRPr="002E14C0">
        <w:rPr>
          <w:snapToGrid w:val="0"/>
          <w:sz w:val="22"/>
          <w:szCs w:val="22"/>
        </w:rPr>
        <w:t xml:space="preserve"> </w:t>
      </w:r>
    </w:p>
    <w:p w:rsidR="002E14C0" w:rsidRPr="002E14C0" w:rsidRDefault="002E14C0" w:rsidP="002E14C0">
      <w:pPr>
        <w:tabs>
          <w:tab w:val="left" w:pos="993"/>
        </w:tabs>
        <w:ind w:firstLine="709"/>
        <w:jc w:val="both"/>
        <w:rPr>
          <w:sz w:val="22"/>
          <w:szCs w:val="22"/>
        </w:rPr>
      </w:pPr>
      <w:r w:rsidRPr="002E14C0">
        <w:rPr>
          <w:color w:val="000000"/>
          <w:sz w:val="22"/>
          <w:szCs w:val="22"/>
        </w:rPr>
        <w:t>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и принимаемыми в соответствии с ним законами Самарской области</w:t>
      </w:r>
      <w:r w:rsidRPr="002E14C0">
        <w:rPr>
          <w:sz w:val="22"/>
          <w:szCs w:val="22"/>
        </w:rPr>
        <w:t>.</w:t>
      </w:r>
    </w:p>
    <w:p w:rsidR="002E14C0" w:rsidRPr="002E14C0" w:rsidRDefault="002E14C0" w:rsidP="00A07F5C">
      <w:pPr>
        <w:tabs>
          <w:tab w:val="left" w:pos="993"/>
        </w:tabs>
        <w:ind w:firstLine="709"/>
        <w:jc w:val="both"/>
        <w:rPr>
          <w:sz w:val="22"/>
          <w:szCs w:val="22"/>
        </w:rPr>
      </w:pPr>
      <w:r w:rsidRPr="002E14C0">
        <w:rPr>
          <w:color w:val="000000"/>
          <w:sz w:val="22"/>
          <w:szCs w:val="22"/>
        </w:rPr>
        <w:t>8.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муниципальные выборы могут проводиться в течение нескольких дней подряд, но не более трех дней.</w:t>
      </w:r>
    </w:p>
    <w:p w:rsidR="002E14C0" w:rsidRPr="002E14C0" w:rsidRDefault="002E14C0" w:rsidP="002E14C0">
      <w:pPr>
        <w:ind w:firstLine="709"/>
        <w:jc w:val="both"/>
        <w:rPr>
          <w:b/>
          <w:color w:val="FF0000"/>
          <w:sz w:val="22"/>
          <w:szCs w:val="22"/>
        </w:rPr>
      </w:pPr>
      <w:bookmarkStart w:id="8" w:name="_Избирательная_система,_применяемая_"/>
      <w:bookmarkEnd w:id="8"/>
      <w:r w:rsidRPr="002E14C0">
        <w:rPr>
          <w:b/>
          <w:sz w:val="22"/>
          <w:szCs w:val="22"/>
        </w:rPr>
        <w:t>Статья 20. Избирательная система, применяемая на муниципальных выборах</w:t>
      </w:r>
    </w:p>
    <w:p w:rsidR="002E14C0" w:rsidRPr="002E14C0" w:rsidRDefault="002E14C0" w:rsidP="002E14C0">
      <w:pPr>
        <w:tabs>
          <w:tab w:val="num" w:pos="1728"/>
        </w:tabs>
        <w:ind w:firstLine="709"/>
        <w:jc w:val="both"/>
        <w:rPr>
          <w:sz w:val="22"/>
          <w:szCs w:val="22"/>
        </w:rPr>
      </w:pPr>
      <w:r w:rsidRPr="002E14C0">
        <w:rPr>
          <w:bCs/>
          <w:iCs/>
          <w:snapToGrid w:val="0"/>
          <w:sz w:val="22"/>
          <w:szCs w:val="22"/>
        </w:rPr>
        <w:t xml:space="preserve">Муниципальные </w:t>
      </w:r>
      <w:r w:rsidRPr="002E14C0">
        <w:rPr>
          <w:sz w:val="22"/>
          <w:szCs w:val="22"/>
        </w:rPr>
        <w:t>выборы депутатов Собрания представителей поселения проводятся с применением мажоритарной избирательной системы относительного большинства по одномандатным избирательным округам.</w:t>
      </w:r>
    </w:p>
    <w:p w:rsidR="002E14C0" w:rsidRPr="002E14C0" w:rsidRDefault="002E14C0" w:rsidP="002E14C0">
      <w:pPr>
        <w:tabs>
          <w:tab w:val="num" w:pos="1728"/>
        </w:tabs>
        <w:ind w:firstLine="709"/>
        <w:jc w:val="both"/>
        <w:rPr>
          <w:b/>
          <w:sz w:val="22"/>
          <w:szCs w:val="22"/>
        </w:rPr>
      </w:pPr>
      <w:r w:rsidRPr="002E14C0">
        <w:rPr>
          <w:b/>
          <w:sz w:val="22"/>
          <w:szCs w:val="22"/>
        </w:rPr>
        <w:t>Статья 21. Сход граждан</w:t>
      </w:r>
    </w:p>
    <w:p w:rsidR="002E14C0" w:rsidRPr="002E14C0" w:rsidRDefault="002E14C0" w:rsidP="002E14C0">
      <w:pPr>
        <w:tabs>
          <w:tab w:val="num" w:pos="1728"/>
        </w:tabs>
        <w:ind w:firstLine="709"/>
        <w:jc w:val="both"/>
        <w:rPr>
          <w:b/>
          <w:sz w:val="22"/>
          <w:szCs w:val="22"/>
        </w:rPr>
      </w:pPr>
      <w:r w:rsidRPr="002E14C0">
        <w:rPr>
          <w:sz w:val="22"/>
          <w:szCs w:val="22"/>
        </w:rPr>
        <w:t>1.</w:t>
      </w:r>
      <w:r w:rsidRPr="002E14C0">
        <w:rPr>
          <w:b/>
          <w:sz w:val="22"/>
          <w:szCs w:val="22"/>
        </w:rPr>
        <w:t xml:space="preserve"> </w:t>
      </w:r>
      <w:r w:rsidRPr="002E14C0">
        <w:rPr>
          <w:sz w:val="22"/>
          <w:szCs w:val="22"/>
        </w:rPr>
        <w:t>В случаях, предусмотренных Федеральным законом от 20.03.2025 № 33-ФЗ «Об общих принципах организации местного самоуправления в единой системе публичной власти», сход граждан может проводиться:</w:t>
      </w:r>
    </w:p>
    <w:p w:rsidR="002E14C0" w:rsidRPr="002E14C0" w:rsidRDefault="002E14C0" w:rsidP="002E14C0">
      <w:pPr>
        <w:tabs>
          <w:tab w:val="num" w:pos="1728"/>
        </w:tabs>
        <w:ind w:firstLine="709"/>
        <w:jc w:val="both"/>
        <w:rPr>
          <w:b/>
          <w:sz w:val="22"/>
          <w:szCs w:val="22"/>
        </w:rPr>
      </w:pPr>
      <w:r w:rsidRPr="002E14C0">
        <w:rPr>
          <w:sz w:val="22"/>
          <w:szCs w:val="22"/>
        </w:rPr>
        <w:t>1)</w:t>
      </w:r>
      <w:r w:rsidRPr="002E14C0">
        <w:rPr>
          <w:b/>
          <w:sz w:val="22"/>
          <w:szCs w:val="22"/>
        </w:rPr>
        <w:t xml:space="preserve"> </w:t>
      </w:r>
      <w:r w:rsidRPr="002E14C0">
        <w:rPr>
          <w:sz w:val="22"/>
          <w:szCs w:val="22"/>
        </w:rPr>
        <w:t>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2E14C0" w:rsidRPr="002E14C0" w:rsidRDefault="002E14C0" w:rsidP="002E14C0">
      <w:pPr>
        <w:tabs>
          <w:tab w:val="num" w:pos="1728"/>
        </w:tabs>
        <w:ind w:firstLine="709"/>
        <w:jc w:val="both"/>
        <w:rPr>
          <w:b/>
          <w:sz w:val="22"/>
          <w:szCs w:val="22"/>
        </w:rPr>
      </w:pPr>
      <w:r w:rsidRPr="002E14C0">
        <w:rPr>
          <w:sz w:val="22"/>
          <w:szCs w:val="22"/>
        </w:rPr>
        <w:t>2)</w:t>
      </w:r>
      <w:r w:rsidRPr="002E14C0">
        <w:rPr>
          <w:b/>
          <w:sz w:val="22"/>
          <w:szCs w:val="22"/>
        </w:rPr>
        <w:t xml:space="preserve"> </w:t>
      </w:r>
      <w:r w:rsidRPr="002E14C0">
        <w:rPr>
          <w:sz w:val="22"/>
          <w:szCs w:val="22"/>
        </w:rPr>
        <w:t xml:space="preserve">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w:t>
      </w:r>
      <w:r w:rsidRPr="002E14C0">
        <w:rPr>
          <w:sz w:val="22"/>
          <w:szCs w:val="22"/>
        </w:rPr>
        <w:lastRenderedPageBreak/>
        <w:t>предусмотренных законодательством Российской Федерации о муниципальной службе;</w:t>
      </w:r>
    </w:p>
    <w:p w:rsidR="002E14C0" w:rsidRPr="002E14C0" w:rsidRDefault="002E14C0" w:rsidP="002E14C0">
      <w:pPr>
        <w:tabs>
          <w:tab w:val="num" w:pos="1728"/>
        </w:tabs>
        <w:ind w:firstLine="709"/>
        <w:jc w:val="both"/>
        <w:rPr>
          <w:b/>
          <w:sz w:val="22"/>
          <w:szCs w:val="22"/>
        </w:rPr>
      </w:pPr>
      <w:r w:rsidRPr="002E14C0">
        <w:rPr>
          <w:sz w:val="22"/>
          <w:szCs w:val="22"/>
        </w:rPr>
        <w:t>3)</w:t>
      </w:r>
      <w:r w:rsidRPr="002E14C0">
        <w:rPr>
          <w:b/>
          <w:sz w:val="22"/>
          <w:szCs w:val="22"/>
        </w:rPr>
        <w:t xml:space="preserve"> </w:t>
      </w:r>
      <w:r w:rsidRPr="002E14C0">
        <w:rPr>
          <w:sz w:val="22"/>
          <w:szCs w:val="22"/>
        </w:rPr>
        <w:t>в соответствии с законом Самарской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2E14C0" w:rsidRPr="002E14C0" w:rsidRDefault="002E14C0" w:rsidP="002E14C0">
      <w:pPr>
        <w:tabs>
          <w:tab w:val="num" w:pos="1728"/>
        </w:tabs>
        <w:ind w:firstLine="709"/>
        <w:jc w:val="both"/>
        <w:rPr>
          <w:b/>
          <w:sz w:val="22"/>
          <w:szCs w:val="22"/>
        </w:rPr>
      </w:pPr>
      <w:r w:rsidRPr="002E14C0">
        <w:rPr>
          <w:sz w:val="22"/>
          <w:szCs w:val="22"/>
        </w:rPr>
        <w:t>4)</w:t>
      </w:r>
      <w:r w:rsidRPr="002E14C0">
        <w:rPr>
          <w:b/>
          <w:sz w:val="22"/>
          <w:szCs w:val="22"/>
        </w:rPr>
        <w:t xml:space="preserve"> </w:t>
      </w:r>
      <w:r w:rsidRPr="002E14C0">
        <w:rPr>
          <w:sz w:val="22"/>
          <w:szCs w:val="22"/>
        </w:rPr>
        <w:t>на территории поселения или на части его территории по вопросу выявления мнения граждан о поддержке инициативного проекта.</w:t>
      </w:r>
    </w:p>
    <w:p w:rsidR="002E14C0" w:rsidRPr="002E14C0" w:rsidRDefault="002E14C0" w:rsidP="002E14C0">
      <w:pPr>
        <w:tabs>
          <w:tab w:val="num" w:pos="1728"/>
        </w:tabs>
        <w:ind w:firstLine="709"/>
        <w:jc w:val="both"/>
        <w:rPr>
          <w:b/>
          <w:sz w:val="22"/>
          <w:szCs w:val="22"/>
        </w:rPr>
      </w:pPr>
      <w:r w:rsidRPr="002E14C0">
        <w:rPr>
          <w:sz w:val="22"/>
          <w:szCs w:val="22"/>
        </w:rPr>
        <w:t>5.</w:t>
      </w:r>
      <w:r w:rsidRPr="002E14C0">
        <w:rPr>
          <w:b/>
          <w:sz w:val="22"/>
          <w:szCs w:val="22"/>
        </w:rPr>
        <w:t xml:space="preserve"> </w:t>
      </w:r>
      <w:r w:rsidRPr="002E14C0">
        <w:rPr>
          <w:sz w:val="22"/>
          <w:szCs w:val="22"/>
        </w:rPr>
        <w:t>Сход граждан может созываться Главой поселения либо Собранием представителей поселения, в том числе по инициативе группы жителей соответствующей части территории населенного пункта численностью не менее 10 (десяти) человек.</w:t>
      </w:r>
    </w:p>
    <w:p w:rsidR="002E14C0" w:rsidRPr="002E14C0" w:rsidRDefault="002E14C0" w:rsidP="002E14C0">
      <w:pPr>
        <w:tabs>
          <w:tab w:val="num" w:pos="1728"/>
        </w:tabs>
        <w:ind w:firstLine="709"/>
        <w:jc w:val="both"/>
        <w:rPr>
          <w:b/>
          <w:sz w:val="22"/>
          <w:szCs w:val="22"/>
        </w:rPr>
      </w:pPr>
      <w:r w:rsidRPr="002E14C0">
        <w:rPr>
          <w:sz w:val="22"/>
          <w:szCs w:val="22"/>
        </w:rPr>
        <w:t>6.</w:t>
      </w:r>
      <w:r w:rsidRPr="002E14C0">
        <w:rPr>
          <w:b/>
          <w:sz w:val="22"/>
          <w:szCs w:val="22"/>
        </w:rPr>
        <w:t xml:space="preserve"> </w:t>
      </w:r>
      <w:r w:rsidRPr="002E14C0">
        <w:rPr>
          <w:sz w:val="22"/>
          <w:szCs w:val="22"/>
        </w:rPr>
        <w:t>Проведение схода граждан обеспечивается Главой поселения.</w:t>
      </w:r>
    </w:p>
    <w:p w:rsidR="002E14C0" w:rsidRPr="002E14C0" w:rsidRDefault="002E14C0" w:rsidP="002E14C0">
      <w:pPr>
        <w:tabs>
          <w:tab w:val="num" w:pos="1728"/>
        </w:tabs>
        <w:ind w:firstLine="709"/>
        <w:jc w:val="both"/>
        <w:rPr>
          <w:sz w:val="22"/>
          <w:szCs w:val="22"/>
        </w:rPr>
      </w:pPr>
      <w:r w:rsidRPr="002E14C0">
        <w:rPr>
          <w:sz w:val="22"/>
          <w:szCs w:val="22"/>
        </w:rPr>
        <w:t>7.</w:t>
      </w:r>
      <w:r w:rsidRPr="002E14C0">
        <w:rPr>
          <w:b/>
          <w:sz w:val="22"/>
          <w:szCs w:val="22"/>
        </w:rPr>
        <w:t xml:space="preserve"> </w:t>
      </w:r>
      <w:r w:rsidRPr="002E14C0">
        <w:rPr>
          <w:sz w:val="22"/>
          <w:szCs w:val="22"/>
        </w:rPr>
        <w:t>Правовой акт о созыве схода граждан должен предусматривать:</w:t>
      </w:r>
    </w:p>
    <w:p w:rsidR="002E14C0" w:rsidRPr="002E14C0" w:rsidRDefault="002E14C0" w:rsidP="002E14C0">
      <w:pPr>
        <w:tabs>
          <w:tab w:val="num" w:pos="1728"/>
        </w:tabs>
        <w:ind w:firstLine="709"/>
        <w:jc w:val="both"/>
        <w:rPr>
          <w:sz w:val="22"/>
          <w:szCs w:val="22"/>
        </w:rPr>
      </w:pPr>
      <w:r w:rsidRPr="002E14C0">
        <w:rPr>
          <w:sz w:val="22"/>
          <w:szCs w:val="22"/>
        </w:rPr>
        <w:t>1) место и время проведения схода граждан;</w:t>
      </w:r>
    </w:p>
    <w:p w:rsidR="002E14C0" w:rsidRPr="002E14C0" w:rsidRDefault="002E14C0" w:rsidP="002E14C0">
      <w:pPr>
        <w:tabs>
          <w:tab w:val="num" w:pos="1728"/>
        </w:tabs>
        <w:ind w:firstLine="709"/>
        <w:jc w:val="both"/>
        <w:rPr>
          <w:sz w:val="22"/>
          <w:szCs w:val="22"/>
        </w:rPr>
      </w:pPr>
      <w:r w:rsidRPr="002E14C0">
        <w:rPr>
          <w:sz w:val="22"/>
          <w:szCs w:val="22"/>
        </w:rPr>
        <w:t>2) заблаговременное оповещение жителей территории, в границах которой проводится сход граждан, о времени и месте проведения схода граждан;</w:t>
      </w:r>
    </w:p>
    <w:p w:rsidR="002E14C0" w:rsidRPr="002E14C0" w:rsidRDefault="002E14C0" w:rsidP="002E14C0">
      <w:pPr>
        <w:tabs>
          <w:tab w:val="num" w:pos="1728"/>
        </w:tabs>
        <w:ind w:firstLine="709"/>
        <w:jc w:val="both"/>
        <w:rPr>
          <w:sz w:val="22"/>
          <w:szCs w:val="22"/>
        </w:rPr>
      </w:pPr>
      <w:r w:rsidRPr="002E14C0">
        <w:rPr>
          <w:sz w:val="22"/>
          <w:szCs w:val="22"/>
        </w:rPr>
        <w:t>3) место для заблаговременного ознакомления с проектом муниципального правового акта и материалами по вопросам, выносимым на решение схода граждан, а также период ознакомления с такими документами, который не может составлять менее 10 (десяти) рабочих дней со дня официального опубликования правового акта о созыве схода граждан до даты проведения схода граждан.</w:t>
      </w:r>
    </w:p>
    <w:p w:rsidR="002E14C0" w:rsidRPr="002E14C0" w:rsidRDefault="002E14C0" w:rsidP="002E14C0">
      <w:pPr>
        <w:tabs>
          <w:tab w:val="num" w:pos="1728"/>
        </w:tabs>
        <w:ind w:firstLine="709"/>
        <w:jc w:val="both"/>
        <w:rPr>
          <w:sz w:val="22"/>
          <w:szCs w:val="22"/>
        </w:rPr>
      </w:pPr>
      <w:r w:rsidRPr="002E14C0">
        <w:rPr>
          <w:sz w:val="22"/>
          <w:szCs w:val="22"/>
        </w:rPr>
        <w:t>Правовой акт о созыве схода граждан подлежит официальному опубликованию, а также обнародованию путем его размещения на официальном сайте Администрации поселения в информационно-телекоммуникационной сети «Интернет».</w:t>
      </w:r>
    </w:p>
    <w:p w:rsidR="002E14C0" w:rsidRPr="002E14C0" w:rsidRDefault="002E14C0" w:rsidP="002E14C0">
      <w:pPr>
        <w:tabs>
          <w:tab w:val="num" w:pos="1728"/>
        </w:tabs>
        <w:ind w:firstLine="709"/>
        <w:jc w:val="both"/>
        <w:rPr>
          <w:sz w:val="22"/>
          <w:szCs w:val="22"/>
        </w:rPr>
      </w:pPr>
      <w:r w:rsidRPr="002E14C0">
        <w:rPr>
          <w:sz w:val="22"/>
          <w:szCs w:val="22"/>
        </w:rPr>
        <w:t>В случае, если предметом рассмотрения схода граждан является проект муниципального правового акта, соответствующий проект муниципального правового акта должен быть официально опубликован вместе с правовым актом о созыве схода граждан.</w:t>
      </w:r>
    </w:p>
    <w:p w:rsidR="002E14C0" w:rsidRPr="002E14C0" w:rsidRDefault="002E14C0" w:rsidP="002E14C0">
      <w:pPr>
        <w:tabs>
          <w:tab w:val="num" w:pos="1728"/>
        </w:tabs>
        <w:ind w:firstLine="709"/>
        <w:jc w:val="both"/>
        <w:rPr>
          <w:sz w:val="22"/>
          <w:szCs w:val="22"/>
        </w:rPr>
      </w:pPr>
      <w:r w:rsidRPr="002E14C0">
        <w:rPr>
          <w:sz w:val="22"/>
          <w:szCs w:val="22"/>
        </w:rPr>
        <w:t>5. Время и место проведения схода граждан должно удовлетворять возможности совместного присутствия обладающих избирательным правом жителей территории, в границах которой проводится сход граждан.</w:t>
      </w:r>
    </w:p>
    <w:p w:rsidR="002E14C0" w:rsidRPr="002E14C0" w:rsidRDefault="002E14C0" w:rsidP="002E14C0">
      <w:pPr>
        <w:tabs>
          <w:tab w:val="num" w:pos="1728"/>
        </w:tabs>
        <w:ind w:firstLine="709"/>
        <w:jc w:val="both"/>
        <w:rPr>
          <w:sz w:val="22"/>
          <w:szCs w:val="22"/>
        </w:rPr>
      </w:pPr>
      <w:r w:rsidRPr="002E14C0">
        <w:rPr>
          <w:sz w:val="22"/>
          <w:szCs w:val="22"/>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2E14C0" w:rsidRPr="002E14C0" w:rsidRDefault="002E14C0" w:rsidP="002E14C0">
      <w:pPr>
        <w:tabs>
          <w:tab w:val="num" w:pos="1728"/>
        </w:tabs>
        <w:ind w:firstLine="709"/>
        <w:jc w:val="both"/>
        <w:rPr>
          <w:sz w:val="22"/>
          <w:szCs w:val="22"/>
        </w:rPr>
      </w:pPr>
      <w:r w:rsidRPr="002E14C0">
        <w:rPr>
          <w:sz w:val="22"/>
          <w:szCs w:val="22"/>
        </w:rPr>
        <w:t>6. Сход граждан правомочен при участии в нем более половины обладающих избирательным правом жителей населенного пункта (либо част его территории).</w:t>
      </w:r>
    </w:p>
    <w:p w:rsidR="002E14C0" w:rsidRPr="002E14C0" w:rsidRDefault="002E14C0" w:rsidP="002E14C0">
      <w:pPr>
        <w:tabs>
          <w:tab w:val="num" w:pos="1728"/>
        </w:tabs>
        <w:ind w:firstLine="709"/>
        <w:jc w:val="both"/>
        <w:rPr>
          <w:sz w:val="22"/>
          <w:szCs w:val="22"/>
        </w:rPr>
      </w:pPr>
      <w:r w:rsidRPr="002E14C0">
        <w:rPr>
          <w:sz w:val="22"/>
          <w:szCs w:val="22"/>
        </w:rPr>
        <w:t>7. В случае созыва схода граждан Главой поселения председательствует на нем Глава поселения или уполномоченное им должностное лицо местного самоуправления.</w:t>
      </w:r>
    </w:p>
    <w:p w:rsidR="002E14C0" w:rsidRPr="002E14C0" w:rsidRDefault="002E14C0" w:rsidP="002E14C0">
      <w:pPr>
        <w:tabs>
          <w:tab w:val="num" w:pos="1728"/>
        </w:tabs>
        <w:ind w:firstLine="709"/>
        <w:jc w:val="both"/>
        <w:rPr>
          <w:sz w:val="22"/>
          <w:szCs w:val="22"/>
        </w:rPr>
      </w:pPr>
      <w:r w:rsidRPr="002E14C0">
        <w:rPr>
          <w:sz w:val="22"/>
          <w:szCs w:val="22"/>
        </w:rPr>
        <w:t>В случае созыва схода граждан Собранием представителей поселения председательствует на нем председатель Собрания представителей поселения или уполномоченный Собранием представителей поселения депутат Собрания представителей поселения либо должностное лицо местного самоуправления.</w:t>
      </w:r>
    </w:p>
    <w:p w:rsidR="002E14C0" w:rsidRPr="002E14C0" w:rsidRDefault="002E14C0" w:rsidP="002E14C0">
      <w:pPr>
        <w:tabs>
          <w:tab w:val="num" w:pos="1728"/>
        </w:tabs>
        <w:ind w:firstLine="709"/>
        <w:jc w:val="both"/>
        <w:rPr>
          <w:sz w:val="22"/>
          <w:szCs w:val="22"/>
        </w:rPr>
      </w:pPr>
      <w:r w:rsidRPr="002E14C0">
        <w:rPr>
          <w:sz w:val="22"/>
          <w:szCs w:val="22"/>
        </w:rPr>
        <w:t>8. Решение схода граждан считается принятым, если за него проголосовало более половины участников схода граждан.</w:t>
      </w:r>
    </w:p>
    <w:p w:rsidR="002E14C0" w:rsidRPr="002E14C0" w:rsidRDefault="002E14C0" w:rsidP="002E14C0">
      <w:pPr>
        <w:tabs>
          <w:tab w:val="num" w:pos="1728"/>
        </w:tabs>
        <w:ind w:firstLine="709"/>
        <w:jc w:val="both"/>
        <w:rPr>
          <w:sz w:val="22"/>
          <w:szCs w:val="22"/>
        </w:rPr>
      </w:pPr>
      <w:r w:rsidRPr="002E14C0">
        <w:rPr>
          <w:sz w:val="22"/>
          <w:szCs w:val="22"/>
        </w:rPr>
        <w:t>9. Органы местного самоуправления и должностные лица местного самоуправления поселения обеспечивают исполнение решений, принятых на сходе граждан, в соответствии с разграничением полномочий между ними, определенным настоящим Уставом.</w:t>
      </w:r>
    </w:p>
    <w:p w:rsidR="002E14C0" w:rsidRPr="002E14C0" w:rsidRDefault="002E14C0" w:rsidP="00A07F5C">
      <w:pPr>
        <w:tabs>
          <w:tab w:val="num" w:pos="1728"/>
        </w:tabs>
        <w:ind w:firstLine="709"/>
        <w:jc w:val="both"/>
        <w:rPr>
          <w:snapToGrid w:val="0"/>
          <w:sz w:val="22"/>
          <w:szCs w:val="22"/>
        </w:rPr>
      </w:pPr>
      <w:r w:rsidRPr="002E14C0">
        <w:rPr>
          <w:sz w:val="22"/>
          <w:szCs w:val="22"/>
        </w:rPr>
        <w:t xml:space="preserve">10. Решения, принятые на сходе граждан, подлежат официальному опубликованию органом местного самоуправления, принявшим решение о созыве соответствующего схода граждан. </w:t>
      </w:r>
      <w:bookmarkStart w:id="9" w:name="_Голосование_по_отзыву"/>
      <w:bookmarkStart w:id="10" w:name="_Голосование_по_отзыву_депутата_Собр"/>
      <w:bookmarkEnd w:id="9"/>
      <w:bookmarkEnd w:id="10"/>
    </w:p>
    <w:p w:rsidR="002E14C0" w:rsidRPr="002E14C0" w:rsidRDefault="002E14C0" w:rsidP="002E14C0">
      <w:pPr>
        <w:ind w:firstLine="709"/>
        <w:jc w:val="both"/>
        <w:rPr>
          <w:b/>
          <w:color w:val="FF0000"/>
          <w:sz w:val="22"/>
          <w:szCs w:val="22"/>
        </w:rPr>
      </w:pPr>
      <w:r w:rsidRPr="002E14C0">
        <w:rPr>
          <w:b/>
          <w:sz w:val="22"/>
          <w:szCs w:val="22"/>
        </w:rPr>
        <w:t>Статья 22. Правотворческая инициатива граждан в поселении</w:t>
      </w:r>
    </w:p>
    <w:p w:rsidR="002E14C0" w:rsidRPr="002E14C0" w:rsidRDefault="002E14C0" w:rsidP="002E14C0">
      <w:pPr>
        <w:ind w:firstLine="708"/>
        <w:jc w:val="both"/>
        <w:rPr>
          <w:bCs/>
          <w:sz w:val="22"/>
          <w:szCs w:val="22"/>
        </w:rPr>
      </w:pPr>
      <w:r w:rsidRPr="002E14C0">
        <w:rPr>
          <w:bCs/>
          <w:sz w:val="22"/>
          <w:szCs w:val="22"/>
        </w:rPr>
        <w:t>Порядок осуществления правотворческой инициативы граждан,</w:t>
      </w:r>
      <w:r w:rsidRPr="002E14C0">
        <w:rPr>
          <w:sz w:val="22"/>
          <w:szCs w:val="22"/>
        </w:rPr>
        <w:t xml:space="preserve"> принятия к рассмотрению и рассмотрения проекта муниципального правового акта, внесенного гражданами, </w:t>
      </w:r>
      <w:r w:rsidRPr="002E14C0">
        <w:rPr>
          <w:bCs/>
          <w:sz w:val="22"/>
          <w:szCs w:val="22"/>
        </w:rPr>
        <w:t xml:space="preserve">в поселении определяется решением Собрания представителей поселения. </w:t>
      </w:r>
    </w:p>
    <w:p w:rsidR="002E14C0" w:rsidRPr="002E14C0" w:rsidRDefault="002E14C0" w:rsidP="002E14C0">
      <w:pPr>
        <w:ind w:firstLine="709"/>
        <w:jc w:val="both"/>
        <w:rPr>
          <w:b/>
          <w:sz w:val="22"/>
          <w:szCs w:val="22"/>
        </w:rPr>
      </w:pPr>
      <w:r w:rsidRPr="002E14C0">
        <w:rPr>
          <w:b/>
          <w:sz w:val="22"/>
          <w:szCs w:val="22"/>
        </w:rPr>
        <w:t>Статья 23. Инициативные проекты</w:t>
      </w:r>
    </w:p>
    <w:p w:rsidR="002E14C0" w:rsidRPr="002E14C0" w:rsidRDefault="002E14C0" w:rsidP="002E14C0">
      <w:pPr>
        <w:ind w:firstLine="709"/>
        <w:jc w:val="both"/>
        <w:rPr>
          <w:sz w:val="22"/>
          <w:szCs w:val="22"/>
        </w:rPr>
      </w:pPr>
      <w:r w:rsidRPr="002E14C0">
        <w:rPr>
          <w:sz w:val="22"/>
          <w:szCs w:val="22"/>
        </w:rPr>
        <w:t xml:space="preserve"> 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2E14C0">
        <w:rPr>
          <w:sz w:val="22"/>
          <w:szCs w:val="22"/>
        </w:rPr>
        <w:t>решения</w:t>
      </w:r>
      <w:proofErr w:type="gramEnd"/>
      <w:r w:rsidRPr="002E14C0">
        <w:rPr>
          <w:sz w:val="22"/>
          <w:szCs w:val="22"/>
        </w:rPr>
        <w:t xml:space="preserve"> которых предоставлено органам местного самоуправления поселения, в Администрацию поселения может быть внесен инициативный проект.</w:t>
      </w:r>
    </w:p>
    <w:p w:rsidR="002E14C0" w:rsidRPr="002E14C0" w:rsidRDefault="002E14C0" w:rsidP="002E14C0">
      <w:pPr>
        <w:ind w:firstLine="709"/>
        <w:jc w:val="both"/>
        <w:rPr>
          <w:sz w:val="22"/>
          <w:szCs w:val="22"/>
        </w:rPr>
      </w:pPr>
      <w:r w:rsidRPr="002E14C0">
        <w:rPr>
          <w:sz w:val="22"/>
          <w:szCs w:val="22"/>
        </w:rPr>
        <w:lastRenderedPageBreak/>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порядок проведения их конкурсного отбора, порядок формирования и деятельности коллегиального органа (комиссии), уполномоченного проводить конкурсный отбор инициативных проектов, порядок расчета и возврата сумм инициативных платежей, необходимых для реализации инициативных проектов и подлежащих возврату лицами (в том числе организациям), осуществившим их перечисление в местный бюджет, определяются решением Собрания представителей поселения.  </w:t>
      </w:r>
    </w:p>
    <w:p w:rsidR="002E14C0" w:rsidRPr="002E14C0" w:rsidRDefault="002E14C0" w:rsidP="00A07F5C">
      <w:pPr>
        <w:ind w:firstLine="709"/>
        <w:jc w:val="both"/>
        <w:rPr>
          <w:bCs/>
          <w:sz w:val="22"/>
          <w:szCs w:val="22"/>
        </w:rPr>
      </w:pPr>
      <w:r w:rsidRPr="002E14C0">
        <w:rPr>
          <w:sz w:val="22"/>
          <w:szCs w:val="22"/>
        </w:rPr>
        <w:t xml:space="preserve">В отношении инициативных проектов, выдвигаемых для получения финансовой поддержки за счет межбюджетных трансфертов из бюджета Самарской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Самарской области. </w:t>
      </w:r>
    </w:p>
    <w:p w:rsidR="002E14C0" w:rsidRPr="002E14C0" w:rsidRDefault="002E14C0" w:rsidP="002E14C0">
      <w:pPr>
        <w:ind w:firstLine="709"/>
        <w:jc w:val="both"/>
        <w:rPr>
          <w:b/>
          <w:color w:val="FF0000"/>
          <w:sz w:val="22"/>
          <w:szCs w:val="22"/>
        </w:rPr>
      </w:pPr>
      <w:r w:rsidRPr="002E14C0">
        <w:rPr>
          <w:b/>
          <w:sz w:val="22"/>
          <w:szCs w:val="22"/>
        </w:rPr>
        <w:t>Статья 24. Территориальное общественное самоуправление в поселении</w:t>
      </w:r>
    </w:p>
    <w:p w:rsidR="002E14C0" w:rsidRPr="002E14C0" w:rsidRDefault="002E14C0" w:rsidP="002E14C0">
      <w:pPr>
        <w:ind w:firstLine="708"/>
        <w:jc w:val="both"/>
        <w:rPr>
          <w:bCs/>
          <w:iCs/>
          <w:snapToGrid w:val="0"/>
          <w:sz w:val="22"/>
          <w:szCs w:val="22"/>
        </w:rPr>
      </w:pPr>
      <w:r w:rsidRPr="002E14C0">
        <w:rPr>
          <w:sz w:val="22"/>
          <w:szCs w:val="22"/>
        </w:rPr>
        <w:t>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а также порядок регистрации устава территориального общественного самоуправления определяются решением Собрания представителей поселения</w:t>
      </w:r>
      <w:r w:rsidRPr="002E14C0">
        <w:rPr>
          <w:bCs/>
          <w:sz w:val="22"/>
          <w:szCs w:val="22"/>
        </w:rPr>
        <w:t xml:space="preserve"> в соответствии с </w:t>
      </w:r>
      <w:r w:rsidRPr="002E14C0">
        <w:rPr>
          <w:snapToGrid w:val="0"/>
          <w:sz w:val="22"/>
          <w:szCs w:val="22"/>
        </w:rPr>
        <w:t>Федеральным законом от 20.03.2025 № 33-ФЗ «Об общих принципах организации местного самоуправления в единой системе публичной власти»</w:t>
      </w:r>
      <w:r w:rsidRPr="002E14C0">
        <w:rPr>
          <w:bCs/>
          <w:sz w:val="22"/>
          <w:szCs w:val="22"/>
        </w:rPr>
        <w:t>.</w:t>
      </w:r>
    </w:p>
    <w:p w:rsidR="002E14C0" w:rsidRPr="002E14C0" w:rsidRDefault="002E14C0" w:rsidP="002E14C0">
      <w:pPr>
        <w:ind w:firstLine="709"/>
        <w:jc w:val="both"/>
        <w:rPr>
          <w:b/>
          <w:sz w:val="22"/>
          <w:szCs w:val="22"/>
        </w:rPr>
      </w:pPr>
      <w:r w:rsidRPr="002E14C0">
        <w:rPr>
          <w:b/>
          <w:sz w:val="22"/>
          <w:szCs w:val="22"/>
        </w:rPr>
        <w:t>Статья 25. Староста сельского населенного пункта</w:t>
      </w:r>
    </w:p>
    <w:p w:rsidR="002E14C0" w:rsidRPr="002E14C0" w:rsidRDefault="002E14C0" w:rsidP="002E14C0">
      <w:pPr>
        <w:ind w:firstLine="709"/>
        <w:jc w:val="both"/>
        <w:rPr>
          <w:sz w:val="22"/>
          <w:szCs w:val="22"/>
        </w:rPr>
      </w:pPr>
      <w:r w:rsidRPr="002E14C0">
        <w:rPr>
          <w:sz w:val="22"/>
          <w:szCs w:val="22"/>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поселения может назначаться староста сельского населенного пункта.</w:t>
      </w:r>
    </w:p>
    <w:p w:rsidR="002E14C0" w:rsidRPr="002E14C0" w:rsidRDefault="002E14C0" w:rsidP="002E14C0">
      <w:pPr>
        <w:ind w:firstLine="709"/>
        <w:jc w:val="both"/>
        <w:rPr>
          <w:sz w:val="22"/>
          <w:szCs w:val="22"/>
        </w:rPr>
      </w:pPr>
      <w:r w:rsidRPr="002E14C0">
        <w:rPr>
          <w:sz w:val="22"/>
          <w:szCs w:val="22"/>
        </w:rPr>
        <w:t>2. Староста сельского населенного пункта назначается Собранием представителей поселения по представлению собрания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и граждан Российской Федерации, достигших на день представления собранием граждан 18 лет и имеющих в собственности жилое помещение, расположенное на территории данного сельского населенного пункта.</w:t>
      </w:r>
    </w:p>
    <w:p w:rsidR="002E14C0" w:rsidRPr="002E14C0" w:rsidRDefault="002E14C0" w:rsidP="002E14C0">
      <w:pPr>
        <w:ind w:firstLine="709"/>
        <w:jc w:val="both"/>
        <w:rPr>
          <w:sz w:val="22"/>
          <w:szCs w:val="22"/>
        </w:rPr>
      </w:pPr>
      <w:r w:rsidRPr="002E14C0">
        <w:rPr>
          <w:sz w:val="22"/>
          <w:szCs w:val="22"/>
        </w:rPr>
        <w:t>3. Срок полномочий старосты сельского населенного пункта составляет 5 лет.</w:t>
      </w:r>
    </w:p>
    <w:p w:rsidR="002E14C0" w:rsidRPr="002E14C0" w:rsidRDefault="002E14C0" w:rsidP="002E14C0">
      <w:pPr>
        <w:ind w:firstLine="709"/>
        <w:jc w:val="both"/>
        <w:rPr>
          <w:sz w:val="22"/>
          <w:szCs w:val="22"/>
        </w:rPr>
      </w:pPr>
      <w:r w:rsidRPr="002E14C0">
        <w:rPr>
          <w:sz w:val="22"/>
          <w:szCs w:val="22"/>
        </w:rPr>
        <w:t>4. Полномочия старосты сельского населенного пункта прекращаются досрочно по решению Собрания представителей поселения по представлению собрания граждан сельского населенного пункта, а также в случаях, установленных пунктами 1 – 7, 9 и 10 части 1 статьи 30 Федерального закона от 20.03.2025 № 33-ФЗ «Об общих принципах организации местного самоуправления в единой системе публичной власти».</w:t>
      </w:r>
    </w:p>
    <w:p w:rsidR="002E14C0" w:rsidRPr="002E14C0" w:rsidRDefault="002E14C0" w:rsidP="002E14C0">
      <w:pPr>
        <w:ind w:firstLine="709"/>
        <w:jc w:val="both"/>
        <w:rPr>
          <w:sz w:val="22"/>
          <w:szCs w:val="22"/>
        </w:rPr>
      </w:pPr>
      <w:r w:rsidRPr="002E14C0">
        <w:rPr>
          <w:sz w:val="22"/>
          <w:szCs w:val="22"/>
        </w:rPr>
        <w:t>5. Староста сельского населенного пункта для решения возложенных на него задач осуществляет полномочия и права, предусмотренные Федеральным законом от 20.03.2025 № 33-ФЗ «Об общих принципах организации местного самоуправления в единой системе публичной власти», а также решением Собрания представителей поселения в соответствии с законом Самарской области.</w:t>
      </w:r>
    </w:p>
    <w:p w:rsidR="002E14C0" w:rsidRPr="002E14C0" w:rsidRDefault="002E14C0" w:rsidP="002E14C0">
      <w:pPr>
        <w:ind w:firstLine="709"/>
        <w:jc w:val="both"/>
        <w:rPr>
          <w:sz w:val="22"/>
          <w:szCs w:val="22"/>
        </w:rPr>
      </w:pPr>
      <w:r w:rsidRPr="002E14C0">
        <w:rPr>
          <w:sz w:val="22"/>
          <w:szCs w:val="22"/>
        </w:rPr>
        <w:t>6. Гарантии деятельности и иные вопросы статуса старосты сельского населенного пункта, в том числе вопросы материально-технического и организационного обеспечения старосты, устанавливаются решением Собрания представителей поселения в соответствии с законом Самарской области.</w:t>
      </w:r>
    </w:p>
    <w:p w:rsidR="002E14C0" w:rsidRPr="002E14C0" w:rsidRDefault="002E14C0" w:rsidP="00A07F5C">
      <w:pPr>
        <w:ind w:firstLine="709"/>
        <w:jc w:val="both"/>
        <w:rPr>
          <w:b/>
          <w:color w:val="FF0000"/>
          <w:sz w:val="22"/>
          <w:szCs w:val="22"/>
        </w:rPr>
      </w:pPr>
      <w:r w:rsidRPr="002E14C0">
        <w:rPr>
          <w:b/>
          <w:sz w:val="22"/>
          <w:szCs w:val="22"/>
        </w:rPr>
        <w:t>Статья 26. Публичные слушания поселения, общественные обсуждения</w:t>
      </w:r>
    </w:p>
    <w:p w:rsidR="002E14C0" w:rsidRPr="002E14C0" w:rsidRDefault="002E14C0" w:rsidP="002E14C0">
      <w:pPr>
        <w:tabs>
          <w:tab w:val="left" w:pos="993"/>
        </w:tabs>
        <w:ind w:firstLine="709"/>
        <w:jc w:val="both"/>
        <w:rPr>
          <w:sz w:val="22"/>
          <w:szCs w:val="22"/>
        </w:rPr>
      </w:pPr>
      <w:r w:rsidRPr="002E14C0">
        <w:rPr>
          <w:sz w:val="22"/>
          <w:szCs w:val="22"/>
        </w:rPr>
        <w:t>1. Для обсуждения проектов муниципальных правовых актов по вопросам местного значения с участием жителей поселения Собранием представителей поселения, Главой поселения могут проводиться публичные слушания.</w:t>
      </w:r>
    </w:p>
    <w:p w:rsidR="002E14C0" w:rsidRPr="002E14C0" w:rsidRDefault="002E14C0" w:rsidP="002E14C0">
      <w:pPr>
        <w:tabs>
          <w:tab w:val="left" w:pos="993"/>
        </w:tabs>
        <w:ind w:firstLine="709"/>
        <w:jc w:val="both"/>
        <w:rPr>
          <w:bCs/>
          <w:iCs/>
          <w:snapToGrid w:val="0"/>
          <w:sz w:val="22"/>
          <w:szCs w:val="22"/>
        </w:rPr>
      </w:pPr>
      <w:r w:rsidRPr="002E14C0">
        <w:rPr>
          <w:bCs/>
          <w:iCs/>
          <w:snapToGrid w:val="0"/>
          <w:sz w:val="22"/>
          <w:szCs w:val="22"/>
        </w:rPr>
        <w:t>Порядок назначения и проведения публичных слушаний определяется решением Собрания представителей поселения в соответствии с законом Самарской области.</w:t>
      </w:r>
    </w:p>
    <w:p w:rsidR="002E14C0" w:rsidRPr="002E14C0" w:rsidRDefault="002E14C0" w:rsidP="00A07F5C">
      <w:pPr>
        <w:tabs>
          <w:tab w:val="left" w:pos="993"/>
        </w:tabs>
        <w:ind w:firstLine="709"/>
        <w:jc w:val="both"/>
        <w:rPr>
          <w:b/>
          <w:sz w:val="22"/>
          <w:szCs w:val="22"/>
        </w:rPr>
      </w:pPr>
      <w:r w:rsidRPr="002E14C0">
        <w:rPr>
          <w:sz w:val="22"/>
          <w:szCs w:val="22"/>
        </w:rPr>
        <w:t xml:space="preserve">2.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Pr="002E14C0">
        <w:rPr>
          <w:sz w:val="22"/>
          <w:szCs w:val="22"/>
        </w:rPr>
        <w:lastRenderedPageBreak/>
        <w:t>общественные обсуждения или публичные слушания, порядок организации и проведения которых определяется решением Собрания представителей поселения в соответствии с законодательством о градостроительной деятельности.</w:t>
      </w:r>
    </w:p>
    <w:p w:rsidR="002E14C0" w:rsidRPr="002E14C0" w:rsidRDefault="002E14C0" w:rsidP="002E14C0">
      <w:pPr>
        <w:ind w:firstLine="709"/>
        <w:jc w:val="both"/>
        <w:rPr>
          <w:b/>
          <w:color w:val="FF0000"/>
          <w:sz w:val="22"/>
          <w:szCs w:val="22"/>
        </w:rPr>
      </w:pPr>
      <w:r w:rsidRPr="002E14C0">
        <w:rPr>
          <w:b/>
          <w:sz w:val="22"/>
          <w:szCs w:val="22"/>
        </w:rPr>
        <w:t>Статья 27. Собрание граждан: общие положения</w:t>
      </w:r>
    </w:p>
    <w:p w:rsidR="002E14C0" w:rsidRPr="002E14C0" w:rsidRDefault="002E14C0" w:rsidP="002E14C0">
      <w:pPr>
        <w:tabs>
          <w:tab w:val="left" w:pos="993"/>
        </w:tabs>
        <w:ind w:firstLine="709"/>
        <w:jc w:val="both"/>
        <w:rPr>
          <w:sz w:val="22"/>
          <w:szCs w:val="22"/>
        </w:rPr>
      </w:pPr>
      <w:r w:rsidRPr="002E14C0">
        <w:rPr>
          <w:sz w:val="22"/>
          <w:szCs w:val="22"/>
        </w:rPr>
        <w:t>1. Собрание граждан может проводиться:</w:t>
      </w:r>
    </w:p>
    <w:p w:rsidR="002E14C0" w:rsidRPr="002E14C0" w:rsidRDefault="002E14C0" w:rsidP="002E14C0">
      <w:pPr>
        <w:tabs>
          <w:tab w:val="left" w:pos="993"/>
        </w:tabs>
        <w:ind w:firstLine="709"/>
        <w:jc w:val="both"/>
        <w:rPr>
          <w:sz w:val="22"/>
          <w:szCs w:val="22"/>
        </w:rPr>
      </w:pPr>
      <w:r w:rsidRPr="002E14C0">
        <w:rPr>
          <w:sz w:val="22"/>
          <w:szCs w:val="22"/>
        </w:rPr>
        <w:t>1) для обсуждения вопросов местного значения;</w:t>
      </w:r>
    </w:p>
    <w:p w:rsidR="002E14C0" w:rsidRPr="002E14C0" w:rsidRDefault="002E14C0" w:rsidP="002E14C0">
      <w:pPr>
        <w:tabs>
          <w:tab w:val="left" w:pos="993"/>
        </w:tabs>
        <w:ind w:firstLine="709"/>
        <w:jc w:val="both"/>
        <w:rPr>
          <w:sz w:val="22"/>
          <w:szCs w:val="22"/>
        </w:rPr>
      </w:pPr>
      <w:r w:rsidRPr="002E14C0">
        <w:rPr>
          <w:sz w:val="22"/>
          <w:szCs w:val="22"/>
        </w:rPr>
        <w:t>2) для информирования населения о деятельности органов местного самоуправления и должностных лиц местного самоуправления поселения;</w:t>
      </w:r>
    </w:p>
    <w:p w:rsidR="002E14C0" w:rsidRPr="002E14C0" w:rsidRDefault="002E14C0" w:rsidP="002E14C0">
      <w:pPr>
        <w:tabs>
          <w:tab w:val="left" w:pos="993"/>
        </w:tabs>
        <w:ind w:firstLine="709"/>
        <w:jc w:val="both"/>
        <w:rPr>
          <w:sz w:val="22"/>
          <w:szCs w:val="22"/>
        </w:rPr>
      </w:pPr>
      <w:r w:rsidRPr="002E14C0">
        <w:rPr>
          <w:sz w:val="22"/>
          <w:szCs w:val="22"/>
        </w:rPr>
        <w:t>3) на территории поселения или на части его территории по вопросу выявления мнения граждан о поддержке инициативного проекта;</w:t>
      </w:r>
    </w:p>
    <w:p w:rsidR="002E14C0" w:rsidRPr="002E14C0" w:rsidRDefault="002E14C0" w:rsidP="002E14C0">
      <w:pPr>
        <w:tabs>
          <w:tab w:val="left" w:pos="993"/>
        </w:tabs>
        <w:ind w:firstLine="709"/>
        <w:jc w:val="both"/>
        <w:rPr>
          <w:sz w:val="22"/>
          <w:szCs w:val="22"/>
        </w:rPr>
      </w:pPr>
      <w:r w:rsidRPr="002E14C0">
        <w:rPr>
          <w:sz w:val="22"/>
          <w:szCs w:val="22"/>
        </w:rPr>
        <w:t>4) в сельском населенном пункте по вопросу выдвижения кандидатуры старосты населенного пункта, а также по вопросу досрочного прекращения полномочий старосты сельского населенного пункта;</w:t>
      </w:r>
    </w:p>
    <w:p w:rsidR="002E14C0" w:rsidRPr="002E14C0" w:rsidRDefault="002E14C0" w:rsidP="002E14C0">
      <w:pPr>
        <w:tabs>
          <w:tab w:val="left" w:pos="993"/>
        </w:tabs>
        <w:ind w:firstLine="709"/>
        <w:jc w:val="both"/>
        <w:rPr>
          <w:bCs/>
          <w:iCs/>
          <w:snapToGrid w:val="0"/>
          <w:sz w:val="22"/>
          <w:szCs w:val="22"/>
        </w:rPr>
      </w:pPr>
      <w:r w:rsidRPr="002E14C0">
        <w:rPr>
          <w:sz w:val="22"/>
          <w:szCs w:val="22"/>
        </w:rPr>
        <w:t xml:space="preserve">5) в целях осуществления территориального общественного самоуправления на части территории поселения. </w:t>
      </w:r>
    </w:p>
    <w:p w:rsidR="002E14C0" w:rsidRPr="002E14C0" w:rsidRDefault="002E14C0" w:rsidP="002E14C0">
      <w:pPr>
        <w:tabs>
          <w:tab w:val="left" w:pos="993"/>
        </w:tabs>
        <w:ind w:firstLine="709"/>
        <w:jc w:val="both"/>
        <w:rPr>
          <w:bCs/>
          <w:iCs/>
          <w:snapToGrid w:val="0"/>
          <w:sz w:val="22"/>
          <w:szCs w:val="22"/>
        </w:rPr>
      </w:pPr>
      <w:r w:rsidRPr="002E14C0">
        <w:rPr>
          <w:sz w:val="22"/>
          <w:szCs w:val="22"/>
        </w:rPr>
        <w:t>2. Собрание граждан проводится по инициативе граждан, Собрания представителей поселения, Главы поселения, а также в случаях, предусмотренных уставом территориального общественного самоуправления.</w:t>
      </w:r>
    </w:p>
    <w:p w:rsidR="002E14C0" w:rsidRPr="002E14C0" w:rsidRDefault="002E14C0" w:rsidP="002E14C0">
      <w:pPr>
        <w:tabs>
          <w:tab w:val="left" w:pos="993"/>
        </w:tabs>
        <w:ind w:firstLine="709"/>
        <w:jc w:val="both"/>
        <w:rPr>
          <w:sz w:val="22"/>
          <w:szCs w:val="22"/>
        </w:rPr>
      </w:pPr>
      <w:r w:rsidRPr="002E14C0">
        <w:rPr>
          <w:sz w:val="22"/>
          <w:szCs w:val="22"/>
        </w:rPr>
        <w:t>3. В собрании граждан, проводимом на территории поселения или на части его территории по вопросу выявления мнения граждан о поддержке инициативного проекта, вправе принимать участие жители соответствующей территории, достигшие восемнадцатилетнего возраста.</w:t>
      </w:r>
    </w:p>
    <w:p w:rsidR="002E14C0" w:rsidRPr="002E14C0" w:rsidRDefault="002E14C0" w:rsidP="002E14C0">
      <w:pPr>
        <w:tabs>
          <w:tab w:val="left" w:pos="993"/>
        </w:tabs>
        <w:ind w:firstLine="709"/>
        <w:jc w:val="both"/>
        <w:rPr>
          <w:bCs/>
          <w:iCs/>
          <w:snapToGrid w:val="0"/>
          <w:sz w:val="22"/>
          <w:szCs w:val="22"/>
        </w:rPr>
      </w:pPr>
      <w:r w:rsidRPr="002E14C0">
        <w:rPr>
          <w:sz w:val="22"/>
          <w:szCs w:val="22"/>
        </w:rPr>
        <w:t>В собрании граждан, проводимом в сельском населенном пункте по вопросу выдвижения кандидатуры старосты сельского населенного пункта, по вопросу досрочного прекращения полномочий старосты сельского населенного пункта, могут принять участие граждане Российской Федерации, проживающие на территории данного сельского населенного пункта и обладающие активным избирательным правом, а также граждане Российской Федерации, достигшие на день проведения собрания граждан восемнадцатилетнего возраста и имеющие в собственности жилое помещение, расположенное на территории данного сельского населенного пункта, в случае, если такая возможность предусмотрена законом Самарской области.</w:t>
      </w:r>
    </w:p>
    <w:p w:rsidR="002E14C0" w:rsidRPr="002E14C0" w:rsidRDefault="002E14C0" w:rsidP="00A07F5C">
      <w:pPr>
        <w:tabs>
          <w:tab w:val="left" w:pos="993"/>
        </w:tabs>
        <w:ind w:firstLine="709"/>
        <w:jc w:val="both"/>
        <w:rPr>
          <w:bCs/>
          <w:iCs/>
          <w:snapToGrid w:val="0"/>
          <w:sz w:val="22"/>
          <w:szCs w:val="22"/>
        </w:rPr>
      </w:pPr>
      <w:r w:rsidRPr="002E14C0">
        <w:rPr>
          <w:sz w:val="22"/>
          <w:szCs w:val="22"/>
        </w:rPr>
        <w:t xml:space="preserve">4. Порядок назначения и проведения собрания граждан, полномочия собрания граждан определяются в соответствии с Федеральным законом </w:t>
      </w:r>
      <w:r w:rsidRPr="002E14C0">
        <w:rPr>
          <w:snapToGrid w:val="0"/>
          <w:sz w:val="22"/>
          <w:szCs w:val="22"/>
        </w:rPr>
        <w:t>от 20.03.2025 № 33-ФЗ</w:t>
      </w:r>
      <w:r w:rsidRPr="002E14C0">
        <w:rPr>
          <w:sz w:val="22"/>
          <w:szCs w:val="22"/>
        </w:rPr>
        <w:t xml:space="preserve"> </w:t>
      </w:r>
      <w:r w:rsidRPr="002E14C0">
        <w:rPr>
          <w:snapToGrid w:val="0"/>
          <w:sz w:val="22"/>
          <w:szCs w:val="22"/>
        </w:rPr>
        <w:t>«Об общих принципах организации местного самоуправления в единой системе публичной власти» решением Собрания представителей поселения, уставом территориального общественного самоуправления (при проведении собрания граждан в целях осуществления территориального общественного самоуправления).</w:t>
      </w:r>
    </w:p>
    <w:p w:rsidR="002E14C0" w:rsidRPr="002E14C0" w:rsidRDefault="002E14C0" w:rsidP="002E14C0">
      <w:pPr>
        <w:ind w:firstLine="709"/>
        <w:jc w:val="both"/>
        <w:rPr>
          <w:b/>
          <w:color w:val="FF0000"/>
          <w:sz w:val="22"/>
          <w:szCs w:val="22"/>
        </w:rPr>
      </w:pPr>
      <w:r w:rsidRPr="002E14C0">
        <w:rPr>
          <w:b/>
          <w:sz w:val="22"/>
          <w:szCs w:val="22"/>
        </w:rPr>
        <w:t>Статья 28. Конференция граждан (собрание делегатов)</w:t>
      </w:r>
    </w:p>
    <w:p w:rsidR="002E14C0" w:rsidRPr="002E14C0" w:rsidRDefault="002E14C0" w:rsidP="002E14C0">
      <w:pPr>
        <w:tabs>
          <w:tab w:val="left" w:pos="993"/>
        </w:tabs>
        <w:ind w:firstLine="709"/>
        <w:jc w:val="both"/>
        <w:rPr>
          <w:bCs/>
          <w:iCs/>
          <w:snapToGrid w:val="0"/>
          <w:sz w:val="22"/>
          <w:szCs w:val="22"/>
        </w:rPr>
      </w:pPr>
      <w:r w:rsidRPr="002E14C0">
        <w:rPr>
          <w:sz w:val="22"/>
          <w:szCs w:val="22"/>
        </w:rPr>
        <w:t>1. В случае, когда проведение собрания граждан представляется затруднительным по причине отсутствия необходимых помещений, вследствие неблагоприятных климатических условий, а также в иных случаях, предусмотренных нормативными решениями Собрания представителей поселения, уставом территориального общественного самоуправления,  полномочия собрания граждан по вопросу организации и осуществления территориального общественного самоуправления могут осуществляться конференцией граждан (собранием делегатов)</w:t>
      </w:r>
      <w:r w:rsidRPr="002E14C0">
        <w:rPr>
          <w:rFonts w:eastAsia="Calibri"/>
          <w:sz w:val="22"/>
          <w:szCs w:val="22"/>
        </w:rPr>
        <w:t>.</w:t>
      </w:r>
    </w:p>
    <w:p w:rsidR="002E14C0" w:rsidRPr="002E14C0" w:rsidRDefault="002E14C0" w:rsidP="002E14C0">
      <w:pPr>
        <w:tabs>
          <w:tab w:val="left" w:pos="993"/>
        </w:tabs>
        <w:ind w:firstLine="709"/>
        <w:jc w:val="both"/>
        <w:rPr>
          <w:rFonts w:eastAsia="Calibri"/>
          <w:sz w:val="22"/>
          <w:szCs w:val="22"/>
        </w:rPr>
      </w:pPr>
      <w:r w:rsidRPr="002E14C0">
        <w:rPr>
          <w:sz w:val="22"/>
          <w:szCs w:val="22"/>
        </w:rPr>
        <w:t>Примечание. В настоящем Уставе термины «нормативное решение Собрания представителей поселения» и «решение Собрания представителей поселения, устанавливающее правила, обязательные для исполнения на территории поселения» используются как тождественные</w:t>
      </w:r>
      <w:r w:rsidRPr="002E14C0">
        <w:rPr>
          <w:rFonts w:eastAsia="Calibri"/>
          <w:sz w:val="22"/>
          <w:szCs w:val="22"/>
        </w:rPr>
        <w:t>.</w:t>
      </w:r>
    </w:p>
    <w:p w:rsidR="002E14C0" w:rsidRPr="002E14C0" w:rsidRDefault="002E14C0" w:rsidP="00A07F5C">
      <w:pPr>
        <w:tabs>
          <w:tab w:val="left" w:pos="993"/>
        </w:tabs>
        <w:ind w:firstLine="709"/>
        <w:jc w:val="both"/>
        <w:rPr>
          <w:b/>
          <w:sz w:val="22"/>
          <w:szCs w:val="22"/>
          <w:lang w:eastAsia="en-US"/>
        </w:rPr>
      </w:pPr>
      <w:r w:rsidRPr="002E14C0">
        <w:rPr>
          <w:rFonts w:eastAsia="Calibri"/>
          <w:sz w:val="22"/>
          <w:szCs w:val="22"/>
        </w:rPr>
        <w:t>2. Порядок назначения и проведения конференции граждан (собрания делегатов), избрания делегатов определяется решением Собрания представителей поселения, уставом территориального общественного самоуправления.</w:t>
      </w:r>
    </w:p>
    <w:p w:rsidR="002E14C0" w:rsidRPr="002E14C0" w:rsidRDefault="002E14C0" w:rsidP="002E14C0">
      <w:pPr>
        <w:ind w:firstLine="709"/>
        <w:jc w:val="both"/>
        <w:rPr>
          <w:b/>
          <w:color w:val="FF0000"/>
          <w:sz w:val="22"/>
          <w:szCs w:val="22"/>
          <w:lang w:eastAsia="en-US"/>
        </w:rPr>
      </w:pPr>
      <w:r w:rsidRPr="002E14C0">
        <w:rPr>
          <w:b/>
          <w:sz w:val="22"/>
          <w:szCs w:val="22"/>
          <w:lang w:eastAsia="en-US"/>
        </w:rPr>
        <w:t>Статья 29. Опрос граждан</w:t>
      </w:r>
    </w:p>
    <w:p w:rsidR="002E14C0" w:rsidRPr="002E14C0" w:rsidRDefault="002E14C0" w:rsidP="002E14C0">
      <w:pPr>
        <w:tabs>
          <w:tab w:val="left" w:pos="993"/>
        </w:tabs>
        <w:ind w:firstLine="709"/>
        <w:jc w:val="both"/>
        <w:rPr>
          <w:bCs/>
          <w:iCs/>
          <w:snapToGrid w:val="0"/>
          <w:sz w:val="22"/>
          <w:szCs w:val="22"/>
        </w:rPr>
      </w:pPr>
      <w:r w:rsidRPr="002E14C0">
        <w:rPr>
          <w:rFonts w:eastAsia="Calibri"/>
          <w:sz w:val="22"/>
          <w:szCs w:val="22"/>
          <w:lang w:eastAsia="en-US"/>
        </w:rPr>
        <w:t>1. Опрос граждан проводится на всей территории поселения или на части его территории для выявления мнения населения при принятии решений органами местного самоуправления и должностными лицами местного самоуправления поселения в части осуществления полномочий по решению вопросов местного значения, а также органами государственной власти Самарской области в части осуществления полномочий по решению вопросов установления общих принципов организации местного самоуправления.</w:t>
      </w:r>
    </w:p>
    <w:p w:rsidR="002E14C0" w:rsidRPr="002E14C0" w:rsidRDefault="002E14C0" w:rsidP="00A07F5C">
      <w:pPr>
        <w:tabs>
          <w:tab w:val="left" w:pos="993"/>
        </w:tabs>
        <w:ind w:firstLine="709"/>
        <w:jc w:val="both"/>
        <w:rPr>
          <w:bCs/>
          <w:iCs/>
          <w:snapToGrid w:val="0"/>
          <w:sz w:val="22"/>
          <w:szCs w:val="22"/>
        </w:rPr>
      </w:pPr>
      <w:r w:rsidRPr="002E14C0">
        <w:rPr>
          <w:rFonts w:eastAsia="Calibri"/>
          <w:sz w:val="22"/>
          <w:szCs w:val="22"/>
          <w:lang w:eastAsia="en-US"/>
        </w:rPr>
        <w:t xml:space="preserve">2. Порядок назначения и проведения опроса граждан определяется решением Собрания представителей поселения в соответствии с </w:t>
      </w:r>
      <w:r w:rsidRPr="002E14C0">
        <w:rPr>
          <w:sz w:val="22"/>
          <w:szCs w:val="22"/>
        </w:rPr>
        <w:t xml:space="preserve">Федеральным законом </w:t>
      </w:r>
      <w:r w:rsidRPr="002E14C0">
        <w:rPr>
          <w:snapToGrid w:val="0"/>
          <w:sz w:val="22"/>
          <w:szCs w:val="22"/>
        </w:rPr>
        <w:t>от 20.03.2025 № 33-ФЗ</w:t>
      </w:r>
      <w:r w:rsidRPr="002E14C0">
        <w:rPr>
          <w:sz w:val="22"/>
          <w:szCs w:val="22"/>
        </w:rPr>
        <w:t xml:space="preserve"> </w:t>
      </w:r>
      <w:r w:rsidRPr="002E14C0">
        <w:rPr>
          <w:snapToGrid w:val="0"/>
          <w:sz w:val="22"/>
          <w:szCs w:val="22"/>
        </w:rPr>
        <w:t xml:space="preserve">«Об общих принципах организации местного самоуправления в единой системе публичной власти» и </w:t>
      </w:r>
      <w:r w:rsidRPr="002E14C0">
        <w:rPr>
          <w:rFonts w:eastAsia="Calibri"/>
          <w:sz w:val="22"/>
          <w:szCs w:val="22"/>
          <w:lang w:eastAsia="en-US"/>
        </w:rPr>
        <w:t xml:space="preserve">законом </w:t>
      </w:r>
      <w:r w:rsidRPr="002E14C0">
        <w:rPr>
          <w:rFonts w:eastAsia="Calibri"/>
          <w:sz w:val="22"/>
          <w:szCs w:val="22"/>
          <w:lang w:eastAsia="en-US"/>
        </w:rPr>
        <w:lastRenderedPageBreak/>
        <w:t>Самарской области.</w:t>
      </w:r>
    </w:p>
    <w:p w:rsidR="002E14C0" w:rsidRPr="002E14C0" w:rsidRDefault="002E14C0" w:rsidP="002E14C0">
      <w:pPr>
        <w:jc w:val="center"/>
        <w:rPr>
          <w:b/>
          <w:sz w:val="22"/>
          <w:szCs w:val="22"/>
        </w:rPr>
      </w:pPr>
      <w:r w:rsidRPr="002E14C0">
        <w:rPr>
          <w:b/>
          <w:sz w:val="22"/>
          <w:szCs w:val="22"/>
        </w:rPr>
        <w:t xml:space="preserve">ГЛАВА 4. ОРГАНЫ МЕСТНОГО САМОУПРАВЛЕНИЯ И ДОЛЖНОСТНЫЕ ЛИЦА МЕСТНОГО САМОУПРАВЛЕНИЯ ПОСЕЛЕНИЯ. </w:t>
      </w:r>
    </w:p>
    <w:p w:rsidR="002E14C0" w:rsidRPr="002E14C0" w:rsidRDefault="002E14C0" w:rsidP="00A07F5C">
      <w:pPr>
        <w:jc w:val="center"/>
        <w:rPr>
          <w:sz w:val="22"/>
          <w:szCs w:val="22"/>
        </w:rPr>
      </w:pPr>
      <w:r w:rsidRPr="002E14C0">
        <w:rPr>
          <w:b/>
          <w:sz w:val="22"/>
          <w:szCs w:val="22"/>
        </w:rPr>
        <w:t>МУНИЦИПАЛЬНАЯ СЛУЖБА ПОСЕЛЕНИЯ</w:t>
      </w:r>
    </w:p>
    <w:p w:rsidR="002E14C0" w:rsidRPr="002E14C0" w:rsidRDefault="002E14C0" w:rsidP="002E14C0">
      <w:pPr>
        <w:ind w:firstLine="709"/>
        <w:jc w:val="both"/>
        <w:rPr>
          <w:b/>
          <w:color w:val="FF0000"/>
          <w:sz w:val="22"/>
          <w:szCs w:val="22"/>
        </w:rPr>
      </w:pPr>
      <w:bookmarkStart w:id="11" w:name="_Структура_органов_местного"/>
      <w:bookmarkEnd w:id="11"/>
      <w:r w:rsidRPr="002E14C0">
        <w:rPr>
          <w:b/>
          <w:sz w:val="22"/>
          <w:szCs w:val="22"/>
        </w:rPr>
        <w:t>Статья 30. Структура органов местного самоуправления поселения</w:t>
      </w:r>
    </w:p>
    <w:p w:rsidR="002E14C0" w:rsidRPr="002E14C0" w:rsidRDefault="002E14C0" w:rsidP="002E14C0">
      <w:pPr>
        <w:pStyle w:val="4"/>
        <w:numPr>
          <w:ilvl w:val="0"/>
          <w:numId w:val="0"/>
        </w:numPr>
        <w:tabs>
          <w:tab w:val="left" w:pos="993"/>
        </w:tabs>
        <w:ind w:firstLine="709"/>
        <w:rPr>
          <w:sz w:val="22"/>
          <w:szCs w:val="22"/>
        </w:rPr>
      </w:pPr>
      <w:r w:rsidRPr="002E14C0">
        <w:rPr>
          <w:sz w:val="22"/>
          <w:szCs w:val="22"/>
        </w:rPr>
        <w:t>1. В структуру органов местного самоуправления поселения входят:</w:t>
      </w:r>
    </w:p>
    <w:p w:rsidR="002E14C0" w:rsidRPr="002E14C0" w:rsidRDefault="002E14C0" w:rsidP="002E14C0">
      <w:pPr>
        <w:widowControl/>
        <w:numPr>
          <w:ilvl w:val="4"/>
          <w:numId w:val="24"/>
        </w:numPr>
        <w:tabs>
          <w:tab w:val="num" w:pos="0"/>
          <w:tab w:val="left" w:pos="993"/>
        </w:tabs>
        <w:autoSpaceDE/>
        <w:autoSpaceDN/>
        <w:adjustRightInd/>
        <w:ind w:left="0" w:firstLine="709"/>
        <w:jc w:val="both"/>
        <w:rPr>
          <w:sz w:val="22"/>
          <w:szCs w:val="22"/>
        </w:rPr>
      </w:pPr>
      <w:r w:rsidRPr="002E14C0">
        <w:rPr>
          <w:sz w:val="22"/>
          <w:szCs w:val="22"/>
        </w:rPr>
        <w:t>Собрание представителей поселения – представительный орган поселения;</w:t>
      </w:r>
    </w:p>
    <w:p w:rsidR="002E14C0" w:rsidRPr="002E14C0" w:rsidRDefault="002E14C0" w:rsidP="002E14C0">
      <w:pPr>
        <w:widowControl/>
        <w:numPr>
          <w:ilvl w:val="4"/>
          <w:numId w:val="24"/>
        </w:numPr>
        <w:tabs>
          <w:tab w:val="num" w:pos="0"/>
          <w:tab w:val="left" w:pos="993"/>
        </w:tabs>
        <w:autoSpaceDE/>
        <w:autoSpaceDN/>
        <w:adjustRightInd/>
        <w:ind w:left="0" w:firstLine="709"/>
        <w:jc w:val="both"/>
        <w:rPr>
          <w:sz w:val="22"/>
          <w:szCs w:val="22"/>
        </w:rPr>
      </w:pPr>
      <w:r w:rsidRPr="002E14C0">
        <w:rPr>
          <w:sz w:val="22"/>
          <w:szCs w:val="22"/>
        </w:rPr>
        <w:t xml:space="preserve">Глава поселения – высшее выборное должностное лицо поселения, избираемое Собранием представителей поселения из числа кандидатов, представленных конкурсной комиссией по результатам конкурса, возглавляющее Администрацию поселения; </w:t>
      </w:r>
    </w:p>
    <w:p w:rsidR="002E14C0" w:rsidRPr="002E14C0" w:rsidRDefault="002E14C0" w:rsidP="002E14C0">
      <w:pPr>
        <w:widowControl/>
        <w:numPr>
          <w:ilvl w:val="4"/>
          <w:numId w:val="24"/>
        </w:numPr>
        <w:tabs>
          <w:tab w:val="num" w:pos="0"/>
          <w:tab w:val="left" w:pos="993"/>
        </w:tabs>
        <w:autoSpaceDE/>
        <w:autoSpaceDN/>
        <w:adjustRightInd/>
        <w:ind w:left="0" w:firstLine="709"/>
        <w:jc w:val="both"/>
        <w:rPr>
          <w:sz w:val="22"/>
          <w:szCs w:val="22"/>
        </w:rPr>
      </w:pPr>
      <w:r w:rsidRPr="002E14C0">
        <w:rPr>
          <w:sz w:val="22"/>
          <w:szCs w:val="22"/>
        </w:rPr>
        <w:t>Администрация поселения – исполнительно-распорядительный орган поселения.</w:t>
      </w:r>
    </w:p>
    <w:p w:rsidR="002E14C0" w:rsidRPr="002E14C0" w:rsidRDefault="002E14C0" w:rsidP="002E14C0">
      <w:pPr>
        <w:pStyle w:val="4"/>
        <w:numPr>
          <w:ilvl w:val="0"/>
          <w:numId w:val="0"/>
        </w:numPr>
        <w:ind w:firstLine="709"/>
        <w:rPr>
          <w:sz w:val="22"/>
          <w:szCs w:val="22"/>
        </w:rPr>
      </w:pPr>
      <w:r w:rsidRPr="002E14C0">
        <w:rPr>
          <w:sz w:val="22"/>
          <w:szCs w:val="22"/>
        </w:rPr>
        <w:t xml:space="preserve">2. Изменения в структуру органов местного самоуправления поселения осуществляются только путем внесения изменений в настоящую статью Устава в порядке, установленном для внесения изменений и дополнений в настоящий Устав, и в соответствии с Федеральным законом </w:t>
      </w:r>
      <w:r w:rsidRPr="002E14C0">
        <w:rPr>
          <w:rFonts w:eastAsia="Calibri"/>
          <w:sz w:val="22"/>
          <w:szCs w:val="22"/>
          <w:lang w:eastAsia="en-US"/>
        </w:rPr>
        <w:t>от 20.03.2025 № 33-ФЗ «Об общих принципах организации местного самоуправления в единой системе публичной власти»</w:t>
      </w:r>
      <w:r w:rsidRPr="002E14C0">
        <w:rPr>
          <w:sz w:val="22"/>
          <w:szCs w:val="22"/>
        </w:rPr>
        <w:t>.</w:t>
      </w:r>
    </w:p>
    <w:p w:rsidR="002E14C0" w:rsidRPr="002E14C0" w:rsidRDefault="002E14C0" w:rsidP="002E14C0">
      <w:pPr>
        <w:pStyle w:val="4"/>
        <w:numPr>
          <w:ilvl w:val="0"/>
          <w:numId w:val="0"/>
        </w:numPr>
        <w:ind w:firstLine="709"/>
        <w:rPr>
          <w:sz w:val="22"/>
          <w:szCs w:val="22"/>
        </w:rPr>
      </w:pPr>
      <w:r w:rsidRPr="002E14C0">
        <w:rPr>
          <w:sz w:val="22"/>
          <w:szCs w:val="22"/>
        </w:rPr>
        <w:t xml:space="preserve">Решение Собрания представителей поселения об изменении структуры органов местного самоуправления вступает в силу не ранее чем по истечении срока полномочий Собрания представителей поселения, принявшего указанное решение, за исключением случаев, предусмотренных Федеральным законом </w:t>
      </w:r>
      <w:r w:rsidRPr="002E14C0">
        <w:rPr>
          <w:rFonts w:eastAsia="Calibri"/>
          <w:sz w:val="22"/>
          <w:szCs w:val="22"/>
          <w:lang w:eastAsia="en-US"/>
        </w:rPr>
        <w:t>от 20.03.2025 № 33-ФЗ «Об общих принципах организации местного самоуправления в единой системе публичной власти»</w:t>
      </w:r>
      <w:r w:rsidRPr="002E14C0">
        <w:rPr>
          <w:sz w:val="22"/>
          <w:szCs w:val="22"/>
        </w:rPr>
        <w:t>.</w:t>
      </w:r>
    </w:p>
    <w:p w:rsidR="002E14C0" w:rsidRPr="002E14C0" w:rsidRDefault="002E14C0" w:rsidP="002E14C0">
      <w:pPr>
        <w:pStyle w:val="4"/>
        <w:numPr>
          <w:ilvl w:val="0"/>
          <w:numId w:val="0"/>
        </w:numPr>
        <w:ind w:firstLine="709"/>
        <w:rPr>
          <w:sz w:val="22"/>
          <w:szCs w:val="22"/>
        </w:rPr>
      </w:pPr>
      <w:r w:rsidRPr="002E14C0">
        <w:rPr>
          <w:sz w:val="22"/>
          <w:szCs w:val="22"/>
        </w:rPr>
        <w:t>3. Органы местного самоуправления поселения не входят в систему федеральных органов государственной власти и систему органов государственной власти Самарской области.</w:t>
      </w:r>
    </w:p>
    <w:p w:rsidR="002E14C0" w:rsidRPr="002E14C0" w:rsidRDefault="002E14C0" w:rsidP="00A07F5C">
      <w:pPr>
        <w:tabs>
          <w:tab w:val="left" w:pos="993"/>
        </w:tabs>
        <w:ind w:firstLine="709"/>
        <w:jc w:val="both"/>
        <w:rPr>
          <w:sz w:val="22"/>
          <w:szCs w:val="22"/>
        </w:rPr>
      </w:pPr>
      <w:r w:rsidRPr="002E14C0">
        <w:rPr>
          <w:sz w:val="22"/>
          <w:szCs w:val="22"/>
        </w:rPr>
        <w:t xml:space="preserve">4. Участие органов государственной власти и их должностных лиц в формировании органов местного самоуправления поселения, назначении на должность и освобождении от должности должностных лиц местного самоуправления поселения допускается только в случаях и порядке, установленных Федеральным законом от 20.03.2025 № 33-ФЗ «Об общих принципах организации местного самоуправления в единой системе публичной власти». </w:t>
      </w:r>
    </w:p>
    <w:p w:rsidR="002E14C0" w:rsidRPr="002E14C0" w:rsidRDefault="002E14C0" w:rsidP="002E14C0">
      <w:pPr>
        <w:ind w:firstLine="709"/>
        <w:jc w:val="both"/>
        <w:rPr>
          <w:b/>
          <w:color w:val="FF0000"/>
          <w:sz w:val="22"/>
          <w:szCs w:val="22"/>
        </w:rPr>
      </w:pPr>
      <w:bookmarkStart w:id="12" w:name="_Собрание_представителей_сельского"/>
      <w:bookmarkEnd w:id="12"/>
      <w:r w:rsidRPr="002E14C0">
        <w:rPr>
          <w:b/>
          <w:sz w:val="22"/>
          <w:szCs w:val="22"/>
        </w:rPr>
        <w:t>Статья 31. Собрание представителей поселения: состав, место нахождения и статус</w:t>
      </w:r>
    </w:p>
    <w:p w:rsidR="002E14C0" w:rsidRPr="002E14C0" w:rsidRDefault="002E14C0" w:rsidP="002E14C0">
      <w:pPr>
        <w:tabs>
          <w:tab w:val="left" w:pos="993"/>
        </w:tabs>
        <w:ind w:firstLine="709"/>
        <w:jc w:val="both"/>
        <w:rPr>
          <w:sz w:val="22"/>
          <w:szCs w:val="22"/>
        </w:rPr>
      </w:pPr>
      <w:r w:rsidRPr="002E14C0">
        <w:rPr>
          <w:bCs/>
          <w:sz w:val="22"/>
          <w:szCs w:val="22"/>
        </w:rPr>
        <w:t xml:space="preserve">1. Собрание представителей поселения может осуществлять свои полномочия в случае избрания не менее двух третей от установленной численности депутатов Собрания представителей поселения. </w:t>
      </w:r>
    </w:p>
    <w:p w:rsidR="002E14C0" w:rsidRPr="002E14C0" w:rsidRDefault="002E14C0" w:rsidP="002E14C0">
      <w:pPr>
        <w:tabs>
          <w:tab w:val="left" w:pos="993"/>
        </w:tabs>
        <w:ind w:firstLine="709"/>
        <w:jc w:val="both"/>
        <w:rPr>
          <w:sz w:val="22"/>
          <w:szCs w:val="22"/>
        </w:rPr>
      </w:pPr>
      <w:r w:rsidRPr="002E14C0">
        <w:rPr>
          <w:sz w:val="22"/>
          <w:szCs w:val="22"/>
        </w:rPr>
        <w:t xml:space="preserve">2. Собрание представителей поселения состоит из </w:t>
      </w:r>
      <w:r w:rsidRPr="002E14C0">
        <w:rPr>
          <w:sz w:val="22"/>
          <w:szCs w:val="22"/>
        </w:rPr>
        <w:fldChar w:fldCharType="begin"/>
      </w:r>
      <w:r w:rsidRPr="002E14C0">
        <w:rPr>
          <w:sz w:val="22"/>
          <w:szCs w:val="22"/>
        </w:rPr>
        <w:instrText xml:space="preserve"> MERGEFIELD Численность_депутатов_по_новому_Уставу </w:instrText>
      </w:r>
      <w:r w:rsidRPr="002E14C0">
        <w:rPr>
          <w:sz w:val="22"/>
          <w:szCs w:val="22"/>
        </w:rPr>
        <w:fldChar w:fldCharType="separate"/>
      </w:r>
      <w:r w:rsidRPr="002E14C0">
        <w:rPr>
          <w:noProof/>
          <w:sz w:val="22"/>
          <w:szCs w:val="22"/>
        </w:rPr>
        <w:t>7 (семи)</w:t>
      </w:r>
      <w:r w:rsidRPr="002E14C0">
        <w:rPr>
          <w:sz w:val="22"/>
          <w:szCs w:val="22"/>
        </w:rPr>
        <w:fldChar w:fldCharType="end"/>
      </w:r>
      <w:r w:rsidRPr="002E14C0">
        <w:rPr>
          <w:sz w:val="22"/>
          <w:szCs w:val="22"/>
        </w:rPr>
        <w:t xml:space="preserve"> депутатов, избираемых на основе всеобщего равного и прямого избирательного права при тайном голосовании на муниципальных выборах сроком на 5 (пять) лет.</w:t>
      </w:r>
    </w:p>
    <w:p w:rsidR="002E14C0" w:rsidRPr="002E14C0" w:rsidRDefault="002E14C0" w:rsidP="002E14C0">
      <w:pPr>
        <w:pStyle w:val="ab"/>
        <w:spacing w:after="0"/>
        <w:ind w:left="0" w:firstLine="709"/>
        <w:jc w:val="both"/>
        <w:rPr>
          <w:sz w:val="22"/>
          <w:szCs w:val="22"/>
        </w:rPr>
      </w:pPr>
      <w:r w:rsidRPr="002E14C0">
        <w:rPr>
          <w:sz w:val="22"/>
          <w:szCs w:val="22"/>
        </w:rPr>
        <w:t>3. Вопросы организации деятельности Собрания представителей поселения регулируются Регламентом Собрания представителей поселения</w:t>
      </w:r>
      <w:r w:rsidRPr="002E14C0">
        <w:rPr>
          <w:snapToGrid w:val="0"/>
          <w:sz w:val="22"/>
          <w:szCs w:val="22"/>
        </w:rPr>
        <w:t xml:space="preserve">, утверждаемым решением </w:t>
      </w:r>
      <w:r w:rsidRPr="002E14C0">
        <w:rPr>
          <w:sz w:val="22"/>
          <w:szCs w:val="22"/>
        </w:rPr>
        <w:t xml:space="preserve">Собрания представителей поселения </w:t>
      </w:r>
      <w:r w:rsidRPr="002E14C0">
        <w:rPr>
          <w:snapToGrid w:val="0"/>
          <w:sz w:val="22"/>
          <w:szCs w:val="22"/>
        </w:rPr>
        <w:t>с учетом требований настоящего Устава.</w:t>
      </w:r>
    </w:p>
    <w:p w:rsidR="002E14C0" w:rsidRPr="002E14C0" w:rsidRDefault="002E14C0" w:rsidP="002E14C0">
      <w:pPr>
        <w:tabs>
          <w:tab w:val="left" w:pos="993"/>
        </w:tabs>
        <w:ind w:firstLine="709"/>
        <w:jc w:val="both"/>
        <w:rPr>
          <w:sz w:val="22"/>
          <w:szCs w:val="22"/>
        </w:rPr>
      </w:pPr>
      <w:r w:rsidRPr="002E14C0">
        <w:rPr>
          <w:sz w:val="22"/>
          <w:szCs w:val="22"/>
        </w:rPr>
        <w:t xml:space="preserve">4. Место нахождения Собрания представителей поселения: 446193 Самарская область, </w:t>
      </w:r>
      <w:r w:rsidRPr="002E14C0">
        <w:rPr>
          <w:sz w:val="22"/>
          <w:szCs w:val="22"/>
        </w:rPr>
        <w:fldChar w:fldCharType="begin"/>
      </w:r>
      <w:r w:rsidRPr="002E14C0">
        <w:rPr>
          <w:sz w:val="22"/>
          <w:szCs w:val="22"/>
        </w:rPr>
        <w:instrText xml:space="preserve"> MERGEFIELD Адрес_собрания_представителей </w:instrText>
      </w:r>
      <w:r w:rsidRPr="002E14C0">
        <w:rPr>
          <w:sz w:val="22"/>
          <w:szCs w:val="22"/>
        </w:rPr>
        <w:fldChar w:fldCharType="separate"/>
      </w:r>
      <w:r w:rsidRPr="002E14C0">
        <w:rPr>
          <w:noProof/>
          <w:sz w:val="22"/>
          <w:szCs w:val="22"/>
        </w:rPr>
        <w:t>Большеглушицкий район, село Мокша, ул. Кавказская, д. 1</w:t>
      </w:r>
      <w:r w:rsidRPr="002E14C0">
        <w:rPr>
          <w:sz w:val="22"/>
          <w:szCs w:val="22"/>
        </w:rPr>
        <w:fldChar w:fldCharType="end"/>
      </w:r>
      <w:r w:rsidRPr="002E14C0">
        <w:rPr>
          <w:sz w:val="22"/>
          <w:szCs w:val="22"/>
        </w:rPr>
        <w:t>.</w:t>
      </w:r>
    </w:p>
    <w:p w:rsidR="002E14C0" w:rsidRPr="002E14C0" w:rsidRDefault="002E14C0" w:rsidP="002E14C0">
      <w:pPr>
        <w:tabs>
          <w:tab w:val="left" w:pos="993"/>
        </w:tabs>
        <w:ind w:firstLine="709"/>
        <w:jc w:val="both"/>
        <w:rPr>
          <w:sz w:val="22"/>
          <w:szCs w:val="22"/>
        </w:rPr>
      </w:pPr>
      <w:r w:rsidRPr="002E14C0">
        <w:rPr>
          <w:sz w:val="22"/>
          <w:szCs w:val="22"/>
        </w:rPr>
        <w:t>5. Собрание представителей поселения не обладает правами юридического лица.</w:t>
      </w:r>
    </w:p>
    <w:p w:rsidR="002E14C0" w:rsidRPr="002E14C0" w:rsidRDefault="002E14C0" w:rsidP="00A07F5C">
      <w:pPr>
        <w:tabs>
          <w:tab w:val="left" w:pos="993"/>
        </w:tabs>
        <w:ind w:firstLine="709"/>
        <w:jc w:val="both"/>
        <w:rPr>
          <w:bCs/>
          <w:sz w:val="22"/>
          <w:szCs w:val="22"/>
        </w:rPr>
      </w:pPr>
      <w:r w:rsidRPr="002E14C0">
        <w:rPr>
          <w:sz w:val="22"/>
          <w:szCs w:val="22"/>
        </w:rPr>
        <w:t>6. Собрание представителей поселения имеет печать со своим полным наименованием.</w:t>
      </w:r>
      <w:bookmarkStart w:id="13" w:name="_Компетенция_Думы_городского_округа"/>
      <w:bookmarkEnd w:id="13"/>
    </w:p>
    <w:p w:rsidR="002E14C0" w:rsidRPr="002E14C0" w:rsidRDefault="002E14C0" w:rsidP="002E14C0">
      <w:pPr>
        <w:ind w:firstLine="709"/>
        <w:jc w:val="both"/>
        <w:rPr>
          <w:color w:val="FF0000"/>
          <w:sz w:val="22"/>
          <w:szCs w:val="22"/>
          <w:lang w:eastAsia="en-US"/>
        </w:rPr>
      </w:pPr>
      <w:r w:rsidRPr="002E14C0">
        <w:rPr>
          <w:b/>
          <w:sz w:val="22"/>
          <w:szCs w:val="22"/>
          <w:lang w:eastAsia="en-US"/>
        </w:rPr>
        <w:t>Статья 32. Компетенция Собрания представителей поселения</w:t>
      </w:r>
    </w:p>
    <w:p w:rsidR="002E14C0" w:rsidRPr="002E14C0" w:rsidRDefault="002E14C0" w:rsidP="002E14C0">
      <w:pPr>
        <w:tabs>
          <w:tab w:val="left" w:pos="993"/>
        </w:tabs>
        <w:ind w:firstLine="709"/>
        <w:jc w:val="both"/>
        <w:rPr>
          <w:snapToGrid w:val="0"/>
          <w:sz w:val="22"/>
          <w:szCs w:val="22"/>
        </w:rPr>
      </w:pPr>
      <w:r w:rsidRPr="002E14C0">
        <w:rPr>
          <w:bCs/>
          <w:snapToGrid w:val="0"/>
          <w:sz w:val="22"/>
          <w:szCs w:val="22"/>
        </w:rPr>
        <w:t>1. В исключительной компетенции Собрания представителей поселения находится:</w:t>
      </w:r>
    </w:p>
    <w:p w:rsidR="002E14C0" w:rsidRPr="002E14C0" w:rsidRDefault="002E14C0" w:rsidP="002E14C0">
      <w:pPr>
        <w:pStyle w:val="21"/>
        <w:widowControl/>
        <w:numPr>
          <w:ilvl w:val="0"/>
          <w:numId w:val="29"/>
        </w:numPr>
        <w:tabs>
          <w:tab w:val="clear" w:pos="709"/>
          <w:tab w:val="num" w:pos="0"/>
          <w:tab w:val="left" w:pos="993"/>
        </w:tabs>
        <w:adjustRightInd/>
        <w:spacing w:after="0" w:line="240" w:lineRule="auto"/>
        <w:ind w:left="0"/>
        <w:jc w:val="both"/>
        <w:rPr>
          <w:bCs/>
          <w:snapToGrid w:val="0"/>
          <w:sz w:val="22"/>
          <w:szCs w:val="22"/>
        </w:rPr>
      </w:pPr>
      <w:r w:rsidRPr="002E14C0">
        <w:rPr>
          <w:bCs/>
          <w:snapToGrid w:val="0"/>
          <w:sz w:val="22"/>
          <w:szCs w:val="22"/>
        </w:rPr>
        <w:t>Устав поселения и внесение в него изменений и дополнений;</w:t>
      </w:r>
    </w:p>
    <w:p w:rsidR="002E14C0" w:rsidRPr="002E14C0" w:rsidRDefault="002E14C0" w:rsidP="002E14C0">
      <w:pPr>
        <w:pStyle w:val="21"/>
        <w:widowControl/>
        <w:numPr>
          <w:ilvl w:val="0"/>
          <w:numId w:val="29"/>
        </w:numPr>
        <w:tabs>
          <w:tab w:val="clear" w:pos="709"/>
          <w:tab w:val="num" w:pos="0"/>
          <w:tab w:val="left" w:pos="993"/>
        </w:tabs>
        <w:adjustRightInd/>
        <w:spacing w:after="0" w:line="240" w:lineRule="auto"/>
        <w:ind w:left="0"/>
        <w:jc w:val="both"/>
        <w:rPr>
          <w:bCs/>
          <w:snapToGrid w:val="0"/>
          <w:sz w:val="22"/>
          <w:szCs w:val="22"/>
        </w:rPr>
      </w:pPr>
      <w:r w:rsidRPr="002E14C0">
        <w:rPr>
          <w:bCs/>
          <w:snapToGrid w:val="0"/>
          <w:sz w:val="22"/>
          <w:szCs w:val="22"/>
        </w:rPr>
        <w:t xml:space="preserve"> утверждение бюджета поселения и отчета о его исполнении;</w:t>
      </w:r>
    </w:p>
    <w:p w:rsidR="002E14C0" w:rsidRPr="002E14C0" w:rsidRDefault="002E14C0" w:rsidP="002E14C0">
      <w:pPr>
        <w:pStyle w:val="21"/>
        <w:widowControl/>
        <w:numPr>
          <w:ilvl w:val="0"/>
          <w:numId w:val="29"/>
        </w:numPr>
        <w:tabs>
          <w:tab w:val="clear" w:pos="709"/>
          <w:tab w:val="num" w:pos="0"/>
          <w:tab w:val="left" w:pos="993"/>
        </w:tabs>
        <w:adjustRightInd/>
        <w:spacing w:after="0" w:line="240" w:lineRule="auto"/>
        <w:ind w:left="0"/>
        <w:jc w:val="both"/>
        <w:rPr>
          <w:bCs/>
          <w:snapToGrid w:val="0"/>
          <w:sz w:val="22"/>
          <w:szCs w:val="22"/>
        </w:rPr>
      </w:pPr>
      <w:r w:rsidRPr="002E14C0">
        <w:rPr>
          <w:bCs/>
          <w:snapToGrid w:val="0"/>
          <w:sz w:val="22"/>
          <w:szCs w:val="22"/>
        </w:rPr>
        <w:t>установление, введение в действие и прекращение действия ранее введенных местных налогов и сборов в соответствии с законодательством Российской Федерации о налогах и сборах;</w:t>
      </w:r>
    </w:p>
    <w:p w:rsidR="002E14C0" w:rsidRPr="002E14C0" w:rsidRDefault="002E14C0" w:rsidP="002E14C0">
      <w:pPr>
        <w:pStyle w:val="21"/>
        <w:widowControl/>
        <w:numPr>
          <w:ilvl w:val="0"/>
          <w:numId w:val="29"/>
        </w:numPr>
        <w:tabs>
          <w:tab w:val="clear" w:pos="709"/>
          <w:tab w:val="num" w:pos="0"/>
          <w:tab w:val="left" w:pos="993"/>
        </w:tabs>
        <w:adjustRightInd/>
        <w:spacing w:after="0" w:line="240" w:lineRule="auto"/>
        <w:ind w:left="0"/>
        <w:jc w:val="both"/>
        <w:rPr>
          <w:bCs/>
          <w:snapToGrid w:val="0"/>
          <w:sz w:val="22"/>
          <w:szCs w:val="22"/>
        </w:rPr>
      </w:pPr>
      <w:r w:rsidRPr="002E14C0">
        <w:rPr>
          <w:bCs/>
          <w:snapToGrid w:val="0"/>
          <w:sz w:val="22"/>
          <w:szCs w:val="22"/>
        </w:rPr>
        <w:t>утверждение стратегии социально-экономического развития поселения;</w:t>
      </w:r>
    </w:p>
    <w:p w:rsidR="002E14C0" w:rsidRPr="002E14C0" w:rsidRDefault="002E14C0" w:rsidP="002E14C0">
      <w:pPr>
        <w:pStyle w:val="21"/>
        <w:widowControl/>
        <w:numPr>
          <w:ilvl w:val="0"/>
          <w:numId w:val="29"/>
        </w:numPr>
        <w:tabs>
          <w:tab w:val="clear" w:pos="709"/>
          <w:tab w:val="num" w:pos="0"/>
          <w:tab w:val="left" w:pos="993"/>
        </w:tabs>
        <w:adjustRightInd/>
        <w:spacing w:after="0" w:line="240" w:lineRule="auto"/>
        <w:ind w:left="0"/>
        <w:jc w:val="both"/>
        <w:rPr>
          <w:bCs/>
          <w:snapToGrid w:val="0"/>
          <w:sz w:val="22"/>
          <w:szCs w:val="22"/>
        </w:rPr>
      </w:pPr>
      <w:r w:rsidRPr="002E14C0">
        <w:rPr>
          <w:bCs/>
          <w:snapToGrid w:val="0"/>
          <w:sz w:val="22"/>
          <w:szCs w:val="22"/>
        </w:rPr>
        <w:t>определение порядка управления и распоряжения имуществом, находящимся в собственности поселения;</w:t>
      </w:r>
    </w:p>
    <w:p w:rsidR="002E14C0" w:rsidRPr="002E14C0" w:rsidRDefault="002E14C0" w:rsidP="002E14C0">
      <w:pPr>
        <w:pStyle w:val="21"/>
        <w:widowControl/>
        <w:numPr>
          <w:ilvl w:val="0"/>
          <w:numId w:val="29"/>
        </w:numPr>
        <w:tabs>
          <w:tab w:val="clear" w:pos="709"/>
          <w:tab w:val="num" w:pos="0"/>
          <w:tab w:val="left" w:pos="993"/>
        </w:tabs>
        <w:adjustRightInd/>
        <w:spacing w:after="0" w:line="240" w:lineRule="auto"/>
        <w:ind w:left="0"/>
        <w:jc w:val="both"/>
        <w:rPr>
          <w:bCs/>
          <w:snapToGrid w:val="0"/>
          <w:sz w:val="22"/>
          <w:szCs w:val="22"/>
        </w:rPr>
      </w:pPr>
      <w:r w:rsidRPr="002E14C0">
        <w:rPr>
          <w:bCs/>
          <w:snapToGrid w:val="0"/>
          <w:sz w:val="22"/>
          <w:szCs w:val="22"/>
        </w:rPr>
        <w:t xml:space="preserve"> определение порядка принятия решений о создании, реорганизации и ликвидации муниципальных унитарных предприятий поселения, а также об установлении тарифов на услуги муниципальных унитарных предприятий поселения и муниципальных учреждений поселения, выполнение работ, за исключением случаев, предусмотренных федеральными законами;</w:t>
      </w:r>
    </w:p>
    <w:p w:rsidR="002E14C0" w:rsidRPr="002E14C0" w:rsidRDefault="002E14C0" w:rsidP="002E14C0">
      <w:pPr>
        <w:pStyle w:val="21"/>
        <w:widowControl/>
        <w:numPr>
          <w:ilvl w:val="0"/>
          <w:numId w:val="29"/>
        </w:numPr>
        <w:tabs>
          <w:tab w:val="clear" w:pos="709"/>
          <w:tab w:val="num" w:pos="0"/>
          <w:tab w:val="left" w:pos="993"/>
        </w:tabs>
        <w:adjustRightInd/>
        <w:spacing w:after="0" w:line="240" w:lineRule="auto"/>
        <w:ind w:left="0"/>
        <w:jc w:val="both"/>
        <w:rPr>
          <w:bCs/>
          <w:snapToGrid w:val="0"/>
          <w:sz w:val="22"/>
          <w:szCs w:val="22"/>
        </w:rPr>
      </w:pPr>
      <w:r w:rsidRPr="002E14C0">
        <w:rPr>
          <w:bCs/>
          <w:snapToGrid w:val="0"/>
          <w:sz w:val="22"/>
          <w:szCs w:val="22"/>
        </w:rPr>
        <w:t>определение порядка материально-технического и организационного обеспечения деятельности органов местного самоуправления поселения;</w:t>
      </w:r>
    </w:p>
    <w:p w:rsidR="002E14C0" w:rsidRPr="002E14C0" w:rsidRDefault="002E14C0" w:rsidP="002E14C0">
      <w:pPr>
        <w:pStyle w:val="21"/>
        <w:widowControl/>
        <w:numPr>
          <w:ilvl w:val="0"/>
          <w:numId w:val="29"/>
        </w:numPr>
        <w:tabs>
          <w:tab w:val="clear" w:pos="709"/>
          <w:tab w:val="num" w:pos="0"/>
          <w:tab w:val="left" w:pos="993"/>
        </w:tabs>
        <w:adjustRightInd/>
        <w:spacing w:after="0" w:line="240" w:lineRule="auto"/>
        <w:ind w:left="0"/>
        <w:jc w:val="both"/>
        <w:rPr>
          <w:bCs/>
          <w:snapToGrid w:val="0"/>
          <w:sz w:val="22"/>
          <w:szCs w:val="22"/>
        </w:rPr>
      </w:pPr>
      <w:r w:rsidRPr="002E14C0">
        <w:rPr>
          <w:snapToGrid w:val="0"/>
          <w:sz w:val="22"/>
          <w:szCs w:val="22"/>
        </w:rPr>
        <w:lastRenderedPageBreak/>
        <w:t>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2E14C0" w:rsidRPr="002E14C0" w:rsidRDefault="002E14C0" w:rsidP="002E14C0">
      <w:pPr>
        <w:pStyle w:val="21"/>
        <w:widowControl/>
        <w:numPr>
          <w:ilvl w:val="0"/>
          <w:numId w:val="29"/>
        </w:numPr>
        <w:tabs>
          <w:tab w:val="clear" w:pos="709"/>
          <w:tab w:val="num" w:pos="142"/>
          <w:tab w:val="left" w:pos="993"/>
          <w:tab w:val="left" w:pos="1276"/>
        </w:tabs>
        <w:adjustRightInd/>
        <w:spacing w:after="0" w:line="240" w:lineRule="auto"/>
        <w:ind w:left="0"/>
        <w:jc w:val="both"/>
        <w:rPr>
          <w:bCs/>
          <w:snapToGrid w:val="0"/>
          <w:sz w:val="22"/>
          <w:szCs w:val="22"/>
        </w:rPr>
      </w:pPr>
      <w:r w:rsidRPr="002E14C0">
        <w:rPr>
          <w:sz w:val="22"/>
          <w:szCs w:val="22"/>
        </w:rPr>
        <w:t>принятие решения об удалении Главы поселения в отставку в предусмотренных Федеральным законом от 20.03.2025 № 33-ФЗ «Об общих принципах организации местного самоуправления в единой системе публичной власти» случаях;</w:t>
      </w:r>
    </w:p>
    <w:p w:rsidR="002E14C0" w:rsidRPr="002E14C0" w:rsidRDefault="002E14C0" w:rsidP="002E14C0">
      <w:pPr>
        <w:pStyle w:val="21"/>
        <w:widowControl/>
        <w:numPr>
          <w:ilvl w:val="0"/>
          <w:numId w:val="29"/>
        </w:numPr>
        <w:tabs>
          <w:tab w:val="clear" w:pos="709"/>
          <w:tab w:val="num" w:pos="142"/>
          <w:tab w:val="left" w:pos="993"/>
          <w:tab w:val="left" w:pos="1276"/>
        </w:tabs>
        <w:adjustRightInd/>
        <w:spacing w:after="0" w:line="240" w:lineRule="auto"/>
        <w:ind w:left="0"/>
        <w:jc w:val="both"/>
        <w:rPr>
          <w:bCs/>
          <w:snapToGrid w:val="0"/>
          <w:sz w:val="22"/>
          <w:szCs w:val="22"/>
        </w:rPr>
      </w:pPr>
      <w:r w:rsidRPr="002E14C0">
        <w:rPr>
          <w:sz w:val="22"/>
          <w:szCs w:val="22"/>
        </w:rPr>
        <w:t>утверждение правил благоустройства территории поселения;</w:t>
      </w:r>
    </w:p>
    <w:p w:rsidR="002E14C0" w:rsidRPr="002E14C0" w:rsidRDefault="002E14C0" w:rsidP="002E14C0">
      <w:pPr>
        <w:pStyle w:val="21"/>
        <w:widowControl/>
        <w:numPr>
          <w:ilvl w:val="0"/>
          <w:numId w:val="29"/>
        </w:numPr>
        <w:tabs>
          <w:tab w:val="clear" w:pos="709"/>
          <w:tab w:val="num" w:pos="142"/>
          <w:tab w:val="left" w:pos="993"/>
          <w:tab w:val="left" w:pos="1276"/>
        </w:tabs>
        <w:adjustRightInd/>
        <w:spacing w:after="0" w:line="240" w:lineRule="auto"/>
        <w:ind w:left="0"/>
        <w:jc w:val="both"/>
        <w:rPr>
          <w:bCs/>
          <w:snapToGrid w:val="0"/>
          <w:sz w:val="22"/>
          <w:szCs w:val="22"/>
        </w:rPr>
      </w:pPr>
      <w:r w:rsidRPr="002E14C0">
        <w:rPr>
          <w:sz w:val="22"/>
          <w:szCs w:val="22"/>
        </w:rPr>
        <w:t>заслушивание ежегодных отчетов Главы поселения о результатах своей деятельности, деятельности Администрации поселения, в том числе о решении вопросов, поставленных Собранием представителей поселения.</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2. Иные полномочия Собрания представителей поселения:</w:t>
      </w:r>
    </w:p>
    <w:p w:rsidR="002E14C0" w:rsidRPr="002E14C0" w:rsidRDefault="002E14C0" w:rsidP="002E14C0">
      <w:pPr>
        <w:widowControl/>
        <w:numPr>
          <w:ilvl w:val="1"/>
          <w:numId w:val="26"/>
        </w:numPr>
        <w:tabs>
          <w:tab w:val="clear" w:pos="1080"/>
          <w:tab w:val="num" w:pos="142"/>
          <w:tab w:val="num" w:pos="720"/>
          <w:tab w:val="left" w:pos="993"/>
        </w:tabs>
        <w:ind w:left="0"/>
        <w:jc w:val="both"/>
        <w:rPr>
          <w:bCs/>
          <w:sz w:val="22"/>
          <w:szCs w:val="22"/>
        </w:rPr>
      </w:pPr>
      <w:r w:rsidRPr="002E14C0">
        <w:rPr>
          <w:bCs/>
          <w:sz w:val="22"/>
          <w:szCs w:val="22"/>
        </w:rPr>
        <w:t>установление официальных символов поселения и порядка официального использования указанных символов;</w:t>
      </w:r>
    </w:p>
    <w:p w:rsidR="002E14C0" w:rsidRPr="002E14C0" w:rsidRDefault="002E14C0" w:rsidP="002E14C0">
      <w:pPr>
        <w:widowControl/>
        <w:numPr>
          <w:ilvl w:val="1"/>
          <w:numId w:val="26"/>
        </w:numPr>
        <w:tabs>
          <w:tab w:val="num" w:pos="142"/>
          <w:tab w:val="left" w:pos="993"/>
        </w:tabs>
        <w:ind w:left="0"/>
        <w:jc w:val="both"/>
        <w:rPr>
          <w:bCs/>
          <w:sz w:val="22"/>
          <w:szCs w:val="22"/>
        </w:rPr>
      </w:pPr>
      <w:r w:rsidRPr="002E14C0">
        <w:rPr>
          <w:bCs/>
          <w:sz w:val="22"/>
          <w:szCs w:val="22"/>
        </w:rPr>
        <w:t xml:space="preserve">избрание Главы поселения из </w:t>
      </w:r>
      <w:r w:rsidRPr="002E14C0">
        <w:rPr>
          <w:sz w:val="22"/>
          <w:szCs w:val="22"/>
        </w:rPr>
        <w:t>числа кандидатов, представленных конкурсной комиссией по результатам конкурса</w:t>
      </w:r>
      <w:r w:rsidRPr="002E14C0">
        <w:rPr>
          <w:bCs/>
          <w:sz w:val="22"/>
          <w:szCs w:val="22"/>
        </w:rPr>
        <w:t>;</w:t>
      </w:r>
    </w:p>
    <w:p w:rsidR="002E14C0" w:rsidRPr="002E14C0" w:rsidRDefault="002E14C0" w:rsidP="002E14C0">
      <w:pPr>
        <w:widowControl/>
        <w:numPr>
          <w:ilvl w:val="1"/>
          <w:numId w:val="26"/>
        </w:numPr>
        <w:tabs>
          <w:tab w:val="clear" w:pos="1080"/>
          <w:tab w:val="num" w:pos="142"/>
          <w:tab w:val="num" w:pos="720"/>
          <w:tab w:val="left" w:pos="993"/>
        </w:tabs>
        <w:ind w:left="0"/>
        <w:jc w:val="both"/>
        <w:rPr>
          <w:sz w:val="22"/>
          <w:szCs w:val="22"/>
        </w:rPr>
      </w:pPr>
      <w:r w:rsidRPr="002E14C0">
        <w:rPr>
          <w:sz w:val="22"/>
          <w:szCs w:val="22"/>
        </w:rPr>
        <w:t xml:space="preserve">назначение местного референдума; </w:t>
      </w:r>
    </w:p>
    <w:p w:rsidR="002E14C0" w:rsidRPr="002E14C0" w:rsidRDefault="002E14C0" w:rsidP="002E14C0">
      <w:pPr>
        <w:widowControl/>
        <w:numPr>
          <w:ilvl w:val="1"/>
          <w:numId w:val="26"/>
        </w:numPr>
        <w:tabs>
          <w:tab w:val="clear" w:pos="1080"/>
          <w:tab w:val="num" w:pos="142"/>
          <w:tab w:val="num" w:pos="720"/>
          <w:tab w:val="left" w:pos="993"/>
        </w:tabs>
        <w:ind w:left="0"/>
        <w:jc w:val="both"/>
        <w:rPr>
          <w:sz w:val="22"/>
          <w:szCs w:val="22"/>
        </w:rPr>
      </w:pPr>
      <w:r w:rsidRPr="002E14C0">
        <w:rPr>
          <w:sz w:val="22"/>
          <w:szCs w:val="22"/>
        </w:rPr>
        <w:t>выдвижение инициативы о проведении местного референдума совместно с Главой поселения;</w:t>
      </w:r>
    </w:p>
    <w:p w:rsidR="002E14C0" w:rsidRPr="002E14C0" w:rsidRDefault="002E14C0" w:rsidP="002E14C0">
      <w:pPr>
        <w:widowControl/>
        <w:numPr>
          <w:ilvl w:val="1"/>
          <w:numId w:val="26"/>
        </w:numPr>
        <w:tabs>
          <w:tab w:val="clear" w:pos="1080"/>
          <w:tab w:val="left" w:pos="0"/>
          <w:tab w:val="num" w:pos="720"/>
          <w:tab w:val="left" w:pos="993"/>
        </w:tabs>
        <w:ind w:left="0"/>
        <w:jc w:val="both"/>
        <w:rPr>
          <w:sz w:val="22"/>
          <w:szCs w:val="22"/>
        </w:rPr>
      </w:pPr>
      <w:r w:rsidRPr="002E14C0">
        <w:rPr>
          <w:sz w:val="22"/>
          <w:szCs w:val="22"/>
        </w:rPr>
        <w:t xml:space="preserve">назначение муниципальных выборов; </w:t>
      </w:r>
    </w:p>
    <w:p w:rsidR="002E14C0" w:rsidRPr="002E14C0" w:rsidRDefault="002E14C0" w:rsidP="002E14C0">
      <w:pPr>
        <w:widowControl/>
        <w:numPr>
          <w:ilvl w:val="1"/>
          <w:numId w:val="26"/>
        </w:numPr>
        <w:tabs>
          <w:tab w:val="clear" w:pos="1080"/>
          <w:tab w:val="left" w:pos="0"/>
          <w:tab w:val="num" w:pos="720"/>
          <w:tab w:val="left" w:pos="993"/>
        </w:tabs>
        <w:ind w:left="0"/>
        <w:jc w:val="both"/>
        <w:rPr>
          <w:sz w:val="22"/>
          <w:szCs w:val="22"/>
        </w:rPr>
      </w:pPr>
      <w:r w:rsidRPr="002E14C0">
        <w:rPr>
          <w:sz w:val="22"/>
          <w:szCs w:val="22"/>
        </w:rPr>
        <w:t xml:space="preserve">выдвижение инициативы о проведении публичных слушаний, опросов; </w:t>
      </w:r>
    </w:p>
    <w:p w:rsidR="002E14C0" w:rsidRPr="002E14C0" w:rsidRDefault="002E14C0" w:rsidP="002E14C0">
      <w:pPr>
        <w:widowControl/>
        <w:numPr>
          <w:ilvl w:val="1"/>
          <w:numId w:val="26"/>
        </w:numPr>
        <w:tabs>
          <w:tab w:val="clear" w:pos="1080"/>
          <w:tab w:val="left" w:pos="0"/>
          <w:tab w:val="num" w:pos="720"/>
          <w:tab w:val="left" w:pos="993"/>
        </w:tabs>
        <w:ind w:left="0"/>
        <w:jc w:val="both"/>
        <w:rPr>
          <w:sz w:val="22"/>
          <w:szCs w:val="22"/>
        </w:rPr>
      </w:pPr>
      <w:r w:rsidRPr="002E14C0">
        <w:rPr>
          <w:sz w:val="22"/>
          <w:szCs w:val="22"/>
        </w:rPr>
        <w:t>назначение публичных слушаний, проводимых по инициативе населения или по инициативе Собрания представителей поселения;</w:t>
      </w:r>
    </w:p>
    <w:p w:rsidR="002E14C0" w:rsidRPr="002E14C0" w:rsidRDefault="002E14C0" w:rsidP="002E14C0">
      <w:pPr>
        <w:widowControl/>
        <w:numPr>
          <w:ilvl w:val="1"/>
          <w:numId w:val="26"/>
        </w:numPr>
        <w:tabs>
          <w:tab w:val="clear" w:pos="1080"/>
          <w:tab w:val="left" w:pos="0"/>
          <w:tab w:val="num" w:pos="720"/>
          <w:tab w:val="left" w:pos="993"/>
        </w:tabs>
        <w:ind w:left="0"/>
        <w:jc w:val="both"/>
        <w:rPr>
          <w:snapToGrid w:val="0"/>
          <w:sz w:val="22"/>
          <w:szCs w:val="22"/>
        </w:rPr>
      </w:pPr>
      <w:r w:rsidRPr="002E14C0">
        <w:rPr>
          <w:sz w:val="22"/>
          <w:szCs w:val="22"/>
        </w:rPr>
        <w:t xml:space="preserve"> утверждение структуры Администрации поселения по представлению Главы поселения; </w:t>
      </w:r>
    </w:p>
    <w:p w:rsidR="002E14C0" w:rsidRPr="002E14C0" w:rsidRDefault="002E14C0" w:rsidP="002E14C0">
      <w:pPr>
        <w:widowControl/>
        <w:numPr>
          <w:ilvl w:val="1"/>
          <w:numId w:val="26"/>
        </w:numPr>
        <w:tabs>
          <w:tab w:val="clear" w:pos="1080"/>
          <w:tab w:val="left" w:pos="0"/>
          <w:tab w:val="num" w:pos="720"/>
          <w:tab w:val="left" w:pos="993"/>
          <w:tab w:val="left" w:pos="1134"/>
        </w:tabs>
        <w:ind w:left="0"/>
        <w:jc w:val="both"/>
        <w:rPr>
          <w:snapToGrid w:val="0"/>
          <w:sz w:val="22"/>
          <w:szCs w:val="22"/>
        </w:rPr>
      </w:pPr>
      <w:r w:rsidRPr="002E14C0">
        <w:rPr>
          <w:sz w:val="22"/>
          <w:szCs w:val="22"/>
        </w:rPr>
        <w:t>принятие по представлению Главы поселения решения об учреждении органов Администрации поселения в форме муниципальных казенных учреждений и утверждение положений о них по представлению Главы поселения;</w:t>
      </w:r>
    </w:p>
    <w:p w:rsidR="002E14C0" w:rsidRPr="002E14C0" w:rsidRDefault="002E14C0" w:rsidP="002E14C0">
      <w:pPr>
        <w:widowControl/>
        <w:numPr>
          <w:ilvl w:val="1"/>
          <w:numId w:val="26"/>
        </w:numPr>
        <w:tabs>
          <w:tab w:val="clear" w:pos="1080"/>
          <w:tab w:val="left" w:pos="0"/>
          <w:tab w:val="num" w:pos="720"/>
          <w:tab w:val="left" w:pos="1134"/>
        </w:tabs>
        <w:ind w:left="0"/>
        <w:jc w:val="both"/>
        <w:rPr>
          <w:snapToGrid w:val="0"/>
          <w:sz w:val="22"/>
          <w:szCs w:val="22"/>
        </w:rPr>
      </w:pPr>
      <w:r w:rsidRPr="002E14C0">
        <w:rPr>
          <w:sz w:val="22"/>
          <w:szCs w:val="22"/>
        </w:rPr>
        <w:t>принятие решений об учреждении межмуниципальных хозяйственных обществ, принятие решений о создании автономных некоммерческих организаций и фондов;</w:t>
      </w:r>
    </w:p>
    <w:p w:rsidR="002E14C0" w:rsidRPr="002E14C0" w:rsidRDefault="002E14C0" w:rsidP="002E14C0">
      <w:pPr>
        <w:widowControl/>
        <w:numPr>
          <w:ilvl w:val="1"/>
          <w:numId w:val="26"/>
        </w:numPr>
        <w:tabs>
          <w:tab w:val="clear" w:pos="1080"/>
          <w:tab w:val="left" w:pos="0"/>
          <w:tab w:val="num" w:pos="720"/>
          <w:tab w:val="left" w:pos="1134"/>
        </w:tabs>
        <w:ind w:left="0"/>
        <w:jc w:val="both"/>
        <w:rPr>
          <w:snapToGrid w:val="0"/>
          <w:sz w:val="22"/>
          <w:szCs w:val="22"/>
        </w:rPr>
      </w:pPr>
      <w:r w:rsidRPr="002E14C0">
        <w:rPr>
          <w:snapToGrid w:val="0"/>
          <w:sz w:val="22"/>
          <w:szCs w:val="22"/>
        </w:rPr>
        <w:t xml:space="preserve">определение </w:t>
      </w:r>
      <w:r w:rsidRPr="002E14C0">
        <w:rPr>
          <w:bCs/>
          <w:sz w:val="22"/>
          <w:szCs w:val="22"/>
        </w:rPr>
        <w:t>в соответствии с федеральными законами</w:t>
      </w:r>
      <w:r w:rsidRPr="002E14C0">
        <w:rPr>
          <w:snapToGrid w:val="0"/>
          <w:sz w:val="22"/>
          <w:szCs w:val="22"/>
        </w:rPr>
        <w:t xml:space="preserve"> порядка исп</w:t>
      </w:r>
      <w:r w:rsidRPr="002E14C0">
        <w:rPr>
          <w:bCs/>
          <w:sz w:val="22"/>
          <w:szCs w:val="22"/>
        </w:rPr>
        <w:t>ользования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2E14C0" w:rsidRPr="002E14C0" w:rsidRDefault="002E14C0" w:rsidP="002E14C0">
      <w:pPr>
        <w:widowControl/>
        <w:numPr>
          <w:ilvl w:val="1"/>
          <w:numId w:val="26"/>
        </w:numPr>
        <w:tabs>
          <w:tab w:val="clear" w:pos="1080"/>
          <w:tab w:val="left" w:pos="0"/>
          <w:tab w:val="num" w:pos="720"/>
          <w:tab w:val="left" w:pos="1134"/>
        </w:tabs>
        <w:ind w:left="0"/>
        <w:jc w:val="both"/>
        <w:rPr>
          <w:snapToGrid w:val="0"/>
          <w:sz w:val="22"/>
          <w:szCs w:val="22"/>
        </w:rPr>
      </w:pPr>
      <w:r w:rsidRPr="002E14C0">
        <w:rPr>
          <w:bCs/>
          <w:sz w:val="22"/>
          <w:szCs w:val="22"/>
        </w:rPr>
        <w:t>определение размеров и условий оплаты труда Главы поселения, муниципальных служащих с соблюдением требований действующего законодательства;</w:t>
      </w:r>
    </w:p>
    <w:p w:rsidR="002E14C0" w:rsidRPr="002E14C0" w:rsidRDefault="002E14C0" w:rsidP="002E14C0">
      <w:pPr>
        <w:widowControl/>
        <w:numPr>
          <w:ilvl w:val="1"/>
          <w:numId w:val="26"/>
        </w:numPr>
        <w:tabs>
          <w:tab w:val="clear" w:pos="1080"/>
          <w:tab w:val="left" w:pos="0"/>
          <w:tab w:val="num" w:pos="720"/>
          <w:tab w:val="left" w:pos="1134"/>
        </w:tabs>
        <w:ind w:left="0"/>
        <w:jc w:val="both"/>
        <w:rPr>
          <w:sz w:val="22"/>
          <w:szCs w:val="22"/>
        </w:rPr>
      </w:pPr>
      <w:r w:rsidRPr="002E14C0">
        <w:rPr>
          <w:sz w:val="22"/>
          <w:szCs w:val="22"/>
        </w:rPr>
        <w:t>установление порядка определения размера арендной платы за земельные участки, находящиеся в муниципальной собственности поселения;</w:t>
      </w:r>
    </w:p>
    <w:p w:rsidR="002E14C0" w:rsidRPr="002E14C0" w:rsidRDefault="002E14C0" w:rsidP="002E14C0">
      <w:pPr>
        <w:widowControl/>
        <w:numPr>
          <w:ilvl w:val="1"/>
          <w:numId w:val="26"/>
        </w:numPr>
        <w:tabs>
          <w:tab w:val="clear" w:pos="1080"/>
          <w:tab w:val="left" w:pos="0"/>
          <w:tab w:val="num" w:pos="720"/>
          <w:tab w:val="left" w:pos="1134"/>
        </w:tabs>
        <w:ind w:left="0"/>
        <w:jc w:val="both"/>
        <w:rPr>
          <w:snapToGrid w:val="0"/>
          <w:sz w:val="22"/>
          <w:szCs w:val="22"/>
        </w:rPr>
      </w:pPr>
      <w:r w:rsidRPr="002E14C0">
        <w:rPr>
          <w:snapToGrid w:val="0"/>
          <w:sz w:val="22"/>
          <w:szCs w:val="22"/>
        </w:rPr>
        <w:t>утверждение положений о видах муниципального контроля, осуществляемых в поселении в соответствии с Федеральным законом от 31.07.2020 № 248-ФЗ «О государственном контроле (надзоре) и муниципальном контроле в Российской Федерации»;</w:t>
      </w:r>
    </w:p>
    <w:p w:rsidR="002E14C0" w:rsidRPr="002E14C0" w:rsidRDefault="002E14C0" w:rsidP="002E14C0">
      <w:pPr>
        <w:widowControl/>
        <w:numPr>
          <w:ilvl w:val="1"/>
          <w:numId w:val="26"/>
        </w:numPr>
        <w:tabs>
          <w:tab w:val="clear" w:pos="1080"/>
          <w:tab w:val="left" w:pos="0"/>
          <w:tab w:val="num" w:pos="720"/>
          <w:tab w:val="left" w:pos="1134"/>
        </w:tabs>
        <w:ind w:left="0"/>
        <w:jc w:val="both"/>
        <w:rPr>
          <w:sz w:val="22"/>
          <w:szCs w:val="22"/>
        </w:rPr>
      </w:pPr>
      <w:r w:rsidRPr="002E14C0">
        <w:rPr>
          <w:sz w:val="22"/>
          <w:szCs w:val="22"/>
        </w:rPr>
        <w:t xml:space="preserve">регулирование вопросов </w:t>
      </w:r>
      <w:r w:rsidRPr="002E14C0">
        <w:rPr>
          <w:bCs/>
          <w:sz w:val="22"/>
          <w:szCs w:val="22"/>
        </w:rPr>
        <w:t>организационно-правового, финансового, материально-технического обеспечения первичных мер пожарной безопасности в границах поселения;</w:t>
      </w:r>
    </w:p>
    <w:p w:rsidR="002E14C0" w:rsidRPr="002E14C0" w:rsidRDefault="002E14C0" w:rsidP="002E14C0">
      <w:pPr>
        <w:widowControl/>
        <w:numPr>
          <w:ilvl w:val="1"/>
          <w:numId w:val="26"/>
        </w:numPr>
        <w:tabs>
          <w:tab w:val="clear" w:pos="1080"/>
          <w:tab w:val="left" w:pos="0"/>
          <w:tab w:val="num" w:pos="720"/>
          <w:tab w:val="left" w:pos="1134"/>
        </w:tabs>
        <w:ind w:left="0"/>
        <w:jc w:val="both"/>
        <w:rPr>
          <w:sz w:val="22"/>
          <w:szCs w:val="22"/>
        </w:rPr>
      </w:pPr>
      <w:r w:rsidRPr="002E14C0">
        <w:rPr>
          <w:bCs/>
          <w:sz w:val="22"/>
          <w:szCs w:val="22"/>
        </w:rPr>
        <w:t xml:space="preserve">установление </w:t>
      </w:r>
      <w:r w:rsidRPr="002E14C0">
        <w:rPr>
          <w:sz w:val="22"/>
          <w:szCs w:val="22"/>
        </w:rPr>
        <w:t>дополнительных мер социальной поддержки и социальной помощи для отдельных категорий граждан;</w:t>
      </w:r>
    </w:p>
    <w:p w:rsidR="002E14C0" w:rsidRPr="002E14C0" w:rsidRDefault="002E14C0" w:rsidP="002E14C0">
      <w:pPr>
        <w:widowControl/>
        <w:numPr>
          <w:ilvl w:val="1"/>
          <w:numId w:val="26"/>
        </w:numPr>
        <w:tabs>
          <w:tab w:val="clear" w:pos="1080"/>
          <w:tab w:val="left" w:pos="0"/>
          <w:tab w:val="num" w:pos="720"/>
          <w:tab w:val="left" w:pos="1134"/>
        </w:tabs>
        <w:ind w:left="0"/>
        <w:jc w:val="both"/>
        <w:rPr>
          <w:sz w:val="22"/>
          <w:szCs w:val="22"/>
        </w:rPr>
      </w:pPr>
      <w:r w:rsidRPr="002E14C0">
        <w:rPr>
          <w:sz w:val="22"/>
          <w:szCs w:val="22"/>
        </w:rPr>
        <w:t>осуществление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контроля за соблюдением установленного порядка управления и распоряжения имуществом, находящимся в собственности поселения;</w:t>
      </w:r>
    </w:p>
    <w:p w:rsidR="002E14C0" w:rsidRPr="002E14C0" w:rsidRDefault="002E14C0" w:rsidP="002E14C0">
      <w:pPr>
        <w:widowControl/>
        <w:numPr>
          <w:ilvl w:val="1"/>
          <w:numId w:val="26"/>
        </w:numPr>
        <w:tabs>
          <w:tab w:val="clear" w:pos="1080"/>
          <w:tab w:val="left" w:pos="0"/>
          <w:tab w:val="num" w:pos="720"/>
          <w:tab w:val="left" w:pos="1134"/>
        </w:tabs>
        <w:ind w:left="0"/>
        <w:jc w:val="both"/>
        <w:rPr>
          <w:sz w:val="22"/>
          <w:szCs w:val="22"/>
        </w:rPr>
      </w:pPr>
      <w:r w:rsidRPr="002E14C0">
        <w:rPr>
          <w:sz w:val="22"/>
          <w:szCs w:val="22"/>
        </w:rPr>
        <w:t>установление порядка управления находящимися в муниципальной собственности поселения акциями открытых акционерных обществ, созданных в процессе приватизации;</w:t>
      </w:r>
    </w:p>
    <w:p w:rsidR="002E14C0" w:rsidRPr="002E14C0" w:rsidRDefault="002E14C0" w:rsidP="002E14C0">
      <w:pPr>
        <w:widowControl/>
        <w:numPr>
          <w:ilvl w:val="1"/>
          <w:numId w:val="26"/>
        </w:numPr>
        <w:tabs>
          <w:tab w:val="clear" w:pos="1080"/>
          <w:tab w:val="left" w:pos="0"/>
          <w:tab w:val="num" w:pos="720"/>
          <w:tab w:val="left" w:pos="1134"/>
        </w:tabs>
        <w:ind w:left="0"/>
        <w:jc w:val="both"/>
        <w:rPr>
          <w:snapToGrid w:val="0"/>
          <w:sz w:val="22"/>
          <w:szCs w:val="22"/>
        </w:rPr>
      </w:pPr>
      <w:r w:rsidRPr="002E14C0">
        <w:rPr>
          <w:snapToGrid w:val="0"/>
          <w:sz w:val="22"/>
          <w:szCs w:val="22"/>
        </w:rPr>
        <w:t>установление с</w:t>
      </w:r>
      <w:r w:rsidRPr="002E14C0">
        <w:rPr>
          <w:sz w:val="22"/>
          <w:szCs w:val="22"/>
        </w:rPr>
        <w:t>тавок платы за пользование водными объектами, находящимися в собственности поселения, порядка расчета и взимания такой платы</w:t>
      </w:r>
      <w:r w:rsidRPr="002E14C0">
        <w:rPr>
          <w:snapToGrid w:val="0"/>
          <w:sz w:val="22"/>
          <w:szCs w:val="22"/>
        </w:rPr>
        <w:t>;</w:t>
      </w:r>
    </w:p>
    <w:p w:rsidR="002E14C0" w:rsidRPr="002E14C0" w:rsidRDefault="002E14C0" w:rsidP="002E14C0">
      <w:pPr>
        <w:widowControl/>
        <w:numPr>
          <w:ilvl w:val="1"/>
          <w:numId w:val="26"/>
        </w:numPr>
        <w:tabs>
          <w:tab w:val="clear" w:pos="1080"/>
          <w:tab w:val="left" w:pos="0"/>
          <w:tab w:val="num" w:pos="720"/>
          <w:tab w:val="left" w:pos="1134"/>
        </w:tabs>
        <w:ind w:left="0"/>
        <w:jc w:val="both"/>
        <w:rPr>
          <w:snapToGrid w:val="0"/>
          <w:sz w:val="22"/>
          <w:szCs w:val="22"/>
        </w:rPr>
      </w:pPr>
      <w:r w:rsidRPr="002E14C0">
        <w:rPr>
          <w:sz w:val="22"/>
          <w:szCs w:val="22"/>
        </w:rPr>
        <w:t xml:space="preserve">принятие решений, устанавливающих правила, обязательные для исполнения на территории поселения, по вопросам, отнесенным к компетенции представительного органа местного самоуправления поселения федеральными законами, законами Самарской области, настоящим Уставом, а также решений по вопросам организации деятельности Собрания представителей поселения и по иным </w:t>
      </w:r>
      <w:r w:rsidRPr="002E14C0">
        <w:rPr>
          <w:sz w:val="22"/>
          <w:szCs w:val="22"/>
        </w:rPr>
        <w:lastRenderedPageBreak/>
        <w:t>вопросам, отнесенным к компетенции представительного органа местного самоуправления поселения федеральными законами, законами Самарской области, настоящим Уставом.</w:t>
      </w:r>
    </w:p>
    <w:p w:rsidR="002E14C0" w:rsidRPr="002E14C0" w:rsidRDefault="002E14C0" w:rsidP="002E14C0">
      <w:pPr>
        <w:tabs>
          <w:tab w:val="left" w:pos="993"/>
        </w:tabs>
        <w:ind w:firstLine="709"/>
        <w:jc w:val="both"/>
        <w:rPr>
          <w:sz w:val="22"/>
          <w:szCs w:val="22"/>
        </w:rPr>
      </w:pPr>
      <w:r w:rsidRPr="002E14C0">
        <w:rPr>
          <w:sz w:val="22"/>
          <w:szCs w:val="22"/>
        </w:rPr>
        <w:t>3. Собрание представителей поселения в своей деятельности подотчетно населению поселения.</w:t>
      </w:r>
    </w:p>
    <w:p w:rsidR="002E14C0" w:rsidRPr="002E14C0" w:rsidRDefault="002E14C0" w:rsidP="00A07F5C">
      <w:pPr>
        <w:tabs>
          <w:tab w:val="left" w:pos="993"/>
        </w:tabs>
        <w:ind w:firstLine="709"/>
        <w:jc w:val="both"/>
        <w:rPr>
          <w:b/>
          <w:snapToGrid w:val="0"/>
          <w:sz w:val="22"/>
          <w:szCs w:val="22"/>
        </w:rPr>
      </w:pPr>
      <w:r w:rsidRPr="002E14C0">
        <w:rPr>
          <w:sz w:val="22"/>
          <w:szCs w:val="22"/>
        </w:rPr>
        <w:t xml:space="preserve">4. Собрание представителей поселения вправе заключать соглашения с Собранием представителей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о передаче контрольно-счетному органу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полномочий контрольно-счетного органа поселения по осуществлению внешнего муниципального финансового контроля.</w:t>
      </w:r>
    </w:p>
    <w:p w:rsidR="002E14C0" w:rsidRPr="002E14C0" w:rsidRDefault="002E14C0" w:rsidP="002E14C0">
      <w:pPr>
        <w:ind w:firstLine="720"/>
        <w:jc w:val="both"/>
        <w:rPr>
          <w:b/>
          <w:snapToGrid w:val="0"/>
          <w:color w:val="FF0000"/>
          <w:sz w:val="22"/>
          <w:szCs w:val="22"/>
        </w:rPr>
      </w:pPr>
      <w:r w:rsidRPr="002E14C0">
        <w:rPr>
          <w:b/>
          <w:snapToGrid w:val="0"/>
          <w:sz w:val="22"/>
          <w:szCs w:val="22"/>
        </w:rPr>
        <w:t>Статья 33. Заседания Собрания представителей поселения</w:t>
      </w:r>
    </w:p>
    <w:p w:rsidR="002E14C0" w:rsidRPr="002E14C0" w:rsidRDefault="002E14C0" w:rsidP="002E14C0">
      <w:pPr>
        <w:tabs>
          <w:tab w:val="left" w:pos="993"/>
        </w:tabs>
        <w:ind w:firstLine="709"/>
        <w:jc w:val="both"/>
        <w:rPr>
          <w:iCs/>
          <w:sz w:val="22"/>
          <w:szCs w:val="22"/>
        </w:rPr>
      </w:pPr>
      <w:r w:rsidRPr="002E14C0">
        <w:rPr>
          <w:sz w:val="22"/>
          <w:szCs w:val="22"/>
        </w:rPr>
        <w:t xml:space="preserve">1. Заседание Собрания представителей поселения правомочно, если на нем присутствует не менее 50 процентов от числа избранных депутатов Собрания представителей поселения. </w:t>
      </w:r>
    </w:p>
    <w:p w:rsidR="002E14C0" w:rsidRPr="002E14C0" w:rsidRDefault="002E14C0" w:rsidP="002E14C0">
      <w:pPr>
        <w:tabs>
          <w:tab w:val="left" w:pos="993"/>
        </w:tabs>
        <w:ind w:firstLine="709"/>
        <w:jc w:val="both"/>
        <w:rPr>
          <w:sz w:val="22"/>
          <w:szCs w:val="22"/>
        </w:rPr>
      </w:pPr>
      <w:r w:rsidRPr="002E14C0">
        <w:rPr>
          <w:sz w:val="22"/>
          <w:szCs w:val="22"/>
        </w:rPr>
        <w:t>2. Очередные заседания Собрания представителей поселения проводятся не реже одного раза в три месяца.</w:t>
      </w:r>
    </w:p>
    <w:p w:rsidR="002E14C0" w:rsidRPr="002E14C0" w:rsidRDefault="002E14C0" w:rsidP="002E14C0">
      <w:pPr>
        <w:tabs>
          <w:tab w:val="left" w:pos="993"/>
        </w:tabs>
        <w:ind w:firstLine="709"/>
        <w:jc w:val="both"/>
        <w:rPr>
          <w:sz w:val="22"/>
          <w:szCs w:val="22"/>
        </w:rPr>
      </w:pPr>
      <w:r w:rsidRPr="002E14C0">
        <w:rPr>
          <w:sz w:val="22"/>
          <w:szCs w:val="22"/>
        </w:rPr>
        <w:t>3. Вновь избранное Собрание представителей поселения собирается на первое заседание в срок, не превышающий 30 (тридцати) дней со дня избрания Собрания представителей поселения в правомочном составе.</w:t>
      </w:r>
    </w:p>
    <w:p w:rsidR="002E14C0" w:rsidRPr="002E14C0" w:rsidRDefault="002E14C0" w:rsidP="00A07F5C">
      <w:pPr>
        <w:tabs>
          <w:tab w:val="left" w:pos="993"/>
        </w:tabs>
        <w:ind w:firstLine="709"/>
        <w:jc w:val="both"/>
        <w:rPr>
          <w:b/>
          <w:sz w:val="22"/>
          <w:szCs w:val="22"/>
          <w:lang w:eastAsia="en-US"/>
        </w:rPr>
      </w:pPr>
      <w:r w:rsidRPr="002E14C0">
        <w:rPr>
          <w:sz w:val="22"/>
          <w:szCs w:val="22"/>
        </w:rPr>
        <w:t>4. Требовать внеочередного созыва заседания Собрания представителей поселения имеют право Глава поселения, инициативная группа депутатов в количестве не менее 4 (четырех) человек.</w:t>
      </w:r>
      <w:bookmarkStart w:id="14" w:name="_Заместитель_(заместители)_председат"/>
      <w:bookmarkEnd w:id="14"/>
    </w:p>
    <w:p w:rsidR="002E14C0" w:rsidRPr="002E14C0" w:rsidRDefault="002E14C0" w:rsidP="002E14C0">
      <w:pPr>
        <w:ind w:firstLine="709"/>
        <w:jc w:val="both"/>
        <w:rPr>
          <w:b/>
          <w:color w:val="FF0000"/>
          <w:sz w:val="22"/>
          <w:szCs w:val="22"/>
          <w:lang w:eastAsia="en-US"/>
        </w:rPr>
      </w:pPr>
      <w:r w:rsidRPr="002E14C0">
        <w:rPr>
          <w:b/>
          <w:sz w:val="22"/>
          <w:szCs w:val="22"/>
          <w:lang w:eastAsia="en-US"/>
        </w:rPr>
        <w:t>Статья 34. Основания и порядок досрочного прекращения полномочий Собрания представителей поселения</w:t>
      </w:r>
    </w:p>
    <w:p w:rsidR="002E14C0" w:rsidRPr="002E14C0" w:rsidRDefault="002E14C0" w:rsidP="002E14C0">
      <w:pPr>
        <w:pStyle w:val="21"/>
        <w:tabs>
          <w:tab w:val="left" w:pos="993"/>
        </w:tabs>
        <w:spacing w:after="0" w:line="240" w:lineRule="auto"/>
        <w:ind w:firstLine="709"/>
        <w:jc w:val="both"/>
        <w:rPr>
          <w:snapToGrid w:val="0"/>
          <w:sz w:val="22"/>
          <w:szCs w:val="22"/>
        </w:rPr>
      </w:pPr>
      <w:r w:rsidRPr="002E14C0">
        <w:rPr>
          <w:bCs/>
          <w:snapToGrid w:val="0"/>
          <w:sz w:val="22"/>
          <w:szCs w:val="22"/>
        </w:rPr>
        <w:t>1. Полномочия Собрания представителей поселения прекращаются досрочно в следующих случаях:</w:t>
      </w:r>
    </w:p>
    <w:p w:rsidR="002E14C0" w:rsidRPr="002E14C0" w:rsidRDefault="002E14C0" w:rsidP="002E14C0">
      <w:pPr>
        <w:pStyle w:val="21"/>
        <w:widowControl/>
        <w:numPr>
          <w:ilvl w:val="1"/>
          <w:numId w:val="31"/>
        </w:numPr>
        <w:tabs>
          <w:tab w:val="left" w:pos="993"/>
        </w:tabs>
        <w:adjustRightInd/>
        <w:spacing w:after="0" w:line="240" w:lineRule="auto"/>
        <w:jc w:val="both"/>
        <w:rPr>
          <w:bCs/>
          <w:snapToGrid w:val="0"/>
          <w:sz w:val="22"/>
          <w:szCs w:val="22"/>
        </w:rPr>
      </w:pPr>
      <w:r w:rsidRPr="002E14C0">
        <w:rPr>
          <w:bCs/>
          <w:snapToGrid w:val="0"/>
          <w:sz w:val="22"/>
          <w:szCs w:val="22"/>
        </w:rPr>
        <w:t>вступление в силу закона Самарской области о его роспуске;</w:t>
      </w:r>
    </w:p>
    <w:p w:rsidR="002E14C0" w:rsidRPr="002E14C0" w:rsidRDefault="002E14C0" w:rsidP="002E14C0">
      <w:pPr>
        <w:pStyle w:val="21"/>
        <w:widowControl/>
        <w:numPr>
          <w:ilvl w:val="1"/>
          <w:numId w:val="31"/>
        </w:numPr>
        <w:tabs>
          <w:tab w:val="left" w:pos="993"/>
        </w:tabs>
        <w:adjustRightInd/>
        <w:spacing w:after="0" w:line="240" w:lineRule="auto"/>
        <w:jc w:val="both"/>
        <w:rPr>
          <w:bCs/>
          <w:snapToGrid w:val="0"/>
          <w:sz w:val="22"/>
          <w:szCs w:val="22"/>
        </w:rPr>
      </w:pPr>
      <w:r w:rsidRPr="002E14C0">
        <w:rPr>
          <w:bCs/>
          <w:snapToGrid w:val="0"/>
          <w:sz w:val="22"/>
          <w:szCs w:val="22"/>
        </w:rPr>
        <w:t>принятие не менее чем двумя третями от установленной численности депутатов Собрания представителей поселения решения о самороспуске;</w:t>
      </w:r>
    </w:p>
    <w:p w:rsidR="002E14C0" w:rsidRPr="002E14C0" w:rsidRDefault="002E14C0" w:rsidP="002E14C0">
      <w:pPr>
        <w:pStyle w:val="21"/>
        <w:widowControl/>
        <w:numPr>
          <w:ilvl w:val="1"/>
          <w:numId w:val="31"/>
        </w:numPr>
        <w:tabs>
          <w:tab w:val="left" w:pos="993"/>
        </w:tabs>
        <w:adjustRightInd/>
        <w:spacing w:after="0" w:line="240" w:lineRule="auto"/>
        <w:jc w:val="both"/>
        <w:rPr>
          <w:bCs/>
          <w:snapToGrid w:val="0"/>
          <w:sz w:val="22"/>
          <w:szCs w:val="22"/>
        </w:rPr>
      </w:pPr>
      <w:r w:rsidRPr="002E14C0">
        <w:rPr>
          <w:bCs/>
          <w:snapToGrid w:val="0"/>
          <w:sz w:val="22"/>
          <w:szCs w:val="22"/>
        </w:rPr>
        <w:t>вступление в силу решения Самарского областного суда о неправомочности данного состава депутатов Собрания представителей поселения, в том числе в связи со сложением депутатами своих полномочий;</w:t>
      </w:r>
    </w:p>
    <w:p w:rsidR="002E14C0" w:rsidRPr="002E14C0" w:rsidRDefault="002E14C0" w:rsidP="002E14C0">
      <w:pPr>
        <w:pStyle w:val="21"/>
        <w:widowControl/>
        <w:numPr>
          <w:ilvl w:val="1"/>
          <w:numId w:val="31"/>
        </w:numPr>
        <w:tabs>
          <w:tab w:val="left" w:pos="993"/>
        </w:tabs>
        <w:adjustRightInd/>
        <w:spacing w:after="0" w:line="240" w:lineRule="auto"/>
        <w:jc w:val="both"/>
        <w:rPr>
          <w:bCs/>
          <w:snapToGrid w:val="0"/>
          <w:sz w:val="22"/>
          <w:szCs w:val="22"/>
        </w:rPr>
      </w:pPr>
      <w:r w:rsidRPr="002E14C0">
        <w:rPr>
          <w:bCs/>
          <w:snapToGrid w:val="0"/>
          <w:sz w:val="22"/>
          <w:szCs w:val="22"/>
        </w:rPr>
        <w:t>преобразование поселения, осуществляемое в соответствии с частями 6 и 7 Федерального закона от 20.03.2025 № 33-ФЗ «Об общих принципах организации местного самоуправления в единой системе публичной власти»;</w:t>
      </w:r>
    </w:p>
    <w:p w:rsidR="002E14C0" w:rsidRPr="002E14C0" w:rsidRDefault="002E14C0" w:rsidP="002E14C0">
      <w:pPr>
        <w:pStyle w:val="21"/>
        <w:widowControl/>
        <w:numPr>
          <w:ilvl w:val="1"/>
          <w:numId w:val="31"/>
        </w:numPr>
        <w:tabs>
          <w:tab w:val="left" w:pos="993"/>
        </w:tabs>
        <w:adjustRightInd/>
        <w:spacing w:after="0" w:line="240" w:lineRule="auto"/>
        <w:jc w:val="both"/>
        <w:rPr>
          <w:bCs/>
          <w:snapToGrid w:val="0"/>
          <w:sz w:val="22"/>
          <w:szCs w:val="22"/>
        </w:rPr>
      </w:pPr>
      <w:r w:rsidRPr="002E14C0">
        <w:rPr>
          <w:bCs/>
          <w:snapToGrid w:val="0"/>
          <w:sz w:val="22"/>
          <w:szCs w:val="22"/>
        </w:rPr>
        <w:t>увеличение численности избирателей сельского поселения более чем на 25 процентов;</w:t>
      </w:r>
    </w:p>
    <w:p w:rsidR="002E14C0" w:rsidRPr="002E14C0" w:rsidRDefault="002E14C0" w:rsidP="002E14C0">
      <w:pPr>
        <w:pStyle w:val="21"/>
        <w:widowControl/>
        <w:numPr>
          <w:ilvl w:val="1"/>
          <w:numId w:val="31"/>
        </w:numPr>
        <w:tabs>
          <w:tab w:val="left" w:pos="993"/>
        </w:tabs>
        <w:adjustRightInd/>
        <w:spacing w:after="0" w:line="240" w:lineRule="auto"/>
        <w:jc w:val="both"/>
        <w:rPr>
          <w:bCs/>
          <w:snapToGrid w:val="0"/>
          <w:sz w:val="22"/>
          <w:szCs w:val="22"/>
        </w:rPr>
      </w:pPr>
      <w:r w:rsidRPr="002E14C0">
        <w:rPr>
          <w:bCs/>
          <w:snapToGrid w:val="0"/>
          <w:sz w:val="22"/>
          <w:szCs w:val="22"/>
        </w:rPr>
        <w:t>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2E14C0" w:rsidRPr="002E14C0" w:rsidRDefault="002E14C0" w:rsidP="002E14C0">
      <w:pPr>
        <w:pStyle w:val="21"/>
        <w:tabs>
          <w:tab w:val="left" w:pos="993"/>
        </w:tabs>
        <w:spacing w:after="0" w:line="240" w:lineRule="auto"/>
        <w:ind w:firstLine="709"/>
        <w:jc w:val="both"/>
        <w:rPr>
          <w:snapToGrid w:val="0"/>
          <w:sz w:val="22"/>
          <w:szCs w:val="22"/>
        </w:rPr>
      </w:pPr>
      <w:r w:rsidRPr="002E14C0">
        <w:rPr>
          <w:snapToGrid w:val="0"/>
          <w:sz w:val="22"/>
          <w:szCs w:val="22"/>
        </w:rPr>
        <w:t>2. Досрочное прекращение полномочий Собрания представителей поселения влечет досрочное прекращение полномочий его депутатов.</w:t>
      </w:r>
    </w:p>
    <w:p w:rsidR="002E14C0" w:rsidRPr="002E14C0" w:rsidRDefault="002E14C0" w:rsidP="00A07F5C">
      <w:pPr>
        <w:pStyle w:val="21"/>
        <w:tabs>
          <w:tab w:val="left" w:pos="993"/>
        </w:tabs>
        <w:spacing w:after="0" w:line="240" w:lineRule="auto"/>
        <w:ind w:firstLine="709"/>
        <w:jc w:val="both"/>
        <w:rPr>
          <w:rFonts w:eastAsia="Calibri"/>
          <w:b/>
          <w:sz w:val="22"/>
          <w:szCs w:val="22"/>
          <w:lang w:eastAsia="en-US"/>
        </w:rPr>
      </w:pPr>
      <w:r w:rsidRPr="002E14C0">
        <w:rPr>
          <w:snapToGrid w:val="0"/>
          <w:sz w:val="22"/>
          <w:szCs w:val="22"/>
        </w:rPr>
        <w:t>3. В случае досрочного прекращения полномочий Собрания представителей поселения в сроки, установленные федеральным законом, проводятся досрочные муниципальные выборы в Собрание представителей поселения.</w:t>
      </w:r>
      <w:bookmarkStart w:id="15" w:name="_Основания_досрочного_прекращения_по"/>
      <w:bookmarkEnd w:id="15"/>
    </w:p>
    <w:p w:rsidR="002E14C0" w:rsidRPr="002E14C0" w:rsidRDefault="002E14C0" w:rsidP="002E14C0">
      <w:pPr>
        <w:ind w:firstLine="709"/>
        <w:jc w:val="both"/>
        <w:rPr>
          <w:rFonts w:eastAsia="Calibri"/>
          <w:b/>
          <w:color w:val="FF0000"/>
          <w:sz w:val="22"/>
          <w:szCs w:val="22"/>
          <w:lang w:eastAsia="en-US"/>
        </w:rPr>
      </w:pPr>
      <w:r w:rsidRPr="002E14C0">
        <w:rPr>
          <w:rFonts w:eastAsia="Calibri"/>
          <w:b/>
          <w:sz w:val="22"/>
          <w:szCs w:val="22"/>
          <w:lang w:eastAsia="en-US"/>
        </w:rPr>
        <w:t>Статья 35. Основания досрочного прекращения полномочий и меры ответственности депутата Собрания представителей поселения</w:t>
      </w:r>
    </w:p>
    <w:p w:rsidR="002E14C0" w:rsidRPr="002E14C0" w:rsidRDefault="002E14C0" w:rsidP="002E14C0">
      <w:pPr>
        <w:ind w:firstLine="709"/>
        <w:jc w:val="both"/>
        <w:rPr>
          <w:sz w:val="22"/>
          <w:szCs w:val="22"/>
        </w:rPr>
      </w:pPr>
      <w:r w:rsidRPr="002E14C0">
        <w:rPr>
          <w:sz w:val="22"/>
          <w:szCs w:val="22"/>
        </w:rPr>
        <w:t>1. Полномочия депутата Собрания представителей поселения прекращаются досрочно в случае:</w:t>
      </w:r>
    </w:p>
    <w:p w:rsidR="002E14C0" w:rsidRPr="002E14C0" w:rsidRDefault="002E14C0" w:rsidP="002E14C0">
      <w:pPr>
        <w:widowControl/>
        <w:numPr>
          <w:ilvl w:val="0"/>
          <w:numId w:val="39"/>
        </w:numPr>
        <w:tabs>
          <w:tab w:val="clear" w:pos="1418"/>
          <w:tab w:val="num" w:pos="720"/>
          <w:tab w:val="left" w:pos="993"/>
        </w:tabs>
        <w:autoSpaceDE/>
        <w:autoSpaceDN/>
        <w:adjustRightInd/>
        <w:ind w:left="0"/>
        <w:jc w:val="both"/>
        <w:rPr>
          <w:sz w:val="22"/>
          <w:szCs w:val="22"/>
        </w:rPr>
      </w:pPr>
      <w:r w:rsidRPr="002E14C0">
        <w:rPr>
          <w:sz w:val="22"/>
          <w:szCs w:val="22"/>
        </w:rPr>
        <w:t>смерти;</w:t>
      </w:r>
    </w:p>
    <w:p w:rsidR="002E14C0" w:rsidRPr="002E14C0" w:rsidRDefault="002E14C0" w:rsidP="002E14C0">
      <w:pPr>
        <w:widowControl/>
        <w:numPr>
          <w:ilvl w:val="0"/>
          <w:numId w:val="39"/>
        </w:numPr>
        <w:tabs>
          <w:tab w:val="clear" w:pos="1418"/>
          <w:tab w:val="num" w:pos="720"/>
          <w:tab w:val="left" w:pos="993"/>
        </w:tabs>
        <w:autoSpaceDE/>
        <w:autoSpaceDN/>
        <w:adjustRightInd/>
        <w:ind w:left="0"/>
        <w:jc w:val="both"/>
        <w:rPr>
          <w:sz w:val="22"/>
          <w:szCs w:val="22"/>
        </w:rPr>
      </w:pPr>
      <w:r w:rsidRPr="002E14C0">
        <w:rPr>
          <w:sz w:val="22"/>
          <w:szCs w:val="22"/>
        </w:rPr>
        <w:t>отставки по собственному желанию;</w:t>
      </w:r>
    </w:p>
    <w:p w:rsidR="002E14C0" w:rsidRPr="002E14C0" w:rsidRDefault="002E14C0" w:rsidP="002E14C0">
      <w:pPr>
        <w:widowControl/>
        <w:numPr>
          <w:ilvl w:val="0"/>
          <w:numId w:val="39"/>
        </w:numPr>
        <w:tabs>
          <w:tab w:val="clear" w:pos="1418"/>
          <w:tab w:val="num" w:pos="720"/>
          <w:tab w:val="left" w:pos="993"/>
        </w:tabs>
        <w:autoSpaceDE/>
        <w:autoSpaceDN/>
        <w:adjustRightInd/>
        <w:ind w:left="0"/>
        <w:jc w:val="both"/>
        <w:rPr>
          <w:sz w:val="22"/>
          <w:szCs w:val="22"/>
        </w:rPr>
      </w:pPr>
      <w:r w:rsidRPr="002E14C0">
        <w:rPr>
          <w:sz w:val="22"/>
          <w:szCs w:val="22"/>
        </w:rPr>
        <w:t>признания его судом недееспособным или ограниченно дееспособным;</w:t>
      </w:r>
    </w:p>
    <w:p w:rsidR="002E14C0" w:rsidRPr="002E14C0" w:rsidRDefault="002E14C0" w:rsidP="002E14C0">
      <w:pPr>
        <w:widowControl/>
        <w:numPr>
          <w:ilvl w:val="0"/>
          <w:numId w:val="39"/>
        </w:numPr>
        <w:tabs>
          <w:tab w:val="clear" w:pos="1418"/>
          <w:tab w:val="num" w:pos="720"/>
          <w:tab w:val="left" w:pos="993"/>
        </w:tabs>
        <w:autoSpaceDE/>
        <w:autoSpaceDN/>
        <w:adjustRightInd/>
        <w:ind w:left="0"/>
        <w:jc w:val="both"/>
        <w:rPr>
          <w:sz w:val="22"/>
          <w:szCs w:val="22"/>
        </w:rPr>
      </w:pPr>
      <w:r w:rsidRPr="002E14C0">
        <w:rPr>
          <w:sz w:val="22"/>
          <w:szCs w:val="22"/>
        </w:rPr>
        <w:t>признания его судом безвестно отсутствующим или объявления умершим;</w:t>
      </w:r>
    </w:p>
    <w:p w:rsidR="002E14C0" w:rsidRPr="002E14C0" w:rsidRDefault="002E14C0" w:rsidP="002E14C0">
      <w:pPr>
        <w:widowControl/>
        <w:numPr>
          <w:ilvl w:val="0"/>
          <w:numId w:val="39"/>
        </w:numPr>
        <w:tabs>
          <w:tab w:val="clear" w:pos="1418"/>
          <w:tab w:val="num" w:pos="720"/>
          <w:tab w:val="left" w:pos="993"/>
        </w:tabs>
        <w:autoSpaceDE/>
        <w:autoSpaceDN/>
        <w:adjustRightInd/>
        <w:ind w:left="0"/>
        <w:jc w:val="both"/>
        <w:rPr>
          <w:sz w:val="22"/>
          <w:szCs w:val="22"/>
        </w:rPr>
      </w:pPr>
      <w:r w:rsidRPr="002E14C0">
        <w:rPr>
          <w:sz w:val="22"/>
          <w:szCs w:val="22"/>
        </w:rPr>
        <w:t>вступления в отношении него в законную силу обвинительного приговора суда;</w:t>
      </w:r>
    </w:p>
    <w:p w:rsidR="002E14C0" w:rsidRPr="002E14C0" w:rsidRDefault="002E14C0" w:rsidP="002E14C0">
      <w:pPr>
        <w:widowControl/>
        <w:numPr>
          <w:ilvl w:val="0"/>
          <w:numId w:val="39"/>
        </w:numPr>
        <w:tabs>
          <w:tab w:val="clear" w:pos="1418"/>
          <w:tab w:val="num" w:pos="720"/>
          <w:tab w:val="left" w:pos="993"/>
        </w:tabs>
        <w:autoSpaceDE/>
        <w:autoSpaceDN/>
        <w:adjustRightInd/>
        <w:ind w:left="0"/>
        <w:jc w:val="both"/>
        <w:rPr>
          <w:sz w:val="22"/>
          <w:szCs w:val="22"/>
        </w:rPr>
      </w:pPr>
      <w:r w:rsidRPr="002E14C0">
        <w:rPr>
          <w:sz w:val="22"/>
          <w:szCs w:val="22"/>
        </w:rPr>
        <w:t>выезда за пределы Российской Федерации на постоянное место жительства;</w:t>
      </w:r>
    </w:p>
    <w:p w:rsidR="002E14C0" w:rsidRPr="002E14C0" w:rsidRDefault="002E14C0" w:rsidP="002E14C0">
      <w:pPr>
        <w:widowControl/>
        <w:numPr>
          <w:ilvl w:val="0"/>
          <w:numId w:val="39"/>
        </w:numPr>
        <w:tabs>
          <w:tab w:val="clear" w:pos="1418"/>
          <w:tab w:val="num" w:pos="720"/>
          <w:tab w:val="left" w:pos="993"/>
        </w:tabs>
        <w:autoSpaceDE/>
        <w:autoSpaceDN/>
        <w:ind w:left="0"/>
        <w:jc w:val="both"/>
        <w:rPr>
          <w:sz w:val="22"/>
          <w:szCs w:val="22"/>
        </w:rPr>
      </w:pPr>
      <w:r w:rsidRPr="002E14C0">
        <w:rPr>
          <w:sz w:val="22"/>
          <w:szCs w:val="22"/>
        </w:rPr>
        <w:t xml:space="preserve">прекращения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w:t>
      </w:r>
    </w:p>
    <w:p w:rsidR="002E14C0" w:rsidRPr="002E14C0" w:rsidRDefault="002E14C0" w:rsidP="002E14C0">
      <w:pPr>
        <w:widowControl/>
        <w:numPr>
          <w:ilvl w:val="0"/>
          <w:numId w:val="39"/>
        </w:numPr>
        <w:tabs>
          <w:tab w:val="clear" w:pos="1418"/>
          <w:tab w:val="num" w:pos="720"/>
          <w:tab w:val="left" w:pos="993"/>
        </w:tabs>
        <w:autoSpaceDE/>
        <w:autoSpaceDN/>
        <w:adjustRightInd/>
        <w:ind w:left="0"/>
        <w:jc w:val="both"/>
        <w:rPr>
          <w:sz w:val="22"/>
          <w:szCs w:val="22"/>
        </w:rPr>
      </w:pPr>
      <w:r w:rsidRPr="002E14C0">
        <w:rPr>
          <w:sz w:val="22"/>
          <w:szCs w:val="22"/>
        </w:rPr>
        <w:t xml:space="preserve">досрочного прекращения полномочий Собрания представителей поселения; </w:t>
      </w:r>
    </w:p>
    <w:p w:rsidR="002E14C0" w:rsidRPr="002E14C0" w:rsidRDefault="002E14C0" w:rsidP="002E14C0">
      <w:pPr>
        <w:widowControl/>
        <w:numPr>
          <w:ilvl w:val="0"/>
          <w:numId w:val="39"/>
        </w:numPr>
        <w:tabs>
          <w:tab w:val="clear" w:pos="1418"/>
          <w:tab w:val="num" w:pos="720"/>
          <w:tab w:val="left" w:pos="993"/>
          <w:tab w:val="left" w:pos="1134"/>
        </w:tabs>
        <w:autoSpaceDE/>
        <w:autoSpaceDN/>
        <w:adjustRightInd/>
        <w:ind w:left="0"/>
        <w:jc w:val="both"/>
        <w:rPr>
          <w:sz w:val="22"/>
          <w:szCs w:val="22"/>
        </w:rPr>
      </w:pPr>
      <w:r w:rsidRPr="002E14C0">
        <w:rPr>
          <w:sz w:val="22"/>
          <w:szCs w:val="22"/>
        </w:rPr>
        <w:t>призыва на военную службу или направления на заменяющую ее альтернативную гражданскую службу;</w:t>
      </w:r>
    </w:p>
    <w:p w:rsidR="002E14C0" w:rsidRPr="002E14C0" w:rsidRDefault="002E14C0" w:rsidP="002E14C0">
      <w:pPr>
        <w:widowControl/>
        <w:numPr>
          <w:ilvl w:val="0"/>
          <w:numId w:val="39"/>
        </w:numPr>
        <w:tabs>
          <w:tab w:val="clear" w:pos="1418"/>
          <w:tab w:val="num" w:pos="720"/>
          <w:tab w:val="left" w:pos="993"/>
          <w:tab w:val="left" w:pos="1134"/>
        </w:tabs>
        <w:autoSpaceDE/>
        <w:autoSpaceDN/>
        <w:adjustRightInd/>
        <w:ind w:left="0"/>
        <w:jc w:val="both"/>
        <w:rPr>
          <w:sz w:val="22"/>
          <w:szCs w:val="22"/>
        </w:rPr>
      </w:pPr>
      <w:r w:rsidRPr="002E14C0">
        <w:rPr>
          <w:sz w:val="22"/>
          <w:szCs w:val="22"/>
        </w:rPr>
        <w:lastRenderedPageBreak/>
        <w:t xml:space="preserve">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sidRPr="002E14C0">
        <w:rPr>
          <w:bCs/>
          <w:snapToGrid w:val="0"/>
          <w:sz w:val="22"/>
          <w:szCs w:val="22"/>
        </w:rPr>
        <w:t>Федеральным законом от 20.03.2025 № 33-ФЗ «Об общих принципах организации местного самоуправления в единой системе публичной власти»</w:t>
      </w:r>
      <w:r w:rsidRPr="002E14C0">
        <w:rPr>
          <w:sz w:val="22"/>
          <w:szCs w:val="22"/>
        </w:rPr>
        <w:t>;</w:t>
      </w:r>
    </w:p>
    <w:p w:rsidR="002E14C0" w:rsidRPr="002E14C0" w:rsidRDefault="002E14C0" w:rsidP="002E14C0">
      <w:pPr>
        <w:widowControl/>
        <w:numPr>
          <w:ilvl w:val="0"/>
          <w:numId w:val="39"/>
        </w:numPr>
        <w:tabs>
          <w:tab w:val="clear" w:pos="1418"/>
          <w:tab w:val="num" w:pos="720"/>
          <w:tab w:val="left" w:pos="993"/>
          <w:tab w:val="left" w:pos="1134"/>
        </w:tabs>
        <w:autoSpaceDE/>
        <w:autoSpaceDN/>
        <w:adjustRightInd/>
        <w:ind w:left="0"/>
        <w:jc w:val="both"/>
        <w:rPr>
          <w:sz w:val="22"/>
          <w:szCs w:val="22"/>
        </w:rPr>
      </w:pPr>
      <w:r w:rsidRPr="002E14C0">
        <w:rPr>
          <w:sz w:val="22"/>
          <w:szCs w:val="22"/>
        </w:rPr>
        <w:t>отсутствия депутата без уважительных причин на всех заседаниях Собрания представителей поселения в течение шести месяцев подряд;</w:t>
      </w:r>
    </w:p>
    <w:p w:rsidR="002E14C0" w:rsidRPr="002E14C0" w:rsidRDefault="002E14C0" w:rsidP="002E14C0">
      <w:pPr>
        <w:widowControl/>
        <w:numPr>
          <w:ilvl w:val="0"/>
          <w:numId w:val="39"/>
        </w:numPr>
        <w:tabs>
          <w:tab w:val="clear" w:pos="1418"/>
          <w:tab w:val="num" w:pos="720"/>
          <w:tab w:val="left" w:pos="993"/>
          <w:tab w:val="left" w:pos="1134"/>
        </w:tabs>
        <w:autoSpaceDE/>
        <w:autoSpaceDN/>
        <w:adjustRightInd/>
        <w:ind w:left="0"/>
        <w:jc w:val="both"/>
        <w:rPr>
          <w:sz w:val="22"/>
          <w:szCs w:val="22"/>
        </w:rPr>
      </w:pPr>
      <w:r w:rsidRPr="002E14C0">
        <w:rPr>
          <w:sz w:val="22"/>
          <w:szCs w:val="22"/>
        </w:rPr>
        <w:t>приобретения им статуса иностранного агента;</w:t>
      </w:r>
    </w:p>
    <w:p w:rsidR="002E14C0" w:rsidRPr="002E14C0" w:rsidRDefault="002E14C0" w:rsidP="002E14C0">
      <w:pPr>
        <w:ind w:firstLine="708"/>
        <w:jc w:val="both"/>
        <w:rPr>
          <w:sz w:val="22"/>
          <w:szCs w:val="22"/>
        </w:rPr>
      </w:pPr>
      <w:r w:rsidRPr="002E14C0">
        <w:rPr>
          <w:bCs/>
          <w:sz w:val="22"/>
          <w:szCs w:val="22"/>
        </w:rPr>
        <w:t xml:space="preserve">13) </w:t>
      </w:r>
      <w:r w:rsidRPr="002E14C0">
        <w:rPr>
          <w:sz w:val="22"/>
          <w:szCs w:val="22"/>
        </w:rPr>
        <w:t xml:space="preserve">в иных случаях, установленных федеральными законами. </w:t>
      </w:r>
    </w:p>
    <w:p w:rsidR="002E14C0" w:rsidRPr="002E14C0" w:rsidRDefault="002E14C0" w:rsidP="002E14C0">
      <w:pPr>
        <w:ind w:firstLine="708"/>
        <w:jc w:val="both"/>
        <w:rPr>
          <w:sz w:val="22"/>
          <w:szCs w:val="22"/>
        </w:rPr>
      </w:pPr>
      <w:r w:rsidRPr="002E14C0">
        <w:rPr>
          <w:sz w:val="22"/>
          <w:szCs w:val="22"/>
        </w:rPr>
        <w:t>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представителей поселения, проводится по решению Губернатора Самарской области в порядке, установленном законом Самарской области.</w:t>
      </w:r>
    </w:p>
    <w:p w:rsidR="002E14C0" w:rsidRPr="002E14C0" w:rsidRDefault="002E14C0" w:rsidP="002E14C0">
      <w:pPr>
        <w:ind w:firstLine="708"/>
        <w:jc w:val="both"/>
        <w:rPr>
          <w:i/>
          <w:color w:val="FF0000"/>
          <w:sz w:val="22"/>
          <w:szCs w:val="22"/>
        </w:rPr>
      </w:pPr>
      <w:r w:rsidRPr="002E14C0">
        <w:rPr>
          <w:sz w:val="22"/>
          <w:szCs w:val="22"/>
        </w:rPr>
        <w:t xml:space="preserve">3. При выявлении в результате проверки, проведенной в соответствии с пунктом 2 настоящей статьи, 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sidRPr="002E14C0">
        <w:rPr>
          <w:bCs/>
          <w:snapToGrid w:val="0"/>
          <w:sz w:val="22"/>
          <w:szCs w:val="22"/>
        </w:rPr>
        <w:t>Федеральным законом от 20.03.2025 № 33-ФЗ «Об общих принципах организации местного самоуправления в единой системе публичной власти», Губернатор Самарской области обращается с заявлением о досрочном прекращении полномочий депутата Собрания представителей поселения или применении в отношении указанного депутата иной меры ответственности в Собрание представителей поселения или в суд.</w:t>
      </w:r>
    </w:p>
    <w:p w:rsidR="002E14C0" w:rsidRPr="002E14C0" w:rsidRDefault="002E14C0" w:rsidP="002E14C0">
      <w:pPr>
        <w:ind w:firstLine="708"/>
        <w:jc w:val="both"/>
        <w:rPr>
          <w:bCs/>
          <w:sz w:val="22"/>
          <w:szCs w:val="22"/>
        </w:rPr>
      </w:pPr>
      <w:r w:rsidRPr="002E14C0">
        <w:rPr>
          <w:bCs/>
          <w:sz w:val="22"/>
          <w:szCs w:val="22"/>
        </w:rPr>
        <w:t>4. Решение Собрания представителей поселения о досрочном прекращении полномочий депутата Собрания представителей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представителей поселения, - не позднее чем через три месяца со дня появления такого основания.</w:t>
      </w:r>
    </w:p>
    <w:p w:rsidR="002E14C0" w:rsidRPr="002E14C0" w:rsidRDefault="002E14C0" w:rsidP="002E14C0">
      <w:pPr>
        <w:ind w:firstLine="708"/>
        <w:jc w:val="both"/>
        <w:rPr>
          <w:bCs/>
          <w:snapToGrid w:val="0"/>
          <w:sz w:val="22"/>
          <w:szCs w:val="22"/>
        </w:rPr>
      </w:pPr>
      <w:r w:rsidRPr="002E14C0">
        <w:rPr>
          <w:bCs/>
          <w:sz w:val="22"/>
          <w:szCs w:val="22"/>
        </w:rPr>
        <w:t xml:space="preserve">5. Порядок принятия решения о применении к депутату Собрания представителей поселения мер ответственности, указанных в части 4 статьи 29 </w:t>
      </w:r>
      <w:r w:rsidRPr="002E14C0">
        <w:rPr>
          <w:bCs/>
          <w:snapToGrid w:val="0"/>
          <w:sz w:val="22"/>
          <w:szCs w:val="22"/>
        </w:rPr>
        <w:t>Федерального закона от 20.03.2025 № 33-ФЗ «Об общих принципах организации местного самоуправления в единой системе публичной власти», определяется решением Собрания представителей поселения в соответствии с законом Самарской области.</w:t>
      </w:r>
    </w:p>
    <w:p w:rsidR="002E14C0" w:rsidRPr="002E14C0" w:rsidRDefault="002E14C0" w:rsidP="00A07F5C">
      <w:pPr>
        <w:ind w:firstLine="708"/>
        <w:jc w:val="both"/>
        <w:rPr>
          <w:i/>
          <w:color w:val="FF0000"/>
          <w:sz w:val="22"/>
          <w:szCs w:val="22"/>
        </w:rPr>
      </w:pPr>
      <w:r w:rsidRPr="002E14C0">
        <w:rPr>
          <w:bCs/>
          <w:snapToGrid w:val="0"/>
          <w:sz w:val="22"/>
          <w:szCs w:val="22"/>
        </w:rPr>
        <w:t>6. Депутат Собрания представителей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20.03.2025 № 33-ФЗ «Об общих принципах организации местного самоуправления в единой системе публичной власти»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 2008 № 273-ФЗ «О противодействии коррупции».</w:t>
      </w:r>
      <w:bookmarkStart w:id="16" w:name="_Глава_сельского_поселения:"/>
      <w:bookmarkEnd w:id="16"/>
    </w:p>
    <w:p w:rsidR="002E14C0" w:rsidRPr="002E14C0" w:rsidRDefault="002E14C0" w:rsidP="002E14C0">
      <w:pPr>
        <w:ind w:firstLine="709"/>
        <w:jc w:val="both"/>
        <w:rPr>
          <w:b/>
          <w:sz w:val="22"/>
          <w:szCs w:val="22"/>
        </w:rPr>
      </w:pPr>
      <w:r w:rsidRPr="002E14C0">
        <w:rPr>
          <w:b/>
          <w:sz w:val="22"/>
          <w:szCs w:val="22"/>
        </w:rPr>
        <w:t>Статья 36. Председатель Собрания представителей поселения</w:t>
      </w:r>
    </w:p>
    <w:p w:rsidR="002E14C0" w:rsidRPr="002E14C0" w:rsidRDefault="002E14C0" w:rsidP="002E14C0">
      <w:pPr>
        <w:ind w:firstLine="709"/>
        <w:jc w:val="both"/>
        <w:rPr>
          <w:sz w:val="22"/>
          <w:szCs w:val="22"/>
        </w:rPr>
      </w:pPr>
      <w:r w:rsidRPr="002E14C0">
        <w:rPr>
          <w:sz w:val="22"/>
          <w:szCs w:val="22"/>
        </w:rPr>
        <w:t>1. Председатель Собрания представителей поселения избирается Собранием представителей поселения из своего состава на срок полномочий Собрания представителей поселения, избирающего председателя Собрания представителей поселения.</w:t>
      </w:r>
    </w:p>
    <w:p w:rsidR="002E14C0" w:rsidRPr="002E14C0" w:rsidRDefault="002E14C0" w:rsidP="002E14C0">
      <w:pPr>
        <w:ind w:firstLine="709"/>
        <w:jc w:val="both"/>
        <w:rPr>
          <w:sz w:val="22"/>
          <w:szCs w:val="22"/>
        </w:rPr>
      </w:pPr>
      <w:r w:rsidRPr="002E14C0">
        <w:rPr>
          <w:sz w:val="22"/>
          <w:szCs w:val="22"/>
        </w:rPr>
        <w:t>2. Председатель Собрания представителей поселения осуществляет свои полномочия на непостоянной основе.</w:t>
      </w:r>
    </w:p>
    <w:p w:rsidR="002E14C0" w:rsidRPr="002E14C0" w:rsidRDefault="002E14C0" w:rsidP="002E14C0">
      <w:pPr>
        <w:ind w:firstLine="709"/>
        <w:jc w:val="both"/>
        <w:rPr>
          <w:sz w:val="22"/>
          <w:szCs w:val="22"/>
        </w:rPr>
      </w:pPr>
      <w:r w:rsidRPr="002E14C0">
        <w:rPr>
          <w:sz w:val="22"/>
          <w:szCs w:val="22"/>
        </w:rPr>
        <w:t xml:space="preserve">3. Председатель Собрания представителей поселения избирается Собранием представителей </w:t>
      </w:r>
      <w:r w:rsidRPr="002E14C0">
        <w:rPr>
          <w:sz w:val="22"/>
          <w:szCs w:val="22"/>
        </w:rPr>
        <w:lastRenderedPageBreak/>
        <w:t>поселения на первом после избрания заседании Собрания представителей поселения.</w:t>
      </w:r>
    </w:p>
    <w:p w:rsidR="002E14C0" w:rsidRPr="002E14C0" w:rsidRDefault="002E14C0" w:rsidP="002E14C0">
      <w:pPr>
        <w:ind w:firstLine="709"/>
        <w:jc w:val="both"/>
        <w:rPr>
          <w:sz w:val="22"/>
          <w:szCs w:val="22"/>
        </w:rPr>
      </w:pPr>
      <w:r w:rsidRPr="002E14C0">
        <w:rPr>
          <w:sz w:val="22"/>
          <w:szCs w:val="22"/>
        </w:rPr>
        <w:t>4. В случае досрочного прекращения полномочий председателя Собрания представителей поселения новый председатель Собрания представителей поселения избирается Собранием представителей поселения в течение одного месяца со дня указанного прекращения полномочий.</w:t>
      </w:r>
    </w:p>
    <w:p w:rsidR="002E14C0" w:rsidRPr="002E14C0" w:rsidRDefault="002E14C0" w:rsidP="002E14C0">
      <w:pPr>
        <w:ind w:firstLine="709"/>
        <w:jc w:val="both"/>
        <w:rPr>
          <w:sz w:val="22"/>
          <w:szCs w:val="22"/>
        </w:rPr>
      </w:pPr>
      <w:r w:rsidRPr="002E14C0">
        <w:rPr>
          <w:sz w:val="22"/>
          <w:szCs w:val="22"/>
        </w:rPr>
        <w:t>5. Избрание председателя Собрания представителей поселения осуществляется в соответствии с Регламентом Собрания представителей поселения.</w:t>
      </w:r>
    </w:p>
    <w:p w:rsidR="002E14C0" w:rsidRPr="002E14C0" w:rsidRDefault="002E14C0" w:rsidP="002E14C0">
      <w:pPr>
        <w:ind w:firstLine="709"/>
        <w:jc w:val="both"/>
        <w:rPr>
          <w:sz w:val="22"/>
          <w:szCs w:val="22"/>
        </w:rPr>
      </w:pPr>
      <w:r w:rsidRPr="002E14C0">
        <w:rPr>
          <w:sz w:val="22"/>
          <w:szCs w:val="22"/>
        </w:rPr>
        <w:t>6. Кандидатуры для избрания на должность председателя Собрания представителей поселения выдвигаются депутатами (группами депутатов), а также путем самовыдвижения. При этом каждый депутат (группа депутатов) вправе выдвинуть только одну кандидатуру на должность председателя Собрания представителей поселения.</w:t>
      </w:r>
    </w:p>
    <w:p w:rsidR="002E14C0" w:rsidRPr="002E14C0" w:rsidRDefault="002E14C0" w:rsidP="002E14C0">
      <w:pPr>
        <w:ind w:firstLine="709"/>
        <w:jc w:val="both"/>
        <w:rPr>
          <w:sz w:val="22"/>
          <w:szCs w:val="22"/>
        </w:rPr>
      </w:pPr>
      <w:r w:rsidRPr="002E14C0">
        <w:rPr>
          <w:sz w:val="22"/>
          <w:szCs w:val="22"/>
        </w:rPr>
        <w:t>7. Депутат, выдвинутый на должность председателя Собрания представителей поселения, вправе заявить о самоотводе. Заявление о самоотводе принимается без обсуждения и голосования.</w:t>
      </w:r>
    </w:p>
    <w:p w:rsidR="002E14C0" w:rsidRPr="002E14C0" w:rsidRDefault="002E14C0" w:rsidP="002E14C0">
      <w:pPr>
        <w:ind w:firstLine="709"/>
        <w:jc w:val="both"/>
        <w:rPr>
          <w:sz w:val="22"/>
          <w:szCs w:val="22"/>
        </w:rPr>
      </w:pPr>
      <w:r w:rsidRPr="002E14C0">
        <w:rPr>
          <w:sz w:val="22"/>
          <w:szCs w:val="22"/>
        </w:rPr>
        <w:t>8. Избранным на должность председателя Собрания представителей поселения считается кандидат, набравший более половины голосов от установленной численности депутатов Собрания представителей поселения. Если необходимое число голосов не набрал ни один из кандидатов, проводится повторное выдвижение кандидатов на должность председателя Собрания представителей поселения и повторное голосование до тех пор, пока один из кандидатов на должность председателя Собрания представителей поселения не будет избран.</w:t>
      </w:r>
    </w:p>
    <w:p w:rsidR="002E14C0" w:rsidRPr="002E14C0" w:rsidRDefault="002E14C0" w:rsidP="002E14C0">
      <w:pPr>
        <w:ind w:firstLine="709"/>
        <w:jc w:val="both"/>
        <w:rPr>
          <w:sz w:val="22"/>
          <w:szCs w:val="22"/>
        </w:rPr>
      </w:pPr>
      <w:r w:rsidRPr="002E14C0">
        <w:rPr>
          <w:sz w:val="22"/>
          <w:szCs w:val="22"/>
        </w:rPr>
        <w:t>9. В случае досрочного прекращения полномочий председателя Собрания представителей поселения до вступления в должность нового председателя Собрания представителей поселения, а также в случае отсутствия председателя Собрания представителей поселения, невозможности выполнения им своих обязанностей, его обязанности выполняет заместитель председателя Собрания представителей поселения, избираемый Собранием представителей поселения на срок полномочий Собрания представителей поселения.</w:t>
      </w:r>
    </w:p>
    <w:p w:rsidR="002E14C0" w:rsidRPr="002E14C0" w:rsidRDefault="002E14C0" w:rsidP="002E14C0">
      <w:pPr>
        <w:ind w:firstLine="709"/>
        <w:jc w:val="both"/>
        <w:rPr>
          <w:sz w:val="22"/>
          <w:szCs w:val="22"/>
        </w:rPr>
      </w:pPr>
      <w:r w:rsidRPr="002E14C0">
        <w:rPr>
          <w:sz w:val="22"/>
          <w:szCs w:val="22"/>
        </w:rPr>
        <w:t>10. Председатель Собрания представителей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2E14C0" w:rsidRPr="002E14C0" w:rsidRDefault="002E14C0" w:rsidP="002E14C0">
      <w:pPr>
        <w:ind w:firstLine="709"/>
        <w:jc w:val="both"/>
        <w:rPr>
          <w:sz w:val="22"/>
          <w:szCs w:val="22"/>
        </w:rPr>
      </w:pPr>
      <w:r w:rsidRPr="002E14C0">
        <w:rPr>
          <w:sz w:val="22"/>
          <w:szCs w:val="22"/>
        </w:rPr>
        <w:t xml:space="preserve">11. </w:t>
      </w:r>
      <w:r w:rsidRPr="002E14C0">
        <w:rPr>
          <w:color w:val="000000" w:themeColor="text1"/>
          <w:sz w:val="22"/>
          <w:szCs w:val="22"/>
        </w:rPr>
        <w:t xml:space="preserve">Полномочия председателя Собрания представителей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w:t>
      </w:r>
      <w:r w:rsidRPr="002E14C0">
        <w:rPr>
          <w:color w:val="000000" w:themeColor="text1"/>
          <w:sz w:val="22"/>
          <w:szCs w:val="22"/>
          <w:shd w:val="clear" w:color="auto" w:fill="FFFFFF"/>
        </w:rPr>
        <w:t>от 20.03.2025 № 33-ФЗ «Об общих принципах организации местного самоуправления в единой системе публичной власти»</w:t>
      </w:r>
      <w:r w:rsidRPr="002E14C0">
        <w:rPr>
          <w:color w:val="000000" w:themeColor="text1"/>
          <w:sz w:val="22"/>
          <w:szCs w:val="22"/>
        </w:rPr>
        <w:t>.</w:t>
      </w:r>
    </w:p>
    <w:p w:rsidR="002E14C0" w:rsidRPr="002E14C0" w:rsidRDefault="002E14C0" w:rsidP="002E14C0">
      <w:pPr>
        <w:ind w:firstLine="709"/>
        <w:jc w:val="both"/>
        <w:rPr>
          <w:sz w:val="22"/>
          <w:szCs w:val="22"/>
        </w:rPr>
      </w:pPr>
      <w:r w:rsidRPr="002E14C0">
        <w:rPr>
          <w:sz w:val="22"/>
          <w:szCs w:val="22"/>
        </w:rPr>
        <w:t xml:space="preserve">12. </w:t>
      </w:r>
      <w:r w:rsidRPr="002E14C0">
        <w:rPr>
          <w:color w:val="000000" w:themeColor="text1"/>
          <w:sz w:val="22"/>
          <w:szCs w:val="22"/>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председателем Собрания представителей поселения, проводится по решению Губернатора Самарской области в порядке, установленном законом Самарской области.</w:t>
      </w:r>
    </w:p>
    <w:p w:rsidR="002E14C0" w:rsidRPr="002E14C0" w:rsidRDefault="002E14C0" w:rsidP="002E14C0">
      <w:pPr>
        <w:ind w:firstLine="709"/>
        <w:jc w:val="both"/>
        <w:rPr>
          <w:color w:val="000000" w:themeColor="text1"/>
          <w:sz w:val="22"/>
          <w:szCs w:val="22"/>
        </w:rPr>
      </w:pPr>
      <w:r w:rsidRPr="002E14C0">
        <w:rPr>
          <w:sz w:val="22"/>
          <w:szCs w:val="22"/>
        </w:rPr>
        <w:t xml:space="preserve">13. </w:t>
      </w:r>
      <w:r w:rsidRPr="002E14C0">
        <w:rPr>
          <w:color w:val="000000" w:themeColor="text1"/>
          <w:sz w:val="22"/>
          <w:szCs w:val="22"/>
        </w:rPr>
        <w:t xml:space="preserve">При  выявлении в результате проверки, проведенной в соответствии с пунктом 12 настоящей  статьи,  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w:t>
      </w:r>
      <w:r w:rsidRPr="002E14C0">
        <w:rPr>
          <w:color w:val="000000" w:themeColor="text1"/>
          <w:sz w:val="22"/>
          <w:szCs w:val="22"/>
          <w:shd w:val="clear" w:color="auto" w:fill="FFFFFF"/>
        </w:rPr>
        <w:t>от 20.03.2025 № 33-ФЗ «Об общих принципах организации местного самоуправления в единой системе публичной власти»</w:t>
      </w:r>
      <w:r w:rsidRPr="002E14C0">
        <w:rPr>
          <w:color w:val="000000" w:themeColor="text1"/>
          <w:sz w:val="22"/>
          <w:szCs w:val="22"/>
        </w:rPr>
        <w:t xml:space="preserve">,  Губернатор Самарской области обращается с заявлением о досрочном прекращении полномочий председателя Собрания представителей поселения </w:t>
      </w:r>
      <w:r w:rsidRPr="002E14C0">
        <w:rPr>
          <w:color w:val="000000" w:themeColor="text1"/>
          <w:sz w:val="22"/>
          <w:szCs w:val="22"/>
          <w:shd w:val="clear" w:color="auto" w:fill="FFFFFF"/>
        </w:rPr>
        <w:t>или применении в отношении него иной меры ответственности</w:t>
      </w:r>
      <w:r w:rsidRPr="002E14C0">
        <w:rPr>
          <w:color w:val="000000" w:themeColor="text1"/>
          <w:sz w:val="22"/>
          <w:szCs w:val="22"/>
        </w:rPr>
        <w:t xml:space="preserve"> в Собрание представителей поселения или в суд.</w:t>
      </w:r>
    </w:p>
    <w:p w:rsidR="002E14C0" w:rsidRPr="002E14C0" w:rsidRDefault="002E14C0" w:rsidP="002E14C0">
      <w:pPr>
        <w:ind w:firstLine="709"/>
        <w:jc w:val="both"/>
        <w:rPr>
          <w:color w:val="000000" w:themeColor="text1"/>
          <w:sz w:val="22"/>
          <w:szCs w:val="22"/>
        </w:rPr>
      </w:pPr>
    </w:p>
    <w:p w:rsidR="002E14C0" w:rsidRPr="002E14C0" w:rsidRDefault="002E14C0" w:rsidP="00A07F5C">
      <w:pPr>
        <w:ind w:firstLine="709"/>
        <w:jc w:val="both"/>
        <w:rPr>
          <w:color w:val="000000" w:themeColor="text1"/>
          <w:sz w:val="22"/>
          <w:szCs w:val="22"/>
        </w:rPr>
      </w:pPr>
      <w:r w:rsidRPr="002E14C0">
        <w:rPr>
          <w:b/>
          <w:bCs/>
          <w:color w:val="000000" w:themeColor="text1"/>
          <w:sz w:val="22"/>
          <w:szCs w:val="22"/>
        </w:rPr>
        <w:t>Статья 37.</w:t>
      </w:r>
      <w:r w:rsidRPr="002E14C0">
        <w:rPr>
          <w:color w:val="000000" w:themeColor="text1"/>
          <w:sz w:val="22"/>
          <w:szCs w:val="22"/>
        </w:rPr>
        <w:t>  </w:t>
      </w:r>
      <w:r w:rsidRPr="002E14C0">
        <w:rPr>
          <w:b/>
          <w:bCs/>
          <w:color w:val="000000" w:themeColor="text1"/>
          <w:sz w:val="22"/>
          <w:szCs w:val="22"/>
        </w:rPr>
        <w:t>Полномочия председателя Собрания представителей поселения</w:t>
      </w:r>
      <w:r w:rsidRPr="002E14C0">
        <w:rPr>
          <w:color w:val="000000" w:themeColor="text1"/>
          <w:sz w:val="22"/>
          <w:szCs w:val="22"/>
        </w:rPr>
        <w:t> </w:t>
      </w:r>
    </w:p>
    <w:p w:rsidR="002E14C0" w:rsidRPr="002E14C0" w:rsidRDefault="002E14C0" w:rsidP="002E14C0">
      <w:pPr>
        <w:ind w:firstLine="720"/>
        <w:jc w:val="both"/>
        <w:rPr>
          <w:color w:val="000000" w:themeColor="text1"/>
          <w:sz w:val="22"/>
          <w:szCs w:val="22"/>
        </w:rPr>
      </w:pPr>
      <w:r w:rsidRPr="002E14C0">
        <w:rPr>
          <w:color w:val="000000" w:themeColor="text1"/>
          <w:sz w:val="22"/>
          <w:szCs w:val="22"/>
        </w:rPr>
        <w:lastRenderedPageBreak/>
        <w:t>Председатель Собрания представителей поселения:</w:t>
      </w:r>
    </w:p>
    <w:p w:rsidR="002E14C0" w:rsidRPr="002E14C0" w:rsidRDefault="002E14C0" w:rsidP="002E14C0">
      <w:pPr>
        <w:ind w:firstLine="709"/>
        <w:jc w:val="both"/>
        <w:rPr>
          <w:color w:val="000000" w:themeColor="text1"/>
          <w:sz w:val="22"/>
          <w:szCs w:val="22"/>
        </w:rPr>
      </w:pPr>
      <w:r w:rsidRPr="002E14C0">
        <w:rPr>
          <w:color w:val="000000" w:themeColor="text1"/>
          <w:sz w:val="22"/>
          <w:szCs w:val="22"/>
        </w:rPr>
        <w:t>1)      представляет Собрание представителей поселения в отношениях с населением, трудовыми коллективами, организациями, общественными объединениями, органами государственной власти и органами местного самоуправления, без доверенности действует от имени Собрания представителей поселения;</w:t>
      </w:r>
    </w:p>
    <w:p w:rsidR="002E14C0" w:rsidRPr="002E14C0" w:rsidRDefault="002E14C0" w:rsidP="002E14C0">
      <w:pPr>
        <w:ind w:firstLine="709"/>
        <w:jc w:val="both"/>
        <w:rPr>
          <w:color w:val="000000" w:themeColor="text1"/>
          <w:sz w:val="22"/>
          <w:szCs w:val="22"/>
        </w:rPr>
      </w:pPr>
      <w:r w:rsidRPr="002E14C0">
        <w:rPr>
          <w:color w:val="000000" w:themeColor="text1"/>
          <w:sz w:val="22"/>
          <w:szCs w:val="22"/>
        </w:rPr>
        <w:t>2)      созывает заседания Собрания представителей поселения, доводит до сведения депутатов время и место их проведения, а также проект повестки дня заседания Собрания представителей поселения;</w:t>
      </w:r>
    </w:p>
    <w:p w:rsidR="002E14C0" w:rsidRPr="002E14C0" w:rsidRDefault="002E14C0" w:rsidP="002E14C0">
      <w:pPr>
        <w:ind w:firstLine="709"/>
        <w:jc w:val="both"/>
        <w:rPr>
          <w:color w:val="000000" w:themeColor="text1"/>
          <w:sz w:val="22"/>
          <w:szCs w:val="22"/>
        </w:rPr>
      </w:pPr>
      <w:r w:rsidRPr="002E14C0">
        <w:rPr>
          <w:color w:val="000000" w:themeColor="text1"/>
          <w:sz w:val="22"/>
          <w:szCs w:val="22"/>
        </w:rPr>
        <w:t>3)      осуществляет руководство подготовкой заседаний и вопросов, выносимых на рассмотрение Собрания представителей поселения;</w:t>
      </w:r>
    </w:p>
    <w:p w:rsidR="002E14C0" w:rsidRPr="002E14C0" w:rsidRDefault="002E14C0" w:rsidP="002E14C0">
      <w:pPr>
        <w:ind w:firstLine="709"/>
        <w:jc w:val="both"/>
        <w:rPr>
          <w:color w:val="000000" w:themeColor="text1"/>
          <w:sz w:val="22"/>
          <w:szCs w:val="22"/>
        </w:rPr>
      </w:pPr>
      <w:r w:rsidRPr="002E14C0">
        <w:rPr>
          <w:color w:val="000000" w:themeColor="text1"/>
          <w:sz w:val="22"/>
          <w:szCs w:val="22"/>
        </w:rPr>
        <w:t>4)      ведет заседания Собрания представителей поселения в соответствии с Регламентом Собрания представителей поселения;</w:t>
      </w:r>
    </w:p>
    <w:p w:rsidR="002E14C0" w:rsidRPr="002E14C0" w:rsidRDefault="002E14C0" w:rsidP="002E14C0">
      <w:pPr>
        <w:ind w:firstLine="709"/>
        <w:jc w:val="both"/>
        <w:rPr>
          <w:color w:val="000000" w:themeColor="text1"/>
          <w:sz w:val="22"/>
          <w:szCs w:val="22"/>
        </w:rPr>
      </w:pPr>
      <w:r w:rsidRPr="002E14C0">
        <w:rPr>
          <w:color w:val="000000" w:themeColor="text1"/>
          <w:sz w:val="22"/>
          <w:szCs w:val="22"/>
        </w:rPr>
        <w:t>5)      издает постановления и распоряжения по вопросам организации деятельности Собрания представителей поселения;</w:t>
      </w:r>
    </w:p>
    <w:p w:rsidR="002E14C0" w:rsidRPr="002E14C0" w:rsidRDefault="002E14C0" w:rsidP="002E14C0">
      <w:pPr>
        <w:ind w:firstLine="709"/>
        <w:jc w:val="both"/>
        <w:rPr>
          <w:color w:val="000000" w:themeColor="text1"/>
          <w:sz w:val="22"/>
          <w:szCs w:val="22"/>
        </w:rPr>
      </w:pPr>
      <w:r w:rsidRPr="002E14C0">
        <w:rPr>
          <w:color w:val="000000" w:themeColor="text1"/>
          <w:sz w:val="22"/>
          <w:szCs w:val="22"/>
        </w:rPr>
        <w:t>6)      подписывает решения Собрания представителей поселения;</w:t>
      </w:r>
    </w:p>
    <w:p w:rsidR="002E14C0" w:rsidRPr="002E14C0" w:rsidRDefault="002E14C0" w:rsidP="002E14C0">
      <w:pPr>
        <w:ind w:firstLine="709"/>
        <w:jc w:val="both"/>
        <w:rPr>
          <w:color w:val="000000" w:themeColor="text1"/>
          <w:sz w:val="22"/>
          <w:szCs w:val="22"/>
        </w:rPr>
      </w:pPr>
      <w:r w:rsidRPr="002E14C0">
        <w:rPr>
          <w:color w:val="000000" w:themeColor="text1"/>
          <w:sz w:val="22"/>
          <w:szCs w:val="22"/>
        </w:rPr>
        <w:t>7)      подписывает протоколы заседаний Собрания представителей поселения, другие документы Собрания представителей поселения;</w:t>
      </w:r>
    </w:p>
    <w:p w:rsidR="002E14C0" w:rsidRPr="002E14C0" w:rsidRDefault="002E14C0" w:rsidP="002E14C0">
      <w:pPr>
        <w:ind w:firstLine="709"/>
        <w:jc w:val="both"/>
        <w:rPr>
          <w:color w:val="000000" w:themeColor="text1"/>
          <w:sz w:val="22"/>
          <w:szCs w:val="22"/>
        </w:rPr>
      </w:pPr>
      <w:r w:rsidRPr="002E14C0">
        <w:rPr>
          <w:color w:val="000000" w:themeColor="text1"/>
          <w:sz w:val="22"/>
          <w:szCs w:val="22"/>
        </w:rPr>
        <w:t>8)      оказывает содействие депутатам Собрания представителей поселения в осуществлении ими своих полномочий;</w:t>
      </w:r>
    </w:p>
    <w:p w:rsidR="002E14C0" w:rsidRPr="002E14C0" w:rsidRDefault="002E14C0" w:rsidP="002E14C0">
      <w:pPr>
        <w:ind w:firstLine="709"/>
        <w:jc w:val="both"/>
        <w:rPr>
          <w:color w:val="000000" w:themeColor="text1"/>
          <w:sz w:val="22"/>
          <w:szCs w:val="22"/>
        </w:rPr>
      </w:pPr>
      <w:r w:rsidRPr="002E14C0">
        <w:rPr>
          <w:color w:val="000000" w:themeColor="text1"/>
          <w:sz w:val="22"/>
          <w:szCs w:val="22"/>
        </w:rPr>
        <w:t>9)      организует обеспечение депутатов Собрания представителей поселения информацией, необходимой им для осуществления своей деятельности;</w:t>
      </w:r>
    </w:p>
    <w:p w:rsidR="002E14C0" w:rsidRPr="002E14C0" w:rsidRDefault="002E14C0" w:rsidP="002E14C0">
      <w:pPr>
        <w:ind w:firstLine="709"/>
        <w:jc w:val="both"/>
        <w:rPr>
          <w:color w:val="000000" w:themeColor="text1"/>
          <w:sz w:val="22"/>
          <w:szCs w:val="22"/>
        </w:rPr>
      </w:pPr>
      <w:r w:rsidRPr="002E14C0">
        <w:rPr>
          <w:color w:val="000000" w:themeColor="text1"/>
          <w:sz w:val="22"/>
          <w:szCs w:val="22"/>
        </w:rPr>
        <w:t>10)      обеспечивает гласность и учет общественного мнения в работе Собрания представителей поселения;</w:t>
      </w:r>
    </w:p>
    <w:p w:rsidR="002E14C0" w:rsidRPr="002E14C0" w:rsidRDefault="002E14C0" w:rsidP="002E14C0">
      <w:pPr>
        <w:ind w:firstLine="709"/>
        <w:jc w:val="both"/>
        <w:rPr>
          <w:color w:val="000000" w:themeColor="text1"/>
          <w:sz w:val="22"/>
          <w:szCs w:val="22"/>
        </w:rPr>
      </w:pPr>
      <w:r w:rsidRPr="002E14C0">
        <w:rPr>
          <w:color w:val="000000" w:themeColor="text1"/>
          <w:sz w:val="22"/>
          <w:szCs w:val="22"/>
        </w:rPr>
        <w:t>11)      организует в Собрании представителей поселения прием граждан, рассмотрение их обращений, заявлений и жалоб;</w:t>
      </w:r>
    </w:p>
    <w:p w:rsidR="002E14C0" w:rsidRPr="002E14C0" w:rsidRDefault="002E14C0" w:rsidP="002E14C0">
      <w:pPr>
        <w:ind w:firstLine="709"/>
        <w:jc w:val="both"/>
        <w:rPr>
          <w:color w:val="000000" w:themeColor="text1"/>
          <w:sz w:val="22"/>
          <w:szCs w:val="22"/>
        </w:rPr>
      </w:pPr>
      <w:r w:rsidRPr="002E14C0">
        <w:rPr>
          <w:color w:val="000000" w:themeColor="text1"/>
          <w:sz w:val="22"/>
          <w:szCs w:val="22"/>
        </w:rPr>
        <w:t>12)      подписывает от имени Собрания представителей поселения исковые заявления, направляемые в суды, отзывы на исковые заявления, а также иные процессуальные документы;</w:t>
      </w:r>
    </w:p>
    <w:p w:rsidR="002E14C0" w:rsidRPr="002E14C0" w:rsidRDefault="002E14C0" w:rsidP="002E14C0">
      <w:pPr>
        <w:ind w:firstLine="709"/>
        <w:jc w:val="both"/>
        <w:rPr>
          <w:color w:val="000000" w:themeColor="text1"/>
          <w:sz w:val="22"/>
          <w:szCs w:val="22"/>
        </w:rPr>
      </w:pPr>
      <w:r w:rsidRPr="002E14C0">
        <w:rPr>
          <w:color w:val="000000" w:themeColor="text1"/>
          <w:sz w:val="22"/>
          <w:szCs w:val="22"/>
        </w:rPr>
        <w:t>13)      в соответствии с порядком, утвержденным Собранием представителей поселения, организует материально-техническое и организационное обеспечение деятельности Собрания представителей поселения;</w:t>
      </w:r>
    </w:p>
    <w:p w:rsidR="002E14C0" w:rsidRPr="002E14C0" w:rsidRDefault="002E14C0" w:rsidP="00A07F5C">
      <w:pPr>
        <w:ind w:firstLine="709"/>
        <w:jc w:val="both"/>
        <w:rPr>
          <w:sz w:val="22"/>
          <w:szCs w:val="22"/>
        </w:rPr>
      </w:pPr>
      <w:r w:rsidRPr="002E14C0">
        <w:rPr>
          <w:color w:val="000000" w:themeColor="text1"/>
          <w:sz w:val="22"/>
          <w:szCs w:val="22"/>
        </w:rPr>
        <w:t>14)      осуществляет иные полномочия, вытекающие из его статуса председателя Собрания представителей поселения, в соответствии с федеральным законодательством и законодательством Самарской области, настоящим Уставом, решениями Собрания представителей поселения.</w:t>
      </w:r>
    </w:p>
    <w:p w:rsidR="002E14C0" w:rsidRPr="002E14C0" w:rsidRDefault="002E14C0" w:rsidP="002E14C0">
      <w:pPr>
        <w:ind w:firstLine="709"/>
        <w:jc w:val="both"/>
        <w:rPr>
          <w:b/>
          <w:color w:val="FF0000"/>
          <w:sz w:val="22"/>
          <w:szCs w:val="22"/>
        </w:rPr>
      </w:pPr>
      <w:r w:rsidRPr="002E14C0">
        <w:rPr>
          <w:b/>
          <w:sz w:val="22"/>
          <w:szCs w:val="22"/>
        </w:rPr>
        <w:t>Статья 38. Глава поселения: общие положения, порядок избрания и вступления в должность</w:t>
      </w:r>
    </w:p>
    <w:p w:rsidR="002E14C0" w:rsidRPr="002E14C0" w:rsidRDefault="002E14C0" w:rsidP="002E14C0">
      <w:pPr>
        <w:tabs>
          <w:tab w:val="left" w:pos="993"/>
        </w:tabs>
        <w:ind w:firstLine="709"/>
        <w:jc w:val="both"/>
        <w:rPr>
          <w:snapToGrid w:val="0"/>
          <w:sz w:val="22"/>
          <w:szCs w:val="22"/>
        </w:rPr>
      </w:pPr>
      <w:r w:rsidRPr="002E14C0">
        <w:rPr>
          <w:snapToGrid w:val="0"/>
          <w:sz w:val="22"/>
          <w:szCs w:val="22"/>
        </w:rPr>
        <w:t xml:space="preserve">1. Глава поселения является высшим выборным должностным лицом поселения и наделяется настоящим Уставом в соответствии с Федеральным законом </w:t>
      </w:r>
      <w:r w:rsidRPr="002E14C0">
        <w:rPr>
          <w:sz w:val="22"/>
          <w:szCs w:val="22"/>
        </w:rPr>
        <w:t>от 20.03.2025 № 33-ФЗ</w:t>
      </w:r>
      <w:r w:rsidRPr="002E14C0">
        <w:rPr>
          <w:snapToGrid w:val="0"/>
          <w:sz w:val="22"/>
          <w:szCs w:val="22"/>
        </w:rPr>
        <w:t xml:space="preserve"> «Об</w:t>
      </w:r>
      <w:r w:rsidRPr="002E14C0">
        <w:rPr>
          <w:sz w:val="22"/>
          <w:szCs w:val="22"/>
        </w:rPr>
        <w:t xml:space="preserve"> общих принципах организации местного самоуправления в единой системе публичной власти» </w:t>
      </w:r>
      <w:r w:rsidRPr="002E14C0">
        <w:rPr>
          <w:snapToGrid w:val="0"/>
          <w:sz w:val="22"/>
          <w:szCs w:val="22"/>
        </w:rPr>
        <w:t>собственными полномочиями по решению вопросов местного значения.</w:t>
      </w:r>
    </w:p>
    <w:p w:rsidR="002E14C0" w:rsidRPr="002E14C0" w:rsidRDefault="002E14C0" w:rsidP="002E14C0">
      <w:pPr>
        <w:tabs>
          <w:tab w:val="left" w:pos="993"/>
        </w:tabs>
        <w:ind w:firstLine="709"/>
        <w:jc w:val="both"/>
        <w:rPr>
          <w:snapToGrid w:val="0"/>
          <w:sz w:val="22"/>
          <w:szCs w:val="22"/>
        </w:rPr>
      </w:pPr>
      <w:r w:rsidRPr="002E14C0">
        <w:rPr>
          <w:snapToGrid w:val="0"/>
          <w:sz w:val="22"/>
          <w:szCs w:val="22"/>
        </w:rPr>
        <w:t>2.</w:t>
      </w:r>
      <w:r w:rsidRPr="002E14C0">
        <w:rPr>
          <w:color w:val="000000"/>
          <w:sz w:val="22"/>
          <w:szCs w:val="22"/>
        </w:rPr>
        <w:t xml:space="preserve"> </w:t>
      </w:r>
      <w:r w:rsidRPr="002E14C0">
        <w:rPr>
          <w:sz w:val="22"/>
          <w:szCs w:val="22"/>
        </w:rPr>
        <w:t>Глава поселения избирается Собранием представителей поселения из числа кандидатов, представленных конкурсной комиссией по результатам конкурса, сроком на пять (пять) лет, возглавляет Администрацию поселения.</w:t>
      </w:r>
    </w:p>
    <w:p w:rsidR="002E14C0" w:rsidRPr="002E14C0" w:rsidRDefault="002E14C0" w:rsidP="002E14C0">
      <w:pPr>
        <w:tabs>
          <w:tab w:val="left" w:pos="993"/>
        </w:tabs>
        <w:ind w:firstLine="709"/>
        <w:jc w:val="both"/>
        <w:rPr>
          <w:sz w:val="22"/>
          <w:szCs w:val="22"/>
        </w:rPr>
      </w:pPr>
      <w:r w:rsidRPr="002E14C0">
        <w:rPr>
          <w:sz w:val="22"/>
          <w:szCs w:val="22"/>
        </w:rPr>
        <w:t xml:space="preserve">3. Порядок проведения конкурса по отбору кандидатур на должность Главы поселения устанавливается решением Собрания представителей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(двадцать) дней до дня проведения конкурса. </w:t>
      </w:r>
    </w:p>
    <w:p w:rsidR="002E14C0" w:rsidRPr="002E14C0" w:rsidRDefault="002E14C0" w:rsidP="002E14C0">
      <w:pPr>
        <w:tabs>
          <w:tab w:val="left" w:pos="993"/>
        </w:tabs>
        <w:ind w:firstLine="709"/>
        <w:jc w:val="both"/>
        <w:rPr>
          <w:snapToGrid w:val="0"/>
          <w:sz w:val="22"/>
          <w:szCs w:val="22"/>
        </w:rPr>
      </w:pPr>
      <w:r w:rsidRPr="002E14C0">
        <w:rPr>
          <w:color w:val="000000"/>
          <w:sz w:val="22"/>
          <w:szCs w:val="22"/>
        </w:rPr>
        <w:t xml:space="preserve">Кандидатом на должность Главы поселения может быть гражданин, который на день представления Собранию представителей поселения кандидатов на должность Главы поселения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w:t>
      </w:r>
    </w:p>
    <w:p w:rsidR="002E14C0" w:rsidRPr="002E14C0" w:rsidRDefault="002E14C0" w:rsidP="002E14C0">
      <w:pPr>
        <w:tabs>
          <w:tab w:val="left" w:pos="993"/>
        </w:tabs>
        <w:ind w:firstLine="709"/>
        <w:jc w:val="both"/>
        <w:rPr>
          <w:snapToGrid w:val="0"/>
          <w:sz w:val="22"/>
          <w:szCs w:val="22"/>
        </w:rPr>
      </w:pPr>
      <w:r w:rsidRPr="002E14C0">
        <w:rPr>
          <w:sz w:val="22"/>
          <w:szCs w:val="22"/>
        </w:rPr>
        <w:t xml:space="preserve">Общее число конкурсной комиссии устанавливается Собранием представителей поселения. Половина членов конкурсной комиссии назначается Собранием представителей поселения, а другая половина – главой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w:t>
      </w:r>
    </w:p>
    <w:p w:rsidR="002E14C0" w:rsidRPr="002E14C0" w:rsidRDefault="002E14C0" w:rsidP="002E14C0">
      <w:pPr>
        <w:tabs>
          <w:tab w:val="left" w:pos="993"/>
        </w:tabs>
        <w:ind w:firstLine="709"/>
        <w:jc w:val="both"/>
        <w:rPr>
          <w:snapToGrid w:val="0"/>
          <w:sz w:val="22"/>
          <w:szCs w:val="22"/>
        </w:rPr>
      </w:pPr>
      <w:r w:rsidRPr="002E14C0">
        <w:rPr>
          <w:snapToGrid w:val="0"/>
          <w:sz w:val="22"/>
          <w:szCs w:val="22"/>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поселения полномочий по решению вопросов местного значения.</w:t>
      </w:r>
    </w:p>
    <w:p w:rsidR="002E14C0" w:rsidRPr="002E14C0" w:rsidRDefault="002E14C0" w:rsidP="002E14C0">
      <w:pPr>
        <w:tabs>
          <w:tab w:val="left" w:pos="567"/>
          <w:tab w:val="num" w:pos="1418"/>
        </w:tabs>
        <w:ind w:firstLine="709"/>
        <w:jc w:val="both"/>
        <w:rPr>
          <w:color w:val="000000"/>
          <w:sz w:val="22"/>
          <w:szCs w:val="22"/>
        </w:rPr>
      </w:pPr>
      <w:r w:rsidRPr="002E14C0">
        <w:rPr>
          <w:color w:val="000000"/>
          <w:sz w:val="22"/>
          <w:szCs w:val="22"/>
        </w:rPr>
        <w:lastRenderedPageBreak/>
        <w:t>Собранию представителей поселения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p>
    <w:p w:rsidR="002E14C0" w:rsidRPr="002E14C0" w:rsidRDefault="002E14C0" w:rsidP="002E14C0">
      <w:pPr>
        <w:tabs>
          <w:tab w:val="left" w:pos="993"/>
        </w:tabs>
        <w:ind w:firstLine="709"/>
        <w:jc w:val="both"/>
        <w:rPr>
          <w:snapToGrid w:val="0"/>
          <w:sz w:val="22"/>
          <w:szCs w:val="22"/>
        </w:rPr>
      </w:pPr>
      <w:r w:rsidRPr="002E14C0">
        <w:rPr>
          <w:snapToGrid w:val="0"/>
          <w:sz w:val="22"/>
          <w:szCs w:val="22"/>
        </w:rPr>
        <w:t>4. Глава поселения осуществляет свои полномочия на постоянной основе.</w:t>
      </w:r>
    </w:p>
    <w:p w:rsidR="002E14C0" w:rsidRPr="002E14C0" w:rsidRDefault="002E14C0" w:rsidP="002E14C0">
      <w:pPr>
        <w:tabs>
          <w:tab w:val="left" w:pos="993"/>
        </w:tabs>
        <w:ind w:firstLine="709"/>
        <w:jc w:val="both"/>
        <w:rPr>
          <w:snapToGrid w:val="0"/>
          <w:sz w:val="22"/>
          <w:szCs w:val="22"/>
        </w:rPr>
      </w:pPr>
      <w:r w:rsidRPr="002E14C0">
        <w:rPr>
          <w:snapToGrid w:val="0"/>
          <w:sz w:val="22"/>
          <w:szCs w:val="22"/>
        </w:rPr>
        <w:t>5. Глава поселения в пределах своих полномочий вправе от имени поселения приобретать и осуществлять имущественные и иные права и обязанности, выступать в суде без доверенности.</w:t>
      </w:r>
    </w:p>
    <w:p w:rsidR="002E14C0" w:rsidRPr="002E14C0" w:rsidRDefault="002E14C0" w:rsidP="002E14C0">
      <w:pPr>
        <w:tabs>
          <w:tab w:val="left" w:pos="993"/>
        </w:tabs>
        <w:ind w:firstLine="709"/>
        <w:jc w:val="both"/>
        <w:rPr>
          <w:sz w:val="22"/>
          <w:szCs w:val="22"/>
        </w:rPr>
      </w:pPr>
      <w:r w:rsidRPr="002E14C0">
        <w:rPr>
          <w:snapToGrid w:val="0"/>
          <w:sz w:val="22"/>
          <w:szCs w:val="22"/>
        </w:rPr>
        <w:t>6. Глава</w:t>
      </w:r>
      <w:r w:rsidRPr="002E14C0">
        <w:rPr>
          <w:sz w:val="22"/>
          <w:szCs w:val="22"/>
        </w:rPr>
        <w:t xml:space="preserve"> поселения подконтролен и подотчетен населению и Собранию представителей поселения.</w:t>
      </w:r>
    </w:p>
    <w:p w:rsidR="002E14C0" w:rsidRPr="002E14C0" w:rsidRDefault="002E14C0" w:rsidP="002E14C0">
      <w:pPr>
        <w:tabs>
          <w:tab w:val="left" w:pos="993"/>
        </w:tabs>
        <w:ind w:firstLine="709"/>
        <w:jc w:val="both"/>
        <w:rPr>
          <w:sz w:val="22"/>
          <w:szCs w:val="22"/>
        </w:rPr>
      </w:pPr>
      <w:r w:rsidRPr="002E14C0">
        <w:rPr>
          <w:sz w:val="22"/>
          <w:szCs w:val="22"/>
        </w:rPr>
        <w:t>7. Полномочия Главы поселения начинаются со дня его вступления в должность в торжественной обстановке и прекращаются в день вступления в должность вновь избранного Главы поселения, за исключением случаев досрочного прекращения полномочий.</w:t>
      </w:r>
    </w:p>
    <w:p w:rsidR="002E14C0" w:rsidRPr="002E14C0" w:rsidRDefault="002E14C0" w:rsidP="002E14C0">
      <w:pPr>
        <w:ind w:firstLine="708"/>
        <w:jc w:val="both"/>
        <w:rPr>
          <w:color w:val="000000"/>
          <w:sz w:val="22"/>
          <w:szCs w:val="22"/>
        </w:rPr>
      </w:pPr>
      <w:r w:rsidRPr="002E14C0">
        <w:rPr>
          <w:sz w:val="22"/>
          <w:szCs w:val="22"/>
        </w:rPr>
        <w:t xml:space="preserve">8. </w:t>
      </w:r>
      <w:r w:rsidRPr="002E14C0">
        <w:rPr>
          <w:color w:val="000000"/>
          <w:sz w:val="22"/>
          <w:szCs w:val="22"/>
        </w:rPr>
        <w:t>В случае досрочного прекращения полномочий Главы поселения избрание Главы поселения осуществляется не позднее чем через шесть месяцев со дня такого прекращения полномочий.</w:t>
      </w:r>
    </w:p>
    <w:p w:rsidR="002E14C0" w:rsidRPr="002E14C0" w:rsidRDefault="002E14C0" w:rsidP="002E14C0">
      <w:pPr>
        <w:tabs>
          <w:tab w:val="left" w:pos="567"/>
          <w:tab w:val="left" w:pos="993"/>
        </w:tabs>
        <w:ind w:firstLine="709"/>
        <w:jc w:val="both"/>
        <w:rPr>
          <w:sz w:val="22"/>
          <w:szCs w:val="22"/>
        </w:rPr>
      </w:pPr>
      <w:r w:rsidRPr="002E14C0">
        <w:rPr>
          <w:sz w:val="22"/>
          <w:szCs w:val="22"/>
        </w:rPr>
        <w:t xml:space="preserve">При этом если до истечения срока полномочий </w:t>
      </w:r>
      <w:r w:rsidRPr="002E14C0">
        <w:rPr>
          <w:color w:val="000000"/>
          <w:sz w:val="22"/>
          <w:szCs w:val="22"/>
        </w:rPr>
        <w:t xml:space="preserve">Собрания представителей поселения </w:t>
      </w:r>
      <w:r w:rsidRPr="002E14C0">
        <w:rPr>
          <w:sz w:val="22"/>
          <w:szCs w:val="22"/>
        </w:rPr>
        <w:t xml:space="preserve">осталось менее шести месяцев, избрание осуществляется в течение трех месяцев со дня избрания </w:t>
      </w:r>
      <w:r w:rsidRPr="002E14C0">
        <w:rPr>
          <w:color w:val="000000"/>
          <w:sz w:val="22"/>
          <w:szCs w:val="22"/>
        </w:rPr>
        <w:t>Собрания представителей поселения</w:t>
      </w:r>
      <w:r w:rsidRPr="002E14C0">
        <w:rPr>
          <w:sz w:val="22"/>
          <w:szCs w:val="22"/>
        </w:rPr>
        <w:t xml:space="preserve"> в правомочном составе.</w:t>
      </w:r>
    </w:p>
    <w:p w:rsidR="002E14C0" w:rsidRPr="002E14C0" w:rsidRDefault="002E14C0" w:rsidP="002E14C0">
      <w:pPr>
        <w:tabs>
          <w:tab w:val="left" w:pos="567"/>
          <w:tab w:val="left" w:pos="993"/>
        </w:tabs>
        <w:ind w:firstLine="709"/>
        <w:jc w:val="both"/>
        <w:rPr>
          <w:sz w:val="22"/>
          <w:szCs w:val="22"/>
        </w:rPr>
      </w:pPr>
      <w:r w:rsidRPr="002E14C0">
        <w:rPr>
          <w:sz w:val="22"/>
          <w:szCs w:val="22"/>
        </w:rPr>
        <w:t>В случае, если Глава поселения, полномочия которого прекращены досрочно на основании правового акта Губернатора Самарской области об отрешении от должности Главы поселения либо на основании решения Собрания представителей поселения об удалении Главы поселения в отставку, обжалует данные правовой акт или решение в судебном порядке, Собрание представителей поселения не вправе принимать решение об избрании Главы поселения до вступления решения суда в законную силу.</w:t>
      </w:r>
    </w:p>
    <w:p w:rsidR="002E14C0" w:rsidRPr="002E14C0" w:rsidRDefault="002E14C0" w:rsidP="002E14C0">
      <w:pPr>
        <w:tabs>
          <w:tab w:val="left" w:pos="567"/>
          <w:tab w:val="left" w:pos="993"/>
        </w:tabs>
        <w:ind w:firstLine="709"/>
        <w:jc w:val="both"/>
        <w:rPr>
          <w:sz w:val="22"/>
          <w:szCs w:val="22"/>
        </w:rPr>
      </w:pPr>
      <w:r w:rsidRPr="002E14C0">
        <w:rPr>
          <w:sz w:val="22"/>
          <w:szCs w:val="22"/>
        </w:rPr>
        <w:t>9. Глава поселения считается вступившим в должность с момента принесения присяги на первом после его избрания заседании Собрания представителей поселения.</w:t>
      </w:r>
    </w:p>
    <w:p w:rsidR="002E14C0" w:rsidRPr="002E14C0" w:rsidRDefault="002E14C0" w:rsidP="002E14C0">
      <w:pPr>
        <w:tabs>
          <w:tab w:val="left" w:pos="567"/>
          <w:tab w:val="num" w:pos="1418"/>
        </w:tabs>
        <w:ind w:firstLine="709"/>
        <w:jc w:val="both"/>
        <w:rPr>
          <w:sz w:val="22"/>
          <w:szCs w:val="22"/>
        </w:rPr>
      </w:pPr>
      <w:r w:rsidRPr="002E14C0">
        <w:rPr>
          <w:sz w:val="22"/>
          <w:szCs w:val="22"/>
        </w:rPr>
        <w:t>10. При вступлении в должность Глава поселения приносит торжественную присягу:</w:t>
      </w:r>
    </w:p>
    <w:p w:rsidR="002E14C0" w:rsidRPr="002E14C0" w:rsidRDefault="002E14C0" w:rsidP="002E14C0">
      <w:pPr>
        <w:ind w:firstLine="709"/>
        <w:jc w:val="both"/>
        <w:rPr>
          <w:sz w:val="22"/>
          <w:szCs w:val="22"/>
        </w:rPr>
      </w:pPr>
      <w:r w:rsidRPr="002E14C0">
        <w:rPr>
          <w:sz w:val="22"/>
          <w:szCs w:val="22"/>
        </w:rPr>
        <w:t xml:space="preserve">«Клянусь при осуществлении полномочий Главы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уважать и охранять права и свободы человека и гражданина, действовать в интересах населения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 соблюдать Конституцию Российской Федерации, федеральное законодательство и законодательство Самарской области, Устав и иные муниципальные правовые акты сельского поселения Мокша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w:t>
      </w:r>
    </w:p>
    <w:p w:rsidR="002E14C0" w:rsidRPr="002E14C0" w:rsidRDefault="002E14C0" w:rsidP="002E14C0">
      <w:pPr>
        <w:ind w:firstLine="709"/>
        <w:jc w:val="both"/>
        <w:rPr>
          <w:sz w:val="22"/>
          <w:szCs w:val="22"/>
        </w:rPr>
      </w:pPr>
      <w:r w:rsidRPr="002E14C0">
        <w:rPr>
          <w:sz w:val="22"/>
          <w:szCs w:val="22"/>
        </w:rPr>
        <w:t xml:space="preserve">11. </w:t>
      </w:r>
      <w:r w:rsidRPr="002E14C0">
        <w:rPr>
          <w:color w:val="000000" w:themeColor="text1"/>
          <w:sz w:val="22"/>
          <w:szCs w:val="22"/>
        </w:rPr>
        <w:t xml:space="preserve">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2E14C0">
        <w:rPr>
          <w:sz w:val="22"/>
          <w:szCs w:val="22"/>
        </w:rPr>
        <w:t xml:space="preserve">лицо, назначенное Губернатором Самарской области в соответствии с частью 16 статьи 21 </w:t>
      </w:r>
      <w:r w:rsidRPr="002E14C0">
        <w:rPr>
          <w:color w:val="000000" w:themeColor="text1"/>
          <w:sz w:val="22"/>
          <w:szCs w:val="22"/>
          <w:shd w:val="clear" w:color="auto" w:fill="FFFFFF"/>
        </w:rPr>
        <w:t>Федерального закона от 20.03.2025 № 33-ФЗ «Об общих принципах организации местного самоуправления в единой системе публичной власти»</w:t>
      </w:r>
      <w:r w:rsidRPr="002E14C0">
        <w:rPr>
          <w:color w:val="000000" w:themeColor="text1"/>
          <w:sz w:val="22"/>
          <w:szCs w:val="22"/>
        </w:rPr>
        <w:t>.</w:t>
      </w:r>
    </w:p>
    <w:p w:rsidR="002E14C0" w:rsidRPr="002E14C0" w:rsidRDefault="002E14C0" w:rsidP="002E14C0">
      <w:pPr>
        <w:spacing w:line="240" w:lineRule="atLeast"/>
        <w:ind w:firstLine="709"/>
        <w:jc w:val="both"/>
        <w:rPr>
          <w:color w:val="000000" w:themeColor="text1"/>
          <w:sz w:val="22"/>
          <w:szCs w:val="22"/>
        </w:rPr>
      </w:pPr>
      <w:r w:rsidRPr="002E14C0">
        <w:rPr>
          <w:color w:val="000000" w:themeColor="text1"/>
          <w:kern w:val="1"/>
          <w:sz w:val="22"/>
          <w:szCs w:val="22"/>
        </w:rPr>
        <w:t xml:space="preserve">12. </w:t>
      </w:r>
      <w:r w:rsidRPr="002E14C0">
        <w:rPr>
          <w:color w:val="000000" w:themeColor="text1"/>
          <w:sz w:val="22"/>
          <w:szCs w:val="22"/>
        </w:rPr>
        <w:t xml:space="preserve">В </w:t>
      </w:r>
      <w:r w:rsidRPr="002E14C0">
        <w:rPr>
          <w:sz w:val="22"/>
          <w:szCs w:val="22"/>
        </w:rPr>
        <w:t>случаях, когда Глава поселения не может осуществлять свои полномочия в связи с временной нетрудоспособностью, нахождением в командировке или в отпуске, его полномочия осуществляет заместитель Главы поселения, а в отсутствие заместителя Главы поселения – должностное лицо Администрации поселения, определяемое решением Собрания представителей поселения</w:t>
      </w:r>
      <w:r w:rsidRPr="002E14C0">
        <w:rPr>
          <w:color w:val="000000" w:themeColor="text1"/>
          <w:sz w:val="22"/>
          <w:szCs w:val="22"/>
        </w:rPr>
        <w:t>.</w:t>
      </w:r>
    </w:p>
    <w:p w:rsidR="002E14C0" w:rsidRPr="002E14C0" w:rsidRDefault="002E14C0" w:rsidP="002E14C0">
      <w:pPr>
        <w:spacing w:line="240" w:lineRule="atLeast"/>
        <w:ind w:firstLine="709"/>
        <w:jc w:val="both"/>
        <w:rPr>
          <w:color w:val="000000" w:themeColor="text1"/>
          <w:sz w:val="22"/>
          <w:szCs w:val="22"/>
        </w:rPr>
      </w:pPr>
      <w:r w:rsidRPr="002E14C0">
        <w:rPr>
          <w:color w:val="000000" w:themeColor="text1"/>
          <w:sz w:val="22"/>
          <w:szCs w:val="22"/>
        </w:rPr>
        <w:t xml:space="preserve">13. Глава поселения </w:t>
      </w:r>
      <w:r w:rsidRPr="002E14C0">
        <w:rPr>
          <w:color w:val="000000" w:themeColor="text1"/>
          <w:sz w:val="22"/>
          <w:szCs w:val="22"/>
          <w:shd w:val="clear" w:color="auto" w:fill="FFFFFF"/>
        </w:rPr>
        <w:t>должен соблюдать ограничения, запреты, исполнять обязанности, которые установлены для лиц, замещающих муниципальные должности, статьей 28 Федерального закона от 20.03.2025 № 33-ФЗ «Об общих принципах организации местного самоуправления в единой системе публичной власти»</w:t>
      </w:r>
      <w:r w:rsidRPr="002E14C0">
        <w:rPr>
          <w:color w:val="000000" w:themeColor="text1"/>
          <w:sz w:val="22"/>
          <w:szCs w:val="22"/>
        </w:rPr>
        <w:t xml:space="preserve">. </w:t>
      </w:r>
    </w:p>
    <w:p w:rsidR="002E14C0" w:rsidRPr="002E14C0" w:rsidRDefault="002E14C0" w:rsidP="002E14C0">
      <w:pPr>
        <w:spacing w:line="240" w:lineRule="atLeast"/>
        <w:ind w:firstLine="709"/>
        <w:jc w:val="both"/>
        <w:rPr>
          <w:color w:val="000000" w:themeColor="text1"/>
          <w:sz w:val="22"/>
          <w:szCs w:val="22"/>
        </w:rPr>
      </w:pPr>
      <w:r w:rsidRPr="002E14C0">
        <w:rPr>
          <w:color w:val="000000" w:themeColor="text1"/>
          <w:sz w:val="22"/>
          <w:szCs w:val="22"/>
        </w:rPr>
        <w:t>14.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поселения проводится по решению Губернатора Самарской области в порядке, установленном законом Самарской области.</w:t>
      </w:r>
    </w:p>
    <w:p w:rsidR="002E14C0" w:rsidRPr="002E14C0" w:rsidRDefault="002E14C0" w:rsidP="00A07F5C">
      <w:pPr>
        <w:spacing w:line="240" w:lineRule="atLeast"/>
        <w:ind w:firstLine="709"/>
        <w:jc w:val="both"/>
        <w:rPr>
          <w:b/>
          <w:sz w:val="22"/>
          <w:szCs w:val="22"/>
        </w:rPr>
      </w:pPr>
      <w:r w:rsidRPr="002E14C0">
        <w:rPr>
          <w:color w:val="000000" w:themeColor="text1"/>
          <w:sz w:val="22"/>
          <w:szCs w:val="22"/>
        </w:rPr>
        <w:t xml:space="preserve">15. При выявлении в результате проверки, проведенной в соответствии с пунктом 14 настоящей статьи, фактов несоблюдения  ограничений, запретов, неисполнения обязанностей, которые  установлены  Федеральным законом от 25.12. 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w:t>
      </w:r>
      <w:r w:rsidRPr="002E14C0">
        <w:rPr>
          <w:color w:val="000000" w:themeColor="text1"/>
          <w:sz w:val="22"/>
          <w:szCs w:val="22"/>
          <w:shd w:val="clear" w:color="auto" w:fill="FFFFFF"/>
        </w:rPr>
        <w:t xml:space="preserve">от 20.03.2025 № 33-ФЗ «Об общих </w:t>
      </w:r>
      <w:r w:rsidRPr="002E14C0">
        <w:rPr>
          <w:color w:val="000000" w:themeColor="text1"/>
          <w:sz w:val="22"/>
          <w:szCs w:val="22"/>
          <w:shd w:val="clear" w:color="auto" w:fill="FFFFFF"/>
        </w:rPr>
        <w:lastRenderedPageBreak/>
        <w:t>принципах организации местного самоуправления в единой системе публичной власти»</w:t>
      </w:r>
      <w:r w:rsidRPr="002E14C0">
        <w:rPr>
          <w:color w:val="000000" w:themeColor="text1"/>
          <w:sz w:val="22"/>
          <w:szCs w:val="22"/>
        </w:rPr>
        <w:t xml:space="preserve">,  Губернатор Самарской области обращается с заявлением о досрочном прекращении полномочий Главы поселения </w:t>
      </w:r>
      <w:r w:rsidRPr="002E14C0">
        <w:rPr>
          <w:color w:val="000000" w:themeColor="text1"/>
          <w:sz w:val="22"/>
          <w:szCs w:val="22"/>
          <w:shd w:val="clear" w:color="auto" w:fill="FFFFFF"/>
        </w:rPr>
        <w:t>или применении в отношении него иной меры ответственности</w:t>
      </w:r>
      <w:r w:rsidRPr="002E14C0">
        <w:rPr>
          <w:color w:val="000000" w:themeColor="text1"/>
          <w:sz w:val="22"/>
          <w:szCs w:val="22"/>
        </w:rPr>
        <w:t xml:space="preserve"> в Собрание представителей поселения или в суд.</w:t>
      </w:r>
      <w:bookmarkStart w:id="17" w:name="_Собственные_полномочия_Главы"/>
      <w:bookmarkEnd w:id="17"/>
    </w:p>
    <w:p w:rsidR="002E14C0" w:rsidRPr="002E14C0" w:rsidRDefault="002E14C0" w:rsidP="002E14C0">
      <w:pPr>
        <w:ind w:firstLine="709"/>
        <w:jc w:val="both"/>
        <w:rPr>
          <w:b/>
          <w:color w:val="FF0000"/>
          <w:sz w:val="22"/>
          <w:szCs w:val="22"/>
        </w:rPr>
      </w:pPr>
      <w:r w:rsidRPr="002E14C0">
        <w:rPr>
          <w:b/>
          <w:sz w:val="22"/>
          <w:szCs w:val="22"/>
        </w:rPr>
        <w:t>Статья 39. Собственные полномочия Главы поселения по решению вопросов местного значения</w:t>
      </w:r>
    </w:p>
    <w:p w:rsidR="002E14C0" w:rsidRPr="002E14C0" w:rsidRDefault="002E14C0" w:rsidP="002E14C0">
      <w:pPr>
        <w:ind w:firstLine="720"/>
        <w:jc w:val="both"/>
        <w:rPr>
          <w:color w:val="000000"/>
          <w:sz w:val="22"/>
          <w:szCs w:val="22"/>
        </w:rPr>
      </w:pPr>
      <w:r w:rsidRPr="002E14C0">
        <w:rPr>
          <w:color w:val="000000"/>
          <w:sz w:val="22"/>
          <w:szCs w:val="22"/>
        </w:rPr>
        <w:t>Глава поселения, реализуя собственные полномочия по решению вопросов местного значения:</w:t>
      </w:r>
    </w:p>
    <w:p w:rsidR="002E14C0" w:rsidRPr="002E14C0" w:rsidRDefault="002E14C0" w:rsidP="002E14C0">
      <w:pPr>
        <w:widowControl/>
        <w:numPr>
          <w:ilvl w:val="0"/>
          <w:numId w:val="30"/>
        </w:numPr>
        <w:tabs>
          <w:tab w:val="left" w:pos="993"/>
        </w:tabs>
        <w:jc w:val="both"/>
        <w:rPr>
          <w:sz w:val="22"/>
          <w:szCs w:val="22"/>
        </w:rPr>
      </w:pPr>
      <w:r w:rsidRPr="002E14C0">
        <w:rPr>
          <w:sz w:val="22"/>
          <w:szCs w:val="22"/>
        </w:rPr>
        <w:t>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2E14C0" w:rsidRPr="002E14C0" w:rsidRDefault="002E14C0" w:rsidP="002E14C0">
      <w:pPr>
        <w:widowControl/>
        <w:numPr>
          <w:ilvl w:val="0"/>
          <w:numId w:val="30"/>
        </w:numPr>
        <w:tabs>
          <w:tab w:val="left" w:pos="993"/>
        </w:tabs>
        <w:jc w:val="both"/>
        <w:rPr>
          <w:sz w:val="22"/>
          <w:szCs w:val="22"/>
        </w:rPr>
      </w:pPr>
      <w:r w:rsidRPr="002E14C0">
        <w:rPr>
          <w:sz w:val="22"/>
          <w:szCs w:val="22"/>
        </w:rPr>
        <w:t>подписывает и обнародует в порядке, установленном настоящим Уставом, решения, принятые Собранием представителей поселения;</w:t>
      </w:r>
    </w:p>
    <w:p w:rsidR="002E14C0" w:rsidRPr="002E14C0" w:rsidRDefault="002E14C0" w:rsidP="002E14C0">
      <w:pPr>
        <w:widowControl/>
        <w:numPr>
          <w:ilvl w:val="0"/>
          <w:numId w:val="30"/>
        </w:numPr>
        <w:tabs>
          <w:tab w:val="left" w:pos="993"/>
        </w:tabs>
        <w:jc w:val="both"/>
        <w:rPr>
          <w:sz w:val="22"/>
          <w:szCs w:val="22"/>
        </w:rPr>
      </w:pPr>
      <w:r w:rsidRPr="002E14C0">
        <w:rPr>
          <w:sz w:val="22"/>
          <w:szCs w:val="22"/>
        </w:rPr>
        <w:t>издает в пределах своих полномочий правовые акты;</w:t>
      </w:r>
    </w:p>
    <w:p w:rsidR="002E14C0" w:rsidRPr="002E14C0" w:rsidRDefault="002E14C0" w:rsidP="002E14C0">
      <w:pPr>
        <w:widowControl/>
        <w:numPr>
          <w:ilvl w:val="0"/>
          <w:numId w:val="30"/>
        </w:numPr>
        <w:tabs>
          <w:tab w:val="left" w:pos="993"/>
        </w:tabs>
        <w:jc w:val="both"/>
        <w:rPr>
          <w:sz w:val="22"/>
          <w:szCs w:val="22"/>
        </w:rPr>
      </w:pPr>
      <w:r w:rsidRPr="002E14C0">
        <w:rPr>
          <w:sz w:val="22"/>
          <w:szCs w:val="22"/>
        </w:rPr>
        <w:t>вправе требовать созыва внеочередного заседания Собрания представителей поселения;</w:t>
      </w:r>
    </w:p>
    <w:p w:rsidR="002E14C0" w:rsidRPr="002E14C0" w:rsidRDefault="002E14C0" w:rsidP="002E14C0">
      <w:pPr>
        <w:widowControl/>
        <w:numPr>
          <w:ilvl w:val="0"/>
          <w:numId w:val="30"/>
        </w:numPr>
        <w:tabs>
          <w:tab w:val="left" w:pos="993"/>
        </w:tabs>
        <w:jc w:val="both"/>
        <w:rPr>
          <w:sz w:val="22"/>
          <w:szCs w:val="22"/>
        </w:rPr>
      </w:pPr>
      <w:r w:rsidRPr="002E14C0">
        <w:rPr>
          <w:sz w:val="22"/>
          <w:szCs w:val="22"/>
        </w:rPr>
        <w:t>обеспечивает осуществление органами местного самоуправления поселения полномочий по решению вопросов местного значения и отдельных государственных полномочий, переданных органам местного самоуправления поселения федеральными законами и законами Самарской области;</w:t>
      </w:r>
    </w:p>
    <w:p w:rsidR="002E14C0" w:rsidRPr="002E14C0" w:rsidRDefault="002E14C0" w:rsidP="002E14C0">
      <w:pPr>
        <w:widowControl/>
        <w:numPr>
          <w:ilvl w:val="0"/>
          <w:numId w:val="30"/>
        </w:numPr>
        <w:tabs>
          <w:tab w:val="left" w:pos="993"/>
        </w:tabs>
        <w:jc w:val="both"/>
        <w:rPr>
          <w:sz w:val="22"/>
          <w:szCs w:val="22"/>
        </w:rPr>
      </w:pPr>
      <w:r w:rsidRPr="002E14C0">
        <w:rPr>
          <w:sz w:val="22"/>
          <w:szCs w:val="22"/>
        </w:rPr>
        <w:t>представляет Собранию представителей поселения ежегодные отчеты о результатах своей деятельности, в том числе о решении вопросов, поставленных Собранием представителей поселения;</w:t>
      </w:r>
    </w:p>
    <w:p w:rsidR="002E14C0" w:rsidRPr="002E14C0" w:rsidRDefault="002E14C0" w:rsidP="002E14C0">
      <w:pPr>
        <w:widowControl/>
        <w:numPr>
          <w:ilvl w:val="0"/>
          <w:numId w:val="30"/>
        </w:numPr>
        <w:tabs>
          <w:tab w:val="left" w:pos="993"/>
        </w:tabs>
        <w:jc w:val="both"/>
        <w:rPr>
          <w:sz w:val="22"/>
          <w:szCs w:val="22"/>
        </w:rPr>
      </w:pPr>
      <w:r w:rsidRPr="002E14C0">
        <w:rPr>
          <w:sz w:val="22"/>
          <w:szCs w:val="22"/>
        </w:rPr>
        <w:t>осуществляет иные полномочия, отнесенные к полномочиям Главы поселения в соответствии с действующим федеральным законодательством, законодательством Самарской области, настоящим Уставом, решениями Собрания представителей поселения;</w:t>
      </w:r>
    </w:p>
    <w:p w:rsidR="002E14C0" w:rsidRPr="002E14C0" w:rsidRDefault="002E14C0" w:rsidP="002E14C0">
      <w:pPr>
        <w:widowControl/>
        <w:numPr>
          <w:ilvl w:val="0"/>
          <w:numId w:val="30"/>
        </w:numPr>
        <w:tabs>
          <w:tab w:val="left" w:pos="993"/>
        </w:tabs>
        <w:jc w:val="both"/>
        <w:rPr>
          <w:sz w:val="22"/>
          <w:szCs w:val="22"/>
        </w:rPr>
      </w:pPr>
      <w:r w:rsidRPr="002E14C0">
        <w:rPr>
          <w:sz w:val="22"/>
          <w:szCs w:val="22"/>
        </w:rPr>
        <w:t xml:space="preserve">в соответствии с Федеральным законом от 13.07.2015 № 224-ФЗ «О государственно-частном партнерстве, </w:t>
      </w:r>
      <w:proofErr w:type="spellStart"/>
      <w:r w:rsidRPr="002E14C0">
        <w:rPr>
          <w:sz w:val="22"/>
          <w:szCs w:val="22"/>
        </w:rPr>
        <w:t>муниципально</w:t>
      </w:r>
      <w:proofErr w:type="spellEnd"/>
      <w:r w:rsidRPr="002E14C0">
        <w:rPr>
          <w:sz w:val="22"/>
          <w:szCs w:val="22"/>
        </w:rPr>
        <w:t>-частном партнерстве в Российской Федерации и внесении изменений в отдельные законодательные акты Российской Федерации» Глава поселения от имени поселения осуществляет полномочия публичного партнера, предусмотренные данным федеральным законом.</w:t>
      </w:r>
    </w:p>
    <w:p w:rsidR="002E14C0" w:rsidRPr="002E14C0" w:rsidRDefault="002E14C0" w:rsidP="002E14C0">
      <w:pPr>
        <w:pStyle w:val="2"/>
        <w:spacing w:before="0" w:after="0"/>
        <w:ind w:firstLine="709"/>
        <w:jc w:val="both"/>
        <w:rPr>
          <w:rFonts w:ascii="Times New Roman" w:hAnsi="Times New Roman"/>
          <w:i w:val="0"/>
          <w:sz w:val="22"/>
          <w:szCs w:val="22"/>
        </w:rPr>
      </w:pPr>
      <w:r w:rsidRPr="002E14C0">
        <w:rPr>
          <w:rFonts w:ascii="Times New Roman" w:hAnsi="Times New Roman"/>
          <w:i w:val="0"/>
          <w:sz w:val="22"/>
          <w:szCs w:val="22"/>
        </w:rPr>
        <w:t xml:space="preserve">Статья 40. </w:t>
      </w:r>
      <w:r w:rsidRPr="002E14C0">
        <w:rPr>
          <w:rFonts w:ascii="Times New Roman" w:hAnsi="Times New Roman"/>
          <w:bCs w:val="0"/>
          <w:i w:val="0"/>
          <w:sz w:val="22"/>
          <w:szCs w:val="22"/>
        </w:rPr>
        <w:t>Досрочное прекращение полномочий и меры ответственности Главы поселения</w:t>
      </w:r>
    </w:p>
    <w:p w:rsidR="002E14C0" w:rsidRPr="002E14C0" w:rsidRDefault="002E14C0" w:rsidP="002E14C0">
      <w:pPr>
        <w:tabs>
          <w:tab w:val="left" w:pos="993"/>
          <w:tab w:val="left" w:pos="1134"/>
        </w:tabs>
        <w:ind w:firstLine="708"/>
        <w:jc w:val="both"/>
        <w:rPr>
          <w:sz w:val="22"/>
          <w:szCs w:val="22"/>
        </w:rPr>
      </w:pPr>
      <w:r w:rsidRPr="002E14C0">
        <w:rPr>
          <w:sz w:val="22"/>
          <w:szCs w:val="22"/>
        </w:rPr>
        <w:t>Полномочия Главы поселения прекращаются досрочно в случае:</w:t>
      </w:r>
    </w:p>
    <w:p w:rsidR="002E14C0" w:rsidRPr="002E14C0" w:rsidRDefault="002E14C0" w:rsidP="002E14C0">
      <w:pPr>
        <w:widowControl/>
        <w:numPr>
          <w:ilvl w:val="0"/>
          <w:numId w:val="32"/>
        </w:numPr>
        <w:tabs>
          <w:tab w:val="left" w:pos="993"/>
          <w:tab w:val="left" w:pos="1134"/>
        </w:tabs>
        <w:autoSpaceDE/>
        <w:autoSpaceDN/>
        <w:adjustRightInd/>
        <w:ind w:firstLine="708"/>
        <w:jc w:val="both"/>
        <w:rPr>
          <w:sz w:val="22"/>
          <w:szCs w:val="22"/>
        </w:rPr>
      </w:pPr>
      <w:r w:rsidRPr="002E14C0">
        <w:rPr>
          <w:sz w:val="22"/>
          <w:szCs w:val="22"/>
        </w:rPr>
        <w:t>смерти;</w:t>
      </w:r>
    </w:p>
    <w:p w:rsidR="002E14C0" w:rsidRPr="002E14C0" w:rsidRDefault="002E14C0" w:rsidP="002E14C0">
      <w:pPr>
        <w:widowControl/>
        <w:numPr>
          <w:ilvl w:val="0"/>
          <w:numId w:val="32"/>
        </w:numPr>
        <w:tabs>
          <w:tab w:val="left" w:pos="993"/>
          <w:tab w:val="left" w:pos="1134"/>
        </w:tabs>
        <w:autoSpaceDE/>
        <w:autoSpaceDN/>
        <w:adjustRightInd/>
        <w:ind w:firstLine="708"/>
        <w:jc w:val="both"/>
        <w:rPr>
          <w:sz w:val="22"/>
          <w:szCs w:val="22"/>
        </w:rPr>
      </w:pPr>
      <w:r w:rsidRPr="002E14C0">
        <w:rPr>
          <w:sz w:val="22"/>
          <w:szCs w:val="22"/>
        </w:rPr>
        <w:t>отставки по собственному желанию;</w:t>
      </w:r>
    </w:p>
    <w:p w:rsidR="002E14C0" w:rsidRPr="002E14C0" w:rsidRDefault="002E14C0" w:rsidP="002E14C0">
      <w:pPr>
        <w:tabs>
          <w:tab w:val="left" w:pos="993"/>
          <w:tab w:val="left" w:pos="1134"/>
        </w:tabs>
        <w:ind w:left="708"/>
        <w:jc w:val="both"/>
        <w:rPr>
          <w:sz w:val="22"/>
          <w:szCs w:val="22"/>
        </w:rPr>
      </w:pPr>
      <w:r w:rsidRPr="002E14C0">
        <w:rPr>
          <w:sz w:val="22"/>
          <w:szCs w:val="22"/>
        </w:rPr>
        <w:t>3) утраты доверия Президента Российской Федерации;</w:t>
      </w:r>
    </w:p>
    <w:p w:rsidR="002E14C0" w:rsidRPr="002E14C0" w:rsidRDefault="002E14C0" w:rsidP="002E14C0">
      <w:pPr>
        <w:tabs>
          <w:tab w:val="left" w:pos="993"/>
          <w:tab w:val="left" w:pos="1134"/>
        </w:tabs>
        <w:ind w:left="708"/>
        <w:jc w:val="both"/>
        <w:rPr>
          <w:sz w:val="22"/>
          <w:szCs w:val="22"/>
        </w:rPr>
      </w:pPr>
      <w:r w:rsidRPr="002E14C0">
        <w:rPr>
          <w:sz w:val="22"/>
          <w:szCs w:val="22"/>
        </w:rPr>
        <w:t xml:space="preserve">4) удаления в отставку в соответствии со </w:t>
      </w:r>
      <w:hyperlink w:anchor="_Удаление_Главы_поселения_в отставку" w:history="1">
        <w:r w:rsidRPr="002E14C0">
          <w:rPr>
            <w:rStyle w:val="af7"/>
            <w:sz w:val="22"/>
            <w:szCs w:val="22"/>
          </w:rPr>
          <w:t>статьями 86 – 88</w:t>
        </w:r>
      </w:hyperlink>
      <w:r w:rsidRPr="002E14C0">
        <w:rPr>
          <w:sz w:val="22"/>
          <w:szCs w:val="22"/>
        </w:rPr>
        <w:t xml:space="preserve"> настоящего Устава;</w:t>
      </w:r>
    </w:p>
    <w:p w:rsidR="002E14C0" w:rsidRPr="002E14C0" w:rsidRDefault="002E14C0" w:rsidP="002E14C0">
      <w:pPr>
        <w:tabs>
          <w:tab w:val="left" w:pos="993"/>
          <w:tab w:val="left" w:pos="1134"/>
        </w:tabs>
        <w:ind w:left="708"/>
        <w:jc w:val="both"/>
        <w:rPr>
          <w:sz w:val="22"/>
          <w:szCs w:val="22"/>
        </w:rPr>
      </w:pPr>
      <w:r w:rsidRPr="002E14C0">
        <w:rPr>
          <w:sz w:val="22"/>
          <w:szCs w:val="22"/>
        </w:rPr>
        <w:t xml:space="preserve">5) отрешения его от должности в соответствии со </w:t>
      </w:r>
      <w:hyperlink w:anchor="_Ответственность_Главы_поселения_пер" w:history="1">
        <w:r w:rsidRPr="002E14C0">
          <w:rPr>
            <w:rStyle w:val="af7"/>
            <w:sz w:val="22"/>
            <w:szCs w:val="22"/>
          </w:rPr>
          <w:t>статьей 85</w:t>
        </w:r>
      </w:hyperlink>
      <w:r w:rsidRPr="002E14C0">
        <w:rPr>
          <w:sz w:val="22"/>
          <w:szCs w:val="22"/>
        </w:rPr>
        <w:t xml:space="preserve"> настоящего Устава;</w:t>
      </w:r>
    </w:p>
    <w:p w:rsidR="002E14C0" w:rsidRPr="002E14C0" w:rsidRDefault="002E14C0" w:rsidP="002E14C0">
      <w:pPr>
        <w:tabs>
          <w:tab w:val="left" w:pos="993"/>
          <w:tab w:val="left" w:pos="1134"/>
        </w:tabs>
        <w:ind w:left="708"/>
        <w:jc w:val="both"/>
        <w:rPr>
          <w:sz w:val="22"/>
          <w:szCs w:val="22"/>
        </w:rPr>
      </w:pPr>
      <w:r w:rsidRPr="002E14C0">
        <w:rPr>
          <w:sz w:val="22"/>
          <w:szCs w:val="22"/>
        </w:rPr>
        <w:t>6) признания его судом недееспособным или ограниченно дееспособным;</w:t>
      </w:r>
    </w:p>
    <w:p w:rsidR="002E14C0" w:rsidRPr="002E14C0" w:rsidRDefault="002E14C0" w:rsidP="002E14C0">
      <w:pPr>
        <w:tabs>
          <w:tab w:val="left" w:pos="993"/>
          <w:tab w:val="left" w:pos="1134"/>
        </w:tabs>
        <w:ind w:left="708"/>
        <w:jc w:val="both"/>
        <w:rPr>
          <w:sz w:val="22"/>
          <w:szCs w:val="22"/>
        </w:rPr>
      </w:pPr>
      <w:r w:rsidRPr="002E14C0">
        <w:rPr>
          <w:sz w:val="22"/>
          <w:szCs w:val="22"/>
        </w:rPr>
        <w:t>7) признания его судом безвестно отсутствующим или объявления умершим;</w:t>
      </w:r>
    </w:p>
    <w:p w:rsidR="002E14C0" w:rsidRPr="002E14C0" w:rsidRDefault="002E14C0" w:rsidP="002E14C0">
      <w:pPr>
        <w:tabs>
          <w:tab w:val="left" w:pos="0"/>
        </w:tabs>
        <w:ind w:firstLine="708"/>
        <w:jc w:val="both"/>
        <w:rPr>
          <w:sz w:val="22"/>
          <w:szCs w:val="22"/>
        </w:rPr>
      </w:pPr>
      <w:r w:rsidRPr="002E14C0">
        <w:rPr>
          <w:sz w:val="22"/>
          <w:szCs w:val="22"/>
        </w:rPr>
        <w:t>8) вступления в законную силу обвинительного приговора суда в отношении него;</w:t>
      </w:r>
    </w:p>
    <w:p w:rsidR="002E14C0" w:rsidRPr="002E14C0" w:rsidRDefault="002E14C0" w:rsidP="002E14C0">
      <w:pPr>
        <w:tabs>
          <w:tab w:val="left" w:pos="993"/>
          <w:tab w:val="left" w:pos="1134"/>
        </w:tabs>
        <w:ind w:left="708"/>
        <w:jc w:val="both"/>
        <w:rPr>
          <w:sz w:val="22"/>
          <w:szCs w:val="22"/>
        </w:rPr>
      </w:pPr>
      <w:r w:rsidRPr="002E14C0">
        <w:rPr>
          <w:sz w:val="22"/>
          <w:szCs w:val="22"/>
        </w:rPr>
        <w:t>9) выезда за пределы Российской Федерации на постоянное место жительства;</w:t>
      </w:r>
    </w:p>
    <w:p w:rsidR="002E14C0" w:rsidRPr="002E14C0" w:rsidRDefault="002E14C0" w:rsidP="002E14C0">
      <w:pPr>
        <w:tabs>
          <w:tab w:val="left" w:pos="0"/>
        </w:tabs>
        <w:ind w:firstLine="708"/>
        <w:jc w:val="both"/>
        <w:rPr>
          <w:sz w:val="22"/>
          <w:szCs w:val="22"/>
        </w:rPr>
      </w:pPr>
      <w:r w:rsidRPr="002E14C0">
        <w:rPr>
          <w:sz w:val="22"/>
          <w:szCs w:val="22"/>
        </w:rPr>
        <w:t>10) прекращения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p>
    <w:p w:rsidR="002E14C0" w:rsidRPr="002E14C0" w:rsidRDefault="002E14C0" w:rsidP="002E14C0">
      <w:pPr>
        <w:tabs>
          <w:tab w:val="left" w:pos="0"/>
        </w:tabs>
        <w:ind w:firstLine="708"/>
        <w:jc w:val="both"/>
        <w:rPr>
          <w:sz w:val="22"/>
          <w:szCs w:val="22"/>
        </w:rPr>
      </w:pPr>
      <w:r w:rsidRPr="002E14C0">
        <w:rPr>
          <w:sz w:val="22"/>
          <w:szCs w:val="22"/>
        </w:rPr>
        <w:t>11) установленной в судебном порядке стойкой неспособности по состоянию здоровья осуществлять полномочия Главы поселения;</w:t>
      </w:r>
    </w:p>
    <w:p w:rsidR="002E14C0" w:rsidRPr="002E14C0" w:rsidRDefault="002E14C0" w:rsidP="002E14C0">
      <w:pPr>
        <w:tabs>
          <w:tab w:val="left" w:pos="0"/>
        </w:tabs>
        <w:ind w:firstLine="708"/>
        <w:jc w:val="both"/>
        <w:rPr>
          <w:sz w:val="22"/>
          <w:szCs w:val="22"/>
        </w:rPr>
      </w:pPr>
      <w:r w:rsidRPr="002E14C0">
        <w:rPr>
          <w:sz w:val="22"/>
          <w:szCs w:val="22"/>
        </w:rPr>
        <w:t>12) преобразования поселения, осуществляемого в соответствии с частями 6 и 7 статьи 12 Федерального закона от 20.03.2025 № 33-ФЗ «Об общих принципах организации местного самоуправления в единой системе публичной власти», а также в случае упразднения поселения;</w:t>
      </w:r>
    </w:p>
    <w:p w:rsidR="002E14C0" w:rsidRPr="002E14C0" w:rsidRDefault="002E14C0" w:rsidP="002E14C0">
      <w:pPr>
        <w:tabs>
          <w:tab w:val="left" w:pos="993"/>
          <w:tab w:val="left" w:pos="1134"/>
        </w:tabs>
        <w:ind w:left="708"/>
        <w:jc w:val="both"/>
        <w:rPr>
          <w:sz w:val="22"/>
          <w:szCs w:val="22"/>
        </w:rPr>
      </w:pPr>
      <w:r w:rsidRPr="002E14C0">
        <w:rPr>
          <w:sz w:val="22"/>
          <w:szCs w:val="22"/>
        </w:rPr>
        <w:t>13) увеличения численности избирателей поселения более чем на 25 процентов;</w:t>
      </w:r>
    </w:p>
    <w:p w:rsidR="002E14C0" w:rsidRPr="002E14C0" w:rsidRDefault="002E14C0" w:rsidP="002E14C0">
      <w:pPr>
        <w:tabs>
          <w:tab w:val="left" w:pos="0"/>
        </w:tabs>
        <w:ind w:firstLine="708"/>
        <w:jc w:val="both"/>
        <w:rPr>
          <w:sz w:val="22"/>
          <w:szCs w:val="22"/>
        </w:rPr>
      </w:pPr>
      <w:r w:rsidRPr="002E14C0">
        <w:rPr>
          <w:sz w:val="22"/>
          <w:szCs w:val="22"/>
        </w:rPr>
        <w:t>14)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заменяющих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20.03.2025 № 33-ФЗ «Об общих принципах организации местного самоуправления в единой системе публичной власти»;</w:t>
      </w:r>
    </w:p>
    <w:p w:rsidR="002E14C0" w:rsidRPr="002E14C0" w:rsidRDefault="002E14C0" w:rsidP="002E14C0">
      <w:pPr>
        <w:tabs>
          <w:tab w:val="left" w:pos="1134"/>
        </w:tabs>
        <w:ind w:left="709"/>
        <w:jc w:val="both"/>
        <w:rPr>
          <w:sz w:val="22"/>
          <w:szCs w:val="22"/>
        </w:rPr>
      </w:pPr>
      <w:r w:rsidRPr="002E14C0">
        <w:rPr>
          <w:sz w:val="22"/>
          <w:szCs w:val="22"/>
        </w:rPr>
        <w:t>15) приобретения им статуса иностранного агента;</w:t>
      </w:r>
    </w:p>
    <w:p w:rsidR="002E14C0" w:rsidRPr="002E14C0" w:rsidRDefault="002E14C0" w:rsidP="002E14C0">
      <w:pPr>
        <w:tabs>
          <w:tab w:val="left" w:pos="0"/>
        </w:tabs>
        <w:ind w:firstLine="709"/>
        <w:jc w:val="both"/>
        <w:rPr>
          <w:sz w:val="22"/>
          <w:szCs w:val="22"/>
        </w:rPr>
      </w:pPr>
      <w:r w:rsidRPr="002E14C0">
        <w:rPr>
          <w:sz w:val="22"/>
          <w:szCs w:val="22"/>
        </w:rPr>
        <w:lastRenderedPageBreak/>
        <w:t>16) призыва на военную службу или направления на заменяющую ее альтернативную гражданскую службу;</w:t>
      </w:r>
    </w:p>
    <w:p w:rsidR="002E14C0" w:rsidRPr="002E14C0" w:rsidRDefault="002E14C0" w:rsidP="002E14C0">
      <w:pPr>
        <w:tabs>
          <w:tab w:val="left" w:pos="0"/>
        </w:tabs>
        <w:ind w:firstLine="709"/>
        <w:jc w:val="both"/>
        <w:rPr>
          <w:sz w:val="22"/>
          <w:szCs w:val="22"/>
        </w:rPr>
      </w:pPr>
      <w:r w:rsidRPr="002E14C0">
        <w:rPr>
          <w:sz w:val="22"/>
          <w:szCs w:val="22"/>
        </w:rPr>
        <w:t>17)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2E14C0" w:rsidRPr="002E14C0" w:rsidRDefault="002E14C0" w:rsidP="002E14C0">
      <w:pPr>
        <w:tabs>
          <w:tab w:val="left" w:pos="0"/>
        </w:tabs>
        <w:ind w:firstLine="709"/>
        <w:jc w:val="both"/>
        <w:rPr>
          <w:sz w:val="22"/>
          <w:szCs w:val="22"/>
        </w:rPr>
      </w:pPr>
      <w:r w:rsidRPr="002E14C0">
        <w:rPr>
          <w:sz w:val="22"/>
          <w:szCs w:val="22"/>
        </w:rPr>
        <w:t>18) в иных случаях досрочного прекращения его полномочий как выборного должностного лица местного самоуправления поселения, установленных федеральными законами.</w:t>
      </w:r>
    </w:p>
    <w:p w:rsidR="002E14C0" w:rsidRPr="002E14C0" w:rsidRDefault="002E14C0" w:rsidP="002E14C0">
      <w:pPr>
        <w:tabs>
          <w:tab w:val="left" w:pos="0"/>
        </w:tabs>
        <w:ind w:firstLine="709"/>
        <w:jc w:val="both"/>
        <w:rPr>
          <w:sz w:val="22"/>
          <w:szCs w:val="22"/>
        </w:rPr>
      </w:pPr>
      <w:r w:rsidRPr="002E14C0">
        <w:rPr>
          <w:sz w:val="22"/>
          <w:szCs w:val="22"/>
        </w:rPr>
        <w:t>2. Порядок принятия решения о применении к Главе поселения мер ответственности, указанных в части 4 статьи 29 Федерального закона от 20.03.2025 № 33-ФЗ «Об общих принципах организации местного самоуправления в единой системе публичной власти», определяется решением Собрания представителей поселения в соответствии с законом Самарской области.</w:t>
      </w:r>
    </w:p>
    <w:p w:rsidR="002E14C0" w:rsidRPr="002E14C0" w:rsidRDefault="002E14C0" w:rsidP="002E14C0">
      <w:pPr>
        <w:tabs>
          <w:tab w:val="left" w:pos="0"/>
        </w:tabs>
        <w:ind w:firstLine="709"/>
        <w:jc w:val="both"/>
        <w:rPr>
          <w:sz w:val="22"/>
          <w:szCs w:val="22"/>
        </w:rPr>
      </w:pPr>
      <w:r w:rsidRPr="002E14C0">
        <w:rPr>
          <w:sz w:val="22"/>
          <w:szCs w:val="22"/>
        </w:rPr>
        <w:t>3.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20.03.2025 № 33-ФЗ «Об общих принципах организации местного самоуправления в единой системе публичной власти»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2E14C0" w:rsidRPr="002E14C0" w:rsidRDefault="002E14C0" w:rsidP="002E14C0">
      <w:pPr>
        <w:pStyle w:val="2"/>
        <w:spacing w:before="0" w:after="0"/>
        <w:ind w:firstLine="709"/>
        <w:jc w:val="both"/>
        <w:rPr>
          <w:rFonts w:ascii="Times New Roman" w:hAnsi="Times New Roman"/>
          <w:i w:val="0"/>
          <w:sz w:val="22"/>
          <w:szCs w:val="22"/>
        </w:rPr>
      </w:pPr>
      <w:r w:rsidRPr="002E14C0">
        <w:rPr>
          <w:rFonts w:ascii="Times New Roman" w:hAnsi="Times New Roman"/>
          <w:i w:val="0"/>
          <w:sz w:val="22"/>
          <w:szCs w:val="22"/>
        </w:rPr>
        <w:t>Статья 41. Администрация поселения: общие положения</w:t>
      </w:r>
    </w:p>
    <w:p w:rsidR="002E14C0" w:rsidRPr="002E14C0" w:rsidRDefault="002E14C0" w:rsidP="002E14C0">
      <w:pPr>
        <w:tabs>
          <w:tab w:val="left" w:pos="993"/>
        </w:tabs>
        <w:ind w:firstLine="709"/>
        <w:jc w:val="both"/>
        <w:rPr>
          <w:sz w:val="22"/>
          <w:szCs w:val="22"/>
        </w:rPr>
      </w:pPr>
      <w:r w:rsidRPr="002E14C0">
        <w:rPr>
          <w:sz w:val="22"/>
          <w:szCs w:val="22"/>
        </w:rPr>
        <w:t>1. Администрация поселения является исполнительно-распорядительным органом поселения, наделяемым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поселения федеральными законами и законами Самарской области.</w:t>
      </w:r>
    </w:p>
    <w:p w:rsidR="002E14C0" w:rsidRPr="002E14C0" w:rsidRDefault="002E14C0" w:rsidP="002E14C0">
      <w:pPr>
        <w:tabs>
          <w:tab w:val="left" w:pos="993"/>
        </w:tabs>
        <w:ind w:firstLine="709"/>
        <w:jc w:val="both"/>
        <w:rPr>
          <w:sz w:val="22"/>
          <w:szCs w:val="22"/>
        </w:rPr>
      </w:pPr>
      <w:r w:rsidRPr="002E14C0">
        <w:rPr>
          <w:sz w:val="22"/>
          <w:szCs w:val="22"/>
        </w:rPr>
        <w:t>2. Администрацией поселения руководит Глава поселения на принципах единоначалия.</w:t>
      </w:r>
    </w:p>
    <w:p w:rsidR="002E14C0" w:rsidRPr="002E14C0" w:rsidRDefault="002E14C0" w:rsidP="002E14C0">
      <w:pPr>
        <w:tabs>
          <w:tab w:val="left" w:pos="993"/>
        </w:tabs>
        <w:ind w:firstLine="709"/>
        <w:jc w:val="both"/>
        <w:rPr>
          <w:sz w:val="22"/>
          <w:szCs w:val="22"/>
        </w:rPr>
      </w:pPr>
      <w:r w:rsidRPr="002E14C0">
        <w:rPr>
          <w:sz w:val="22"/>
          <w:szCs w:val="22"/>
        </w:rPr>
        <w:t>3. Администрация поселения обладает правами юридического лица.</w:t>
      </w:r>
    </w:p>
    <w:p w:rsidR="002E14C0" w:rsidRPr="002E14C0" w:rsidRDefault="002E14C0" w:rsidP="002E14C0">
      <w:pPr>
        <w:tabs>
          <w:tab w:val="left" w:pos="993"/>
        </w:tabs>
        <w:ind w:firstLine="709"/>
        <w:jc w:val="both"/>
        <w:rPr>
          <w:sz w:val="22"/>
          <w:szCs w:val="22"/>
        </w:rPr>
      </w:pPr>
      <w:r w:rsidRPr="002E14C0">
        <w:rPr>
          <w:sz w:val="22"/>
          <w:szCs w:val="22"/>
        </w:rPr>
        <w:t xml:space="preserve">4. Место нахождения Администрации поселения: </w:t>
      </w:r>
      <w:r w:rsidRPr="002E14C0">
        <w:rPr>
          <w:sz w:val="22"/>
          <w:szCs w:val="22"/>
        </w:rPr>
        <w:fldChar w:fldCharType="begin"/>
      </w:r>
      <w:r w:rsidRPr="002E14C0">
        <w:rPr>
          <w:sz w:val="22"/>
          <w:szCs w:val="22"/>
        </w:rPr>
        <w:instrText xml:space="preserve"> MERGEFIELD Индекс_местнохождения_администрации_и_со </w:instrText>
      </w:r>
      <w:r w:rsidRPr="002E14C0">
        <w:rPr>
          <w:sz w:val="22"/>
          <w:szCs w:val="22"/>
        </w:rPr>
        <w:fldChar w:fldCharType="separate"/>
      </w:r>
      <w:r w:rsidRPr="002E14C0">
        <w:rPr>
          <w:noProof/>
          <w:sz w:val="22"/>
          <w:szCs w:val="22"/>
        </w:rPr>
        <w:t>446193</w:t>
      </w:r>
      <w:r w:rsidRPr="002E14C0">
        <w:rPr>
          <w:sz w:val="22"/>
          <w:szCs w:val="22"/>
        </w:rPr>
        <w:fldChar w:fldCharType="end"/>
      </w:r>
      <w:r w:rsidRPr="002E14C0">
        <w:rPr>
          <w:sz w:val="22"/>
          <w:szCs w:val="22"/>
        </w:rPr>
        <w:t xml:space="preserve">, Самарская область, </w:t>
      </w:r>
      <w:r w:rsidRPr="002E14C0">
        <w:rPr>
          <w:sz w:val="22"/>
          <w:szCs w:val="22"/>
        </w:rPr>
        <w:fldChar w:fldCharType="begin"/>
      </w:r>
      <w:r w:rsidRPr="002E14C0">
        <w:rPr>
          <w:sz w:val="22"/>
          <w:szCs w:val="22"/>
        </w:rPr>
        <w:instrText xml:space="preserve"> MERGEFIELD Адрес_Администрации </w:instrText>
      </w:r>
      <w:r w:rsidRPr="002E14C0">
        <w:rPr>
          <w:sz w:val="22"/>
          <w:szCs w:val="22"/>
        </w:rPr>
        <w:fldChar w:fldCharType="separate"/>
      </w:r>
      <w:r w:rsidRPr="002E14C0">
        <w:rPr>
          <w:noProof/>
          <w:sz w:val="22"/>
          <w:szCs w:val="22"/>
        </w:rPr>
        <w:t>Большеглушицкий район, село Мокша, ул. Кавказская, д. 1</w:t>
      </w:r>
      <w:r w:rsidRPr="002E14C0">
        <w:rPr>
          <w:sz w:val="22"/>
          <w:szCs w:val="22"/>
        </w:rPr>
        <w:fldChar w:fldCharType="end"/>
      </w:r>
      <w:r w:rsidRPr="002E14C0">
        <w:rPr>
          <w:sz w:val="22"/>
          <w:szCs w:val="22"/>
        </w:rPr>
        <w:t>.</w:t>
      </w:r>
    </w:p>
    <w:p w:rsidR="002E14C0" w:rsidRPr="002E14C0" w:rsidRDefault="002E14C0" w:rsidP="002E14C0">
      <w:pPr>
        <w:tabs>
          <w:tab w:val="left" w:pos="993"/>
        </w:tabs>
        <w:ind w:firstLine="709"/>
        <w:jc w:val="both"/>
        <w:rPr>
          <w:sz w:val="22"/>
          <w:szCs w:val="22"/>
        </w:rPr>
      </w:pPr>
      <w:r w:rsidRPr="002E14C0">
        <w:rPr>
          <w:sz w:val="22"/>
          <w:szCs w:val="22"/>
        </w:rPr>
        <w:t xml:space="preserve">5. Администрация поселения имеет печать со своим полным наименованием. </w:t>
      </w:r>
    </w:p>
    <w:p w:rsidR="002E14C0" w:rsidRPr="002E14C0" w:rsidRDefault="002E14C0" w:rsidP="002E14C0">
      <w:pPr>
        <w:tabs>
          <w:tab w:val="left" w:pos="993"/>
        </w:tabs>
        <w:ind w:firstLine="709"/>
        <w:jc w:val="both"/>
        <w:rPr>
          <w:sz w:val="22"/>
          <w:szCs w:val="22"/>
        </w:rPr>
      </w:pPr>
      <w:r w:rsidRPr="002E14C0">
        <w:rPr>
          <w:sz w:val="22"/>
          <w:szCs w:val="22"/>
        </w:rPr>
        <w:t>6. Структура Администрации поселения утверждается Собранием представителей поселения по представлению Главы поселения.</w:t>
      </w:r>
    </w:p>
    <w:p w:rsidR="002E14C0" w:rsidRPr="002E14C0" w:rsidRDefault="002E14C0" w:rsidP="002E14C0">
      <w:pPr>
        <w:tabs>
          <w:tab w:val="left" w:pos="993"/>
        </w:tabs>
        <w:ind w:firstLine="709"/>
        <w:jc w:val="both"/>
        <w:rPr>
          <w:sz w:val="22"/>
          <w:szCs w:val="22"/>
        </w:rPr>
      </w:pPr>
      <w:r w:rsidRPr="002E14C0">
        <w:rPr>
          <w:sz w:val="22"/>
          <w:szCs w:val="22"/>
        </w:rPr>
        <w:t>7. Администрация поселения подотчетна и подконтрольна Собранию представителей поселения.</w:t>
      </w:r>
    </w:p>
    <w:p w:rsidR="002E14C0" w:rsidRPr="002E14C0" w:rsidRDefault="002E14C0" w:rsidP="002E14C0">
      <w:pPr>
        <w:tabs>
          <w:tab w:val="left" w:pos="993"/>
        </w:tabs>
        <w:ind w:firstLine="709"/>
        <w:jc w:val="both"/>
        <w:rPr>
          <w:sz w:val="22"/>
          <w:szCs w:val="22"/>
        </w:rPr>
      </w:pPr>
      <w:r w:rsidRPr="002E14C0">
        <w:rPr>
          <w:sz w:val="22"/>
          <w:szCs w:val="22"/>
        </w:rPr>
        <w:t>8. Администрация поселения осуществляет свои полномочия на бессрочной основе в соответствии с настоящим Уставом.</w:t>
      </w:r>
    </w:p>
    <w:p w:rsidR="002E14C0" w:rsidRPr="002E14C0" w:rsidRDefault="002E14C0" w:rsidP="002E14C0">
      <w:pPr>
        <w:pStyle w:val="2"/>
        <w:spacing w:before="0" w:after="0"/>
        <w:ind w:firstLine="709"/>
        <w:jc w:val="both"/>
        <w:rPr>
          <w:rFonts w:ascii="Times New Roman" w:hAnsi="Times New Roman"/>
          <w:i w:val="0"/>
          <w:sz w:val="22"/>
          <w:szCs w:val="22"/>
        </w:rPr>
      </w:pPr>
      <w:bookmarkStart w:id="18" w:name="_Полномочия_Главы_сельского"/>
      <w:bookmarkStart w:id="19" w:name="_Досрочное_прекращения_полномочий_Гл"/>
      <w:bookmarkEnd w:id="18"/>
      <w:bookmarkEnd w:id="19"/>
      <w:r w:rsidRPr="002E14C0">
        <w:rPr>
          <w:rFonts w:ascii="Times New Roman" w:hAnsi="Times New Roman"/>
          <w:i w:val="0"/>
          <w:sz w:val="22"/>
          <w:szCs w:val="22"/>
        </w:rPr>
        <w:t>Статья 42. Компетенция Администрации поселения</w:t>
      </w:r>
    </w:p>
    <w:p w:rsidR="002E14C0" w:rsidRPr="002E14C0" w:rsidRDefault="002E14C0" w:rsidP="002E14C0">
      <w:pPr>
        <w:ind w:firstLine="708"/>
        <w:jc w:val="both"/>
        <w:rPr>
          <w:bCs/>
          <w:color w:val="000000"/>
          <w:sz w:val="22"/>
          <w:szCs w:val="22"/>
        </w:rPr>
      </w:pPr>
      <w:r w:rsidRPr="002E14C0">
        <w:rPr>
          <w:bCs/>
          <w:color w:val="000000"/>
          <w:sz w:val="22"/>
          <w:szCs w:val="22"/>
        </w:rPr>
        <w:t>К компетенции Администрации поселения относится:</w:t>
      </w:r>
    </w:p>
    <w:p w:rsidR="002E14C0" w:rsidRPr="002E14C0" w:rsidRDefault="002E14C0" w:rsidP="002E14C0">
      <w:pPr>
        <w:widowControl/>
        <w:numPr>
          <w:ilvl w:val="0"/>
          <w:numId w:val="33"/>
        </w:numPr>
        <w:tabs>
          <w:tab w:val="num" w:pos="720"/>
          <w:tab w:val="left" w:pos="993"/>
        </w:tabs>
        <w:ind w:left="0"/>
        <w:jc w:val="both"/>
        <w:rPr>
          <w:bCs/>
          <w:color w:val="000000"/>
          <w:sz w:val="22"/>
          <w:szCs w:val="22"/>
        </w:rPr>
      </w:pPr>
      <w:r w:rsidRPr="002E14C0">
        <w:rPr>
          <w:sz w:val="22"/>
          <w:szCs w:val="22"/>
        </w:rPr>
        <w:t>обеспечение составления проекта бюджета (проекта бюджета и среднесрочного финансового плана), внесение его с необходимыми документами и материалами на утверждение Собрания представителей поселения;</w:t>
      </w:r>
    </w:p>
    <w:p w:rsidR="002E14C0" w:rsidRPr="002E14C0" w:rsidRDefault="002E14C0" w:rsidP="002E14C0">
      <w:pPr>
        <w:widowControl/>
        <w:numPr>
          <w:ilvl w:val="0"/>
          <w:numId w:val="33"/>
        </w:numPr>
        <w:tabs>
          <w:tab w:val="num" w:pos="720"/>
          <w:tab w:val="left" w:pos="993"/>
        </w:tabs>
        <w:ind w:left="0"/>
        <w:jc w:val="both"/>
        <w:rPr>
          <w:bCs/>
          <w:color w:val="000000"/>
          <w:sz w:val="22"/>
          <w:szCs w:val="22"/>
        </w:rPr>
      </w:pPr>
      <w:r w:rsidRPr="002E14C0">
        <w:rPr>
          <w:sz w:val="22"/>
          <w:szCs w:val="22"/>
        </w:rPr>
        <w:t>разработка и утверждение методик распределения и (или) порядков предоставления межбюджетных трансфертов;</w:t>
      </w:r>
    </w:p>
    <w:p w:rsidR="002E14C0" w:rsidRPr="002E14C0" w:rsidRDefault="002E14C0" w:rsidP="002E14C0">
      <w:pPr>
        <w:widowControl/>
        <w:numPr>
          <w:ilvl w:val="0"/>
          <w:numId w:val="33"/>
        </w:numPr>
        <w:tabs>
          <w:tab w:val="num" w:pos="720"/>
          <w:tab w:val="left" w:pos="993"/>
        </w:tabs>
        <w:ind w:left="0"/>
        <w:jc w:val="both"/>
        <w:rPr>
          <w:bCs/>
          <w:color w:val="000000"/>
          <w:sz w:val="22"/>
          <w:szCs w:val="22"/>
        </w:rPr>
      </w:pPr>
      <w:r w:rsidRPr="002E14C0">
        <w:rPr>
          <w:sz w:val="22"/>
          <w:szCs w:val="22"/>
        </w:rPr>
        <w:t>обеспечение исполнения бюджета и составления бюджетной отчетности;</w:t>
      </w:r>
    </w:p>
    <w:p w:rsidR="002E14C0" w:rsidRPr="002E14C0" w:rsidRDefault="002E14C0" w:rsidP="002E14C0">
      <w:pPr>
        <w:widowControl/>
        <w:numPr>
          <w:ilvl w:val="0"/>
          <w:numId w:val="33"/>
        </w:numPr>
        <w:tabs>
          <w:tab w:val="num" w:pos="720"/>
          <w:tab w:val="left" w:pos="993"/>
        </w:tabs>
        <w:ind w:left="0"/>
        <w:jc w:val="both"/>
        <w:rPr>
          <w:bCs/>
          <w:color w:val="000000"/>
          <w:sz w:val="22"/>
          <w:szCs w:val="22"/>
        </w:rPr>
      </w:pPr>
      <w:r w:rsidRPr="002E14C0">
        <w:rPr>
          <w:sz w:val="22"/>
          <w:szCs w:val="22"/>
        </w:rPr>
        <w:t xml:space="preserve">представление годового отчета об исполнении бюджета на утверждение Собрания представителей поселения; </w:t>
      </w:r>
    </w:p>
    <w:p w:rsidR="002E14C0" w:rsidRPr="002E14C0" w:rsidRDefault="002E14C0" w:rsidP="002E14C0">
      <w:pPr>
        <w:widowControl/>
        <w:numPr>
          <w:ilvl w:val="0"/>
          <w:numId w:val="33"/>
        </w:numPr>
        <w:tabs>
          <w:tab w:val="num" w:pos="720"/>
          <w:tab w:val="left" w:pos="993"/>
        </w:tabs>
        <w:ind w:left="0"/>
        <w:jc w:val="both"/>
        <w:rPr>
          <w:sz w:val="22"/>
          <w:szCs w:val="22"/>
        </w:rPr>
      </w:pPr>
      <w:r w:rsidRPr="002E14C0">
        <w:rPr>
          <w:sz w:val="22"/>
          <w:szCs w:val="22"/>
        </w:rPr>
        <w:t>обеспечение управления муниципальным долгом поселения;</w:t>
      </w:r>
    </w:p>
    <w:p w:rsidR="002E14C0" w:rsidRPr="002E14C0" w:rsidRDefault="002E14C0" w:rsidP="002E14C0">
      <w:pPr>
        <w:widowControl/>
        <w:numPr>
          <w:ilvl w:val="0"/>
          <w:numId w:val="33"/>
        </w:numPr>
        <w:tabs>
          <w:tab w:val="num" w:pos="720"/>
          <w:tab w:val="left" w:pos="993"/>
        </w:tabs>
        <w:ind w:left="0"/>
        <w:jc w:val="both"/>
        <w:rPr>
          <w:sz w:val="22"/>
          <w:szCs w:val="22"/>
        </w:rPr>
      </w:pPr>
      <w:r w:rsidRPr="002E14C0">
        <w:rPr>
          <w:sz w:val="22"/>
          <w:szCs w:val="22"/>
        </w:rPr>
        <w:t>реализация программ и стратегии социально-экономического развития поселения;</w:t>
      </w:r>
    </w:p>
    <w:p w:rsidR="002E14C0" w:rsidRPr="002E14C0" w:rsidRDefault="002E14C0" w:rsidP="002E14C0">
      <w:pPr>
        <w:widowControl/>
        <w:numPr>
          <w:ilvl w:val="0"/>
          <w:numId w:val="33"/>
        </w:numPr>
        <w:tabs>
          <w:tab w:val="num" w:pos="720"/>
          <w:tab w:val="left" w:pos="993"/>
        </w:tabs>
        <w:ind w:left="0"/>
        <w:jc w:val="both"/>
        <w:rPr>
          <w:sz w:val="22"/>
          <w:szCs w:val="22"/>
        </w:rPr>
      </w:pPr>
      <w:r w:rsidRPr="002E14C0">
        <w:rPr>
          <w:sz w:val="22"/>
          <w:szCs w:val="22"/>
        </w:rPr>
        <w:t>реализация в поселении финансовой, налоговой и инвестиционной политики;</w:t>
      </w:r>
    </w:p>
    <w:p w:rsidR="002E14C0" w:rsidRPr="002E14C0" w:rsidRDefault="002E14C0" w:rsidP="002E14C0">
      <w:pPr>
        <w:widowControl/>
        <w:numPr>
          <w:ilvl w:val="0"/>
          <w:numId w:val="33"/>
        </w:numPr>
        <w:tabs>
          <w:tab w:val="num" w:pos="720"/>
          <w:tab w:val="left" w:pos="1134"/>
        </w:tabs>
        <w:ind w:left="0"/>
        <w:jc w:val="both"/>
        <w:rPr>
          <w:sz w:val="22"/>
          <w:szCs w:val="22"/>
        </w:rPr>
      </w:pPr>
      <w:r w:rsidRPr="002E14C0">
        <w:rPr>
          <w:sz w:val="22"/>
          <w:szCs w:val="22"/>
        </w:rPr>
        <w:t>осуществление в пределах полномочий, предоставленных законодательством, мероприятий по обеспечению обороны, государственной безопасности, мобилизационной подготовки и гражданской обороне;</w:t>
      </w:r>
    </w:p>
    <w:p w:rsidR="002E14C0" w:rsidRPr="002E14C0" w:rsidRDefault="002E14C0" w:rsidP="002E14C0">
      <w:pPr>
        <w:widowControl/>
        <w:numPr>
          <w:ilvl w:val="0"/>
          <w:numId w:val="33"/>
        </w:numPr>
        <w:tabs>
          <w:tab w:val="num" w:pos="720"/>
          <w:tab w:val="left" w:pos="1134"/>
        </w:tabs>
        <w:ind w:left="0"/>
        <w:jc w:val="both"/>
        <w:rPr>
          <w:sz w:val="22"/>
          <w:szCs w:val="22"/>
        </w:rPr>
      </w:pPr>
      <w:r w:rsidRPr="002E14C0">
        <w:rPr>
          <w:sz w:val="22"/>
          <w:szCs w:val="22"/>
        </w:rPr>
        <w:t>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2E14C0" w:rsidRPr="002E14C0" w:rsidRDefault="002E14C0" w:rsidP="002E14C0">
      <w:pPr>
        <w:widowControl/>
        <w:numPr>
          <w:ilvl w:val="0"/>
          <w:numId w:val="33"/>
        </w:numPr>
        <w:tabs>
          <w:tab w:val="num" w:pos="720"/>
          <w:tab w:val="left" w:pos="1134"/>
        </w:tabs>
        <w:ind w:left="0"/>
        <w:jc w:val="both"/>
        <w:rPr>
          <w:sz w:val="22"/>
          <w:szCs w:val="22"/>
        </w:rPr>
      </w:pPr>
      <w:r w:rsidRPr="002E14C0">
        <w:rPr>
          <w:sz w:val="22"/>
          <w:szCs w:val="22"/>
        </w:rPr>
        <w:t>осуществление от имени поселения международных и внешнеэкономических связей в соответствии с федеральными законами;</w:t>
      </w:r>
    </w:p>
    <w:p w:rsidR="002E14C0" w:rsidRPr="002E14C0" w:rsidRDefault="002E14C0" w:rsidP="002E14C0">
      <w:pPr>
        <w:widowControl/>
        <w:numPr>
          <w:ilvl w:val="0"/>
          <w:numId w:val="33"/>
        </w:numPr>
        <w:tabs>
          <w:tab w:val="num" w:pos="720"/>
          <w:tab w:val="left" w:pos="1134"/>
        </w:tabs>
        <w:ind w:left="0"/>
        <w:jc w:val="both"/>
        <w:rPr>
          <w:sz w:val="22"/>
          <w:szCs w:val="22"/>
        </w:rPr>
      </w:pPr>
      <w:r w:rsidRPr="002E14C0">
        <w:rPr>
          <w:sz w:val="22"/>
          <w:szCs w:val="22"/>
        </w:rPr>
        <w:lastRenderedPageBreak/>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2E14C0" w:rsidRPr="002E14C0" w:rsidRDefault="002E14C0" w:rsidP="002E14C0">
      <w:pPr>
        <w:widowControl/>
        <w:numPr>
          <w:ilvl w:val="0"/>
          <w:numId w:val="33"/>
        </w:numPr>
        <w:tabs>
          <w:tab w:val="num" w:pos="720"/>
          <w:tab w:val="left" w:pos="1134"/>
        </w:tabs>
        <w:ind w:left="0"/>
        <w:jc w:val="both"/>
        <w:rPr>
          <w:sz w:val="22"/>
          <w:szCs w:val="22"/>
        </w:rPr>
      </w:pPr>
      <w:r w:rsidRPr="002E14C0">
        <w:rPr>
          <w:bCs/>
          <w:color w:val="000000"/>
          <w:sz w:val="22"/>
          <w:szCs w:val="22"/>
        </w:rPr>
        <w:t>осуществление полномочий соучредителя межмуниципального печатного средства массовой информации;</w:t>
      </w:r>
    </w:p>
    <w:p w:rsidR="002E14C0" w:rsidRPr="002E14C0" w:rsidRDefault="002E14C0" w:rsidP="002E14C0">
      <w:pPr>
        <w:widowControl/>
        <w:numPr>
          <w:ilvl w:val="0"/>
          <w:numId w:val="33"/>
        </w:numPr>
        <w:tabs>
          <w:tab w:val="num" w:pos="720"/>
          <w:tab w:val="left" w:pos="1134"/>
        </w:tabs>
        <w:ind w:left="0"/>
        <w:jc w:val="both"/>
        <w:rPr>
          <w:sz w:val="22"/>
          <w:szCs w:val="22"/>
        </w:rPr>
      </w:pPr>
      <w:r w:rsidRPr="002E14C0">
        <w:rPr>
          <w:sz w:val="22"/>
          <w:szCs w:val="22"/>
        </w:rPr>
        <w:t>осуществление муниципального контроля в соответствии с федеральными законами в пределах полномочий, установленных федеральными законами;</w:t>
      </w:r>
    </w:p>
    <w:p w:rsidR="002E14C0" w:rsidRPr="002E14C0" w:rsidRDefault="002E14C0" w:rsidP="002E14C0">
      <w:pPr>
        <w:widowControl/>
        <w:numPr>
          <w:ilvl w:val="0"/>
          <w:numId w:val="33"/>
        </w:numPr>
        <w:tabs>
          <w:tab w:val="num" w:pos="720"/>
          <w:tab w:val="left" w:pos="1134"/>
        </w:tabs>
        <w:ind w:left="0"/>
        <w:jc w:val="both"/>
        <w:rPr>
          <w:sz w:val="22"/>
          <w:szCs w:val="22"/>
        </w:rPr>
      </w:pPr>
      <w:r w:rsidRPr="002E14C0">
        <w:rPr>
          <w:bCs/>
          <w:color w:val="000000"/>
          <w:sz w:val="22"/>
          <w:szCs w:val="22"/>
        </w:rPr>
        <w:t xml:space="preserve">представление в орган, осуществляющий государственную регистрацию прав на недвижимое имущество, заявления о принятии на учет бесхозяйной недвижимой вещи, находящейся на территории поселения в случаях и порядке, которые предусмотрены гражданским законодательством Российской Федерации; </w:t>
      </w:r>
    </w:p>
    <w:p w:rsidR="002E14C0" w:rsidRPr="002E14C0" w:rsidRDefault="002E14C0" w:rsidP="002E14C0">
      <w:pPr>
        <w:widowControl/>
        <w:numPr>
          <w:ilvl w:val="0"/>
          <w:numId w:val="33"/>
        </w:numPr>
        <w:tabs>
          <w:tab w:val="num" w:pos="720"/>
          <w:tab w:val="left" w:pos="1134"/>
        </w:tabs>
        <w:ind w:left="0"/>
        <w:jc w:val="both"/>
        <w:rPr>
          <w:sz w:val="22"/>
          <w:szCs w:val="22"/>
        </w:rPr>
      </w:pPr>
      <w:r w:rsidRPr="002E14C0">
        <w:rPr>
          <w:sz w:val="22"/>
          <w:szCs w:val="22"/>
        </w:rPr>
        <w:t>ведение реестра муниципального имущества поселения;</w:t>
      </w:r>
    </w:p>
    <w:p w:rsidR="002E14C0" w:rsidRPr="002E14C0" w:rsidRDefault="002E14C0" w:rsidP="002E14C0">
      <w:pPr>
        <w:widowControl/>
        <w:numPr>
          <w:ilvl w:val="0"/>
          <w:numId w:val="33"/>
        </w:numPr>
        <w:tabs>
          <w:tab w:val="num" w:pos="720"/>
          <w:tab w:val="left" w:pos="1134"/>
        </w:tabs>
        <w:ind w:left="0"/>
        <w:jc w:val="both"/>
        <w:rPr>
          <w:sz w:val="22"/>
          <w:szCs w:val="22"/>
        </w:rPr>
      </w:pPr>
      <w:r w:rsidRPr="002E14C0">
        <w:rPr>
          <w:sz w:val="22"/>
          <w:szCs w:val="22"/>
        </w:rPr>
        <w:t>предоставление гражданам и юридическим лицам земельных участков из земель, находящихся в муниципальной собственности поселения, в пределах полномочий органов местного самоуправления, установленных земельным законодательством Российской Федерации;</w:t>
      </w:r>
    </w:p>
    <w:p w:rsidR="002E14C0" w:rsidRPr="002E14C0" w:rsidRDefault="002E14C0" w:rsidP="002E14C0">
      <w:pPr>
        <w:widowControl/>
        <w:numPr>
          <w:ilvl w:val="0"/>
          <w:numId w:val="33"/>
        </w:numPr>
        <w:tabs>
          <w:tab w:val="num" w:pos="720"/>
          <w:tab w:val="left" w:pos="1134"/>
        </w:tabs>
        <w:ind w:left="0"/>
        <w:jc w:val="both"/>
        <w:rPr>
          <w:sz w:val="22"/>
          <w:szCs w:val="22"/>
        </w:rPr>
      </w:pPr>
      <w:r w:rsidRPr="002E14C0">
        <w:rPr>
          <w:snapToGrid w:val="0"/>
          <w:sz w:val="22"/>
          <w:szCs w:val="22"/>
        </w:rPr>
        <w:t xml:space="preserve">подача заявления о выдаче свидетельства о праве на наследство на </w:t>
      </w:r>
      <w:r w:rsidRPr="002E14C0">
        <w:rPr>
          <w:sz w:val="22"/>
          <w:szCs w:val="22"/>
        </w:rPr>
        <w:t>выморочное имущество в виде расположенного на территории поселения имущества, предусмотренного пунктом 2 статьи 1151 Гражданского кодекса Российской Федерации в качестве имущества, переходящего в собственность поселения, получение свидетельства о праве на наследство на соответствующее выморочное имущество, а также совершение действий, необходимых для получения свидетельства о праве на наследство на указанное выморочное имущество;</w:t>
      </w:r>
    </w:p>
    <w:p w:rsidR="002E14C0" w:rsidRPr="002E14C0" w:rsidRDefault="002E14C0" w:rsidP="002E14C0">
      <w:pPr>
        <w:widowControl/>
        <w:numPr>
          <w:ilvl w:val="0"/>
          <w:numId w:val="33"/>
        </w:numPr>
        <w:tabs>
          <w:tab w:val="num" w:pos="720"/>
          <w:tab w:val="left" w:pos="1134"/>
        </w:tabs>
        <w:ind w:left="0"/>
        <w:jc w:val="both"/>
        <w:rPr>
          <w:sz w:val="22"/>
          <w:szCs w:val="22"/>
        </w:rPr>
      </w:pPr>
      <w:r w:rsidRPr="002E14C0">
        <w:rPr>
          <w:sz w:val="22"/>
          <w:szCs w:val="22"/>
        </w:rPr>
        <w:t>разработка и утверждение схемы размещения нестационарных торговых объектов;</w:t>
      </w:r>
    </w:p>
    <w:p w:rsidR="002E14C0" w:rsidRPr="002E14C0" w:rsidRDefault="002E14C0" w:rsidP="002E14C0">
      <w:pPr>
        <w:widowControl/>
        <w:numPr>
          <w:ilvl w:val="0"/>
          <w:numId w:val="33"/>
        </w:numPr>
        <w:tabs>
          <w:tab w:val="num" w:pos="720"/>
          <w:tab w:val="left" w:pos="1134"/>
        </w:tabs>
        <w:ind w:left="0"/>
        <w:jc w:val="both"/>
        <w:rPr>
          <w:sz w:val="22"/>
          <w:szCs w:val="22"/>
        </w:rPr>
      </w:pPr>
      <w:r w:rsidRPr="002E14C0">
        <w:rPr>
          <w:sz w:val="22"/>
          <w:szCs w:val="22"/>
        </w:rPr>
        <w:t>осуществление полномочий по организации транспортного обслуживания населения, предусмотренных Законом Самарской области от 18.01.2016 № 14-ГД «Об организации регулярных перевозок пассажиров и багажа автомобильным транспортом и городским наземным электрическим транспортом на территории Самарской области, 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w:t>
      </w:r>
    </w:p>
    <w:p w:rsidR="002E14C0" w:rsidRPr="002E14C0" w:rsidRDefault="002E14C0" w:rsidP="002E14C0">
      <w:pPr>
        <w:widowControl/>
        <w:numPr>
          <w:ilvl w:val="0"/>
          <w:numId w:val="33"/>
        </w:numPr>
        <w:tabs>
          <w:tab w:val="num" w:pos="720"/>
          <w:tab w:val="left" w:pos="1134"/>
        </w:tabs>
        <w:ind w:left="0"/>
        <w:jc w:val="both"/>
        <w:rPr>
          <w:sz w:val="22"/>
          <w:szCs w:val="22"/>
        </w:rPr>
      </w:pPr>
      <w:r w:rsidRPr="002E14C0">
        <w:rPr>
          <w:bCs/>
          <w:color w:val="000000"/>
          <w:sz w:val="22"/>
          <w:szCs w:val="22"/>
        </w:rPr>
        <w:t>управление и распоряжение собственностью поселения в порядке, установленном решениями Собрания представителей поселения;</w:t>
      </w:r>
    </w:p>
    <w:p w:rsidR="002E14C0" w:rsidRPr="002E14C0" w:rsidRDefault="002E14C0" w:rsidP="002E14C0">
      <w:pPr>
        <w:widowControl/>
        <w:numPr>
          <w:ilvl w:val="0"/>
          <w:numId w:val="33"/>
        </w:numPr>
        <w:tabs>
          <w:tab w:val="num" w:pos="720"/>
          <w:tab w:val="left" w:pos="1134"/>
        </w:tabs>
        <w:ind w:left="0"/>
        <w:jc w:val="both"/>
        <w:rPr>
          <w:sz w:val="22"/>
          <w:szCs w:val="22"/>
        </w:rPr>
      </w:pPr>
      <w:r w:rsidRPr="002E14C0">
        <w:rPr>
          <w:sz w:val="22"/>
          <w:szCs w:val="22"/>
        </w:rPr>
        <w:t>осуществление функций и полномочий учредителя в отношении муниципальных унитарных предприятий поселения, а также осуществление функций и полномочий учредителя в отношении муниципальных учреждений поселения,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w:t>
      </w:r>
    </w:p>
    <w:p w:rsidR="002E14C0" w:rsidRPr="002E14C0" w:rsidRDefault="002E14C0" w:rsidP="002E14C0">
      <w:pPr>
        <w:widowControl/>
        <w:numPr>
          <w:ilvl w:val="0"/>
          <w:numId w:val="33"/>
        </w:numPr>
        <w:tabs>
          <w:tab w:val="num" w:pos="720"/>
          <w:tab w:val="left" w:pos="1134"/>
        </w:tabs>
        <w:ind w:left="0"/>
        <w:jc w:val="both"/>
        <w:rPr>
          <w:sz w:val="22"/>
          <w:szCs w:val="22"/>
        </w:rPr>
      </w:pPr>
      <w:r w:rsidRPr="002E14C0">
        <w:rPr>
          <w:sz w:val="22"/>
          <w:szCs w:val="22"/>
        </w:rPr>
        <w:t>осуществление полномочий, отнесенных к компетенции местной администрации (исполнительно-распорядительного органа) федеральными законами, законами Самарской области, настоящим Уставом;</w:t>
      </w:r>
    </w:p>
    <w:p w:rsidR="002E14C0" w:rsidRPr="002E14C0" w:rsidRDefault="002E14C0" w:rsidP="002E14C0">
      <w:pPr>
        <w:widowControl/>
        <w:numPr>
          <w:ilvl w:val="0"/>
          <w:numId w:val="33"/>
        </w:numPr>
        <w:tabs>
          <w:tab w:val="num" w:pos="720"/>
          <w:tab w:val="left" w:pos="1134"/>
        </w:tabs>
        <w:ind w:left="0"/>
        <w:jc w:val="both"/>
        <w:rPr>
          <w:sz w:val="22"/>
          <w:szCs w:val="22"/>
        </w:rPr>
      </w:pPr>
      <w:r w:rsidRPr="002E14C0">
        <w:rPr>
          <w:sz w:val="22"/>
          <w:szCs w:val="22"/>
        </w:rPr>
        <w:t>осуществление иных исполнительно-распорядительных полномочий, не отнесенных федеральными законами, законами Самарской области, настоящим Уставом к компетенции конкретного органа местного самоуправления;</w:t>
      </w:r>
    </w:p>
    <w:p w:rsidR="002E14C0" w:rsidRPr="002E14C0" w:rsidRDefault="002E14C0" w:rsidP="002E14C0">
      <w:pPr>
        <w:widowControl/>
        <w:numPr>
          <w:ilvl w:val="0"/>
          <w:numId w:val="33"/>
        </w:numPr>
        <w:tabs>
          <w:tab w:val="num" w:pos="720"/>
          <w:tab w:val="left" w:pos="1134"/>
        </w:tabs>
        <w:ind w:left="0"/>
        <w:jc w:val="both"/>
        <w:rPr>
          <w:sz w:val="22"/>
          <w:szCs w:val="22"/>
        </w:rPr>
      </w:pPr>
      <w:r w:rsidRPr="002E14C0">
        <w:rPr>
          <w:sz w:val="22"/>
          <w:szCs w:val="22"/>
        </w:rPr>
        <w:t>осуществление отдельных государственных полномочий, переданных органам местного самоуправления поселения федеральными законами и законами Самарской области;</w:t>
      </w:r>
    </w:p>
    <w:p w:rsidR="002E14C0" w:rsidRPr="002E14C0" w:rsidRDefault="002E14C0" w:rsidP="002E14C0">
      <w:pPr>
        <w:widowControl/>
        <w:numPr>
          <w:ilvl w:val="0"/>
          <w:numId w:val="33"/>
        </w:numPr>
        <w:tabs>
          <w:tab w:val="num" w:pos="720"/>
          <w:tab w:val="left" w:pos="1134"/>
        </w:tabs>
        <w:ind w:left="0"/>
        <w:jc w:val="both"/>
        <w:rPr>
          <w:sz w:val="22"/>
          <w:szCs w:val="22"/>
        </w:rPr>
      </w:pPr>
      <w:r w:rsidRPr="002E14C0">
        <w:rPr>
          <w:sz w:val="22"/>
          <w:szCs w:val="22"/>
        </w:rPr>
        <w:t xml:space="preserve">установление правил, обязательных для исполнения на территории поселения, по вопросам, подлежащим регулированию в муниципальных правовых актах, в отношении которых федеральными законами, законами Самарской области, настоящим Уставом не определен конкретный орган местного самоуправления, правомочный их принимать (издавать). </w:t>
      </w:r>
    </w:p>
    <w:p w:rsidR="002E14C0" w:rsidRPr="002E14C0" w:rsidRDefault="002E14C0" w:rsidP="00A07F5C">
      <w:pPr>
        <w:tabs>
          <w:tab w:val="num" w:pos="0"/>
          <w:tab w:val="left" w:pos="1134"/>
        </w:tabs>
        <w:ind w:firstLine="709"/>
        <w:jc w:val="both"/>
        <w:rPr>
          <w:b/>
          <w:sz w:val="22"/>
          <w:szCs w:val="22"/>
        </w:rPr>
      </w:pPr>
      <w:r w:rsidRPr="002E14C0">
        <w:rPr>
          <w:sz w:val="22"/>
          <w:szCs w:val="22"/>
        </w:rPr>
        <w:t xml:space="preserve">Администрация поселения является уполномоченным органом на осуществление полномочий, предусмотренных частью 2 статьи 18 Федерального закона от 13.07.2015 № 324-ФЗ «О государственно-частном партнерстве, </w:t>
      </w:r>
      <w:proofErr w:type="spellStart"/>
      <w:r w:rsidRPr="002E14C0">
        <w:rPr>
          <w:sz w:val="22"/>
          <w:szCs w:val="22"/>
        </w:rPr>
        <w:t>муниципально</w:t>
      </w:r>
      <w:proofErr w:type="spellEnd"/>
      <w:r w:rsidRPr="002E14C0">
        <w:rPr>
          <w:sz w:val="22"/>
          <w:szCs w:val="22"/>
        </w:rPr>
        <w:t>-частном партнерстве в Российской Федерации и внесении изменений в отдельные законодательные акты Российской Федерации».</w:t>
      </w:r>
    </w:p>
    <w:p w:rsidR="002E14C0" w:rsidRPr="002E14C0" w:rsidRDefault="002E14C0" w:rsidP="002E14C0">
      <w:pPr>
        <w:ind w:firstLine="709"/>
        <w:jc w:val="both"/>
        <w:rPr>
          <w:b/>
          <w:color w:val="FF0000"/>
          <w:sz w:val="22"/>
          <w:szCs w:val="22"/>
        </w:rPr>
      </w:pPr>
      <w:r w:rsidRPr="002E14C0">
        <w:rPr>
          <w:b/>
          <w:sz w:val="22"/>
          <w:szCs w:val="22"/>
        </w:rPr>
        <w:lastRenderedPageBreak/>
        <w:t>Статья 43. Полномочия Главы поселения, вытекающие из его статуса как должностного лица, возглавляющего администрацию поселения</w:t>
      </w:r>
    </w:p>
    <w:p w:rsidR="002E14C0" w:rsidRPr="002E14C0" w:rsidRDefault="002E14C0" w:rsidP="002E14C0">
      <w:pPr>
        <w:tabs>
          <w:tab w:val="left" w:pos="993"/>
        </w:tabs>
        <w:ind w:right="-2" w:firstLine="720"/>
        <w:jc w:val="both"/>
        <w:rPr>
          <w:color w:val="000000"/>
          <w:sz w:val="22"/>
          <w:szCs w:val="22"/>
        </w:rPr>
      </w:pPr>
      <w:r w:rsidRPr="002E14C0">
        <w:rPr>
          <w:color w:val="000000"/>
          <w:sz w:val="22"/>
          <w:szCs w:val="22"/>
        </w:rPr>
        <w:t>Глава поселения как должностное лицо, возглавляющее администрацию поселения, осуществляет следующие полномочия:</w:t>
      </w:r>
    </w:p>
    <w:p w:rsidR="002E14C0" w:rsidRPr="002E14C0" w:rsidRDefault="002E14C0" w:rsidP="002E14C0">
      <w:pPr>
        <w:tabs>
          <w:tab w:val="left" w:pos="993"/>
        </w:tabs>
        <w:ind w:right="-2" w:firstLine="720"/>
        <w:jc w:val="both"/>
        <w:rPr>
          <w:sz w:val="22"/>
          <w:szCs w:val="22"/>
        </w:rPr>
      </w:pPr>
      <w:r w:rsidRPr="002E14C0">
        <w:rPr>
          <w:color w:val="000000"/>
          <w:sz w:val="22"/>
          <w:szCs w:val="22"/>
        </w:rPr>
        <w:t xml:space="preserve">1) </w:t>
      </w:r>
      <w:r w:rsidRPr="002E14C0">
        <w:rPr>
          <w:sz w:val="22"/>
          <w:szCs w:val="22"/>
        </w:rPr>
        <w:t>обеспечивает реализацию решений Собрания представителей поселения в рамках полномочий Администрации поселения;</w:t>
      </w:r>
    </w:p>
    <w:p w:rsidR="002E14C0" w:rsidRPr="002E14C0" w:rsidRDefault="002E14C0" w:rsidP="002E14C0">
      <w:pPr>
        <w:tabs>
          <w:tab w:val="left" w:pos="993"/>
        </w:tabs>
        <w:ind w:right="-2" w:firstLine="720"/>
        <w:jc w:val="both"/>
        <w:rPr>
          <w:sz w:val="22"/>
          <w:szCs w:val="22"/>
        </w:rPr>
      </w:pPr>
      <w:r w:rsidRPr="002E14C0">
        <w:rPr>
          <w:sz w:val="22"/>
          <w:szCs w:val="22"/>
        </w:rPr>
        <w:t>2) представляет на рассмотрение и утверждение Собрания представителей поселения проект бюджета поселения и годовой отчет об исполнении бюджета поселения, представляет на рассмотрение Собрания представителей поселения отчет об исполнении бюджета поселения за первый квартал, полугодие и девять месяцев текущего финансового года;</w:t>
      </w:r>
    </w:p>
    <w:p w:rsidR="002E14C0" w:rsidRPr="002E14C0" w:rsidRDefault="002E14C0" w:rsidP="002E14C0">
      <w:pPr>
        <w:tabs>
          <w:tab w:val="left" w:pos="993"/>
        </w:tabs>
        <w:ind w:right="-2" w:firstLine="720"/>
        <w:jc w:val="both"/>
        <w:rPr>
          <w:sz w:val="22"/>
          <w:szCs w:val="22"/>
        </w:rPr>
      </w:pPr>
      <w:r w:rsidRPr="002E14C0">
        <w:rPr>
          <w:sz w:val="22"/>
          <w:szCs w:val="22"/>
        </w:rPr>
        <w:t>3) представляет Собранию представителей поселения ежегодные отчеты о результатах деятельности Администрации поселения, в том числе о решении вопросов, поставленных Собранием представителей поселения;</w:t>
      </w:r>
    </w:p>
    <w:p w:rsidR="002E14C0" w:rsidRPr="002E14C0" w:rsidRDefault="002E14C0" w:rsidP="002E14C0">
      <w:pPr>
        <w:tabs>
          <w:tab w:val="left" w:pos="993"/>
        </w:tabs>
        <w:ind w:right="-2" w:firstLine="720"/>
        <w:jc w:val="both"/>
        <w:rPr>
          <w:sz w:val="22"/>
          <w:szCs w:val="22"/>
        </w:rPr>
      </w:pPr>
      <w:r w:rsidRPr="002E14C0">
        <w:rPr>
          <w:sz w:val="22"/>
          <w:szCs w:val="22"/>
        </w:rPr>
        <w:t>4) представляет на рассмотрение Собрания представителей поселения проекты решений об установлении, изменении и отмене местных налогов и сборов, а также правовые акты, предусматривающие расходы, покрываемые за счет бюджета поселения;</w:t>
      </w:r>
    </w:p>
    <w:p w:rsidR="002E14C0" w:rsidRPr="002E14C0" w:rsidRDefault="002E14C0" w:rsidP="002E14C0">
      <w:pPr>
        <w:tabs>
          <w:tab w:val="left" w:pos="993"/>
        </w:tabs>
        <w:ind w:right="-2" w:firstLine="720"/>
        <w:jc w:val="both"/>
        <w:rPr>
          <w:sz w:val="22"/>
          <w:szCs w:val="22"/>
        </w:rPr>
      </w:pPr>
      <w:r w:rsidRPr="002E14C0">
        <w:rPr>
          <w:sz w:val="22"/>
          <w:szCs w:val="22"/>
        </w:rPr>
        <w:t>5) издает в пределах своих полномочий, установленных федеральными законами, законами Самарской области, настоящим Уставом, нормативными правовыми актами Собрания представителей поселения,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Самарской области, а также распоряжения Администрации поселения по вопросам организации работы Администрации поселения;</w:t>
      </w:r>
    </w:p>
    <w:p w:rsidR="002E14C0" w:rsidRPr="002E14C0" w:rsidRDefault="002E14C0" w:rsidP="002E14C0">
      <w:pPr>
        <w:tabs>
          <w:tab w:val="left" w:pos="993"/>
        </w:tabs>
        <w:ind w:right="-2" w:firstLine="720"/>
        <w:jc w:val="both"/>
        <w:rPr>
          <w:sz w:val="22"/>
          <w:szCs w:val="22"/>
        </w:rPr>
      </w:pPr>
      <w:r w:rsidRPr="002E14C0">
        <w:rPr>
          <w:sz w:val="22"/>
          <w:szCs w:val="22"/>
        </w:rPr>
        <w:t>6) формирует Администрацию поселения и руководит ее деятельностью;</w:t>
      </w:r>
    </w:p>
    <w:p w:rsidR="002E14C0" w:rsidRPr="002E14C0" w:rsidRDefault="002E14C0" w:rsidP="002E14C0">
      <w:pPr>
        <w:tabs>
          <w:tab w:val="left" w:pos="993"/>
        </w:tabs>
        <w:ind w:right="-2" w:firstLine="720"/>
        <w:jc w:val="both"/>
        <w:rPr>
          <w:sz w:val="22"/>
          <w:szCs w:val="22"/>
        </w:rPr>
      </w:pPr>
      <w:r w:rsidRPr="002E14C0">
        <w:rPr>
          <w:sz w:val="22"/>
          <w:szCs w:val="22"/>
        </w:rPr>
        <w:t>7) вносит в Собрание представителей поселения представления о создании, преобразовании и упразднении структурных подразделений Администрации поселения, разрабатывает Положения о них;</w:t>
      </w:r>
    </w:p>
    <w:p w:rsidR="002E14C0" w:rsidRPr="002E14C0" w:rsidRDefault="002E14C0" w:rsidP="002E14C0">
      <w:pPr>
        <w:tabs>
          <w:tab w:val="left" w:pos="993"/>
        </w:tabs>
        <w:ind w:right="-2" w:firstLine="720"/>
        <w:jc w:val="both"/>
        <w:rPr>
          <w:color w:val="000000"/>
          <w:sz w:val="22"/>
          <w:szCs w:val="22"/>
        </w:rPr>
      </w:pPr>
      <w:r w:rsidRPr="002E14C0">
        <w:rPr>
          <w:sz w:val="22"/>
          <w:szCs w:val="22"/>
        </w:rPr>
        <w:t xml:space="preserve">8) </w:t>
      </w:r>
      <w:r w:rsidRPr="002E14C0">
        <w:rPr>
          <w:color w:val="000000"/>
          <w:sz w:val="22"/>
          <w:szCs w:val="22"/>
        </w:rPr>
        <w:t>распределяет обязанности между должностными лицами Администрации поселения, утверждает положения о структурных подразделениях и органах Администрации поселения, не являющихся юридическими лицами;</w:t>
      </w:r>
    </w:p>
    <w:p w:rsidR="002E14C0" w:rsidRPr="002E14C0" w:rsidRDefault="002E14C0" w:rsidP="002E14C0">
      <w:pPr>
        <w:tabs>
          <w:tab w:val="left" w:pos="0"/>
        </w:tabs>
        <w:ind w:right="-2" w:firstLine="720"/>
        <w:jc w:val="both"/>
        <w:rPr>
          <w:bCs/>
          <w:color w:val="000000"/>
          <w:sz w:val="22"/>
          <w:szCs w:val="22"/>
        </w:rPr>
      </w:pPr>
      <w:r w:rsidRPr="002E14C0">
        <w:rPr>
          <w:color w:val="000000"/>
          <w:sz w:val="22"/>
          <w:szCs w:val="22"/>
        </w:rPr>
        <w:t xml:space="preserve">9) </w:t>
      </w:r>
      <w:r w:rsidRPr="002E14C0">
        <w:rPr>
          <w:bCs/>
          <w:color w:val="000000"/>
          <w:sz w:val="22"/>
          <w:szCs w:val="22"/>
        </w:rPr>
        <w:t>осуществляет права и обязанности работодателя в отношении муниципальных служащих и иных работников Администрации поселения, в том числе назначает на должность и освобождает от должности заместителя Главы поселения, руководителей органов Администрации поселения, иных муниципальных служащих Администрации поселения, в установленном законодательством порядке принимает на работу и увольняет работников Администрации поселения, заключает и расторгает трудовые договоры (контракты), решает вопросы, связанные с прохождением муниципальной службы в Администрации поселения, принимает решения о поощрении муниципальных служащих и других работников, работающих в Администрации поселения, и применении к ним мер дисциплинарного взыскания, обеспечивает проведение аттестации, профессиональной переподготовки и повышения квалификации муниципальных служащих, работающих в Администрации поселения;</w:t>
      </w:r>
    </w:p>
    <w:p w:rsidR="002E14C0" w:rsidRPr="002E14C0" w:rsidRDefault="002E14C0" w:rsidP="002E14C0">
      <w:pPr>
        <w:tabs>
          <w:tab w:val="left" w:pos="0"/>
        </w:tabs>
        <w:ind w:right="-2" w:firstLine="720"/>
        <w:jc w:val="both"/>
        <w:rPr>
          <w:color w:val="000000"/>
          <w:sz w:val="22"/>
          <w:szCs w:val="22"/>
        </w:rPr>
      </w:pPr>
      <w:r w:rsidRPr="002E14C0">
        <w:rPr>
          <w:bCs/>
          <w:color w:val="000000"/>
          <w:sz w:val="22"/>
          <w:szCs w:val="22"/>
        </w:rPr>
        <w:t xml:space="preserve">10) </w:t>
      </w:r>
      <w:r w:rsidRPr="002E14C0">
        <w:rPr>
          <w:color w:val="000000"/>
          <w:sz w:val="22"/>
          <w:szCs w:val="22"/>
        </w:rPr>
        <w:t>принимает решения о передаче муниципального имущества в оперативное управление, хозяйственное ведение, аренду, безвозмездное пользование, доверительное управление, о продаже и обмене муниципального имущества, в порядке, установленном федеральным законодательством, настоящим Уставом и решениями Собрания представителей поселения;</w:t>
      </w:r>
    </w:p>
    <w:p w:rsidR="002E14C0" w:rsidRPr="002E14C0" w:rsidRDefault="002E14C0" w:rsidP="002E14C0">
      <w:pPr>
        <w:tabs>
          <w:tab w:val="left" w:pos="0"/>
        </w:tabs>
        <w:ind w:right="-2" w:firstLine="720"/>
        <w:jc w:val="both"/>
        <w:rPr>
          <w:color w:val="000000"/>
          <w:sz w:val="22"/>
          <w:szCs w:val="22"/>
        </w:rPr>
      </w:pPr>
      <w:r w:rsidRPr="002E14C0">
        <w:rPr>
          <w:color w:val="000000"/>
          <w:sz w:val="22"/>
          <w:szCs w:val="22"/>
        </w:rPr>
        <w:t>11) в соответствии с решением Собрания представителей поселения о бюджете поселения на соответствующий финансовый год принимает решения о предоставлении субсидий юридическим лицам, а также бюджетных инвестиций юридическим лицам, не являющимся государственными (муниципальными) учреждениями, за счет бюджета поселения;</w:t>
      </w:r>
    </w:p>
    <w:p w:rsidR="002E14C0" w:rsidRPr="002E14C0" w:rsidRDefault="002E14C0" w:rsidP="002E14C0">
      <w:pPr>
        <w:tabs>
          <w:tab w:val="left" w:pos="0"/>
        </w:tabs>
        <w:ind w:right="-2" w:firstLine="720"/>
        <w:jc w:val="both"/>
        <w:rPr>
          <w:sz w:val="22"/>
          <w:szCs w:val="22"/>
        </w:rPr>
      </w:pPr>
      <w:r w:rsidRPr="002E14C0">
        <w:rPr>
          <w:color w:val="000000"/>
          <w:sz w:val="22"/>
          <w:szCs w:val="22"/>
        </w:rPr>
        <w:t xml:space="preserve">12) </w:t>
      </w:r>
      <w:r w:rsidRPr="002E14C0">
        <w:rPr>
          <w:sz w:val="22"/>
          <w:szCs w:val="22"/>
        </w:rPr>
        <w:t>вправе образовывать совещательные коллегиальные органы;</w:t>
      </w:r>
    </w:p>
    <w:p w:rsidR="002E14C0" w:rsidRPr="002E14C0" w:rsidRDefault="002E14C0" w:rsidP="002E14C0">
      <w:pPr>
        <w:tabs>
          <w:tab w:val="left" w:pos="0"/>
        </w:tabs>
        <w:ind w:right="-2" w:firstLine="720"/>
        <w:jc w:val="both"/>
        <w:rPr>
          <w:sz w:val="22"/>
          <w:szCs w:val="22"/>
        </w:rPr>
      </w:pPr>
      <w:r w:rsidRPr="002E14C0">
        <w:rPr>
          <w:sz w:val="22"/>
          <w:szCs w:val="22"/>
        </w:rPr>
        <w:t>13) обеспечивает взаимодействие Администрации поселения с органами государственной власти и органами местного самоуправления поселения в соответствии с действующим законодательством;</w:t>
      </w:r>
    </w:p>
    <w:p w:rsidR="002E14C0" w:rsidRPr="002E14C0" w:rsidRDefault="002E14C0" w:rsidP="002E14C0">
      <w:pPr>
        <w:tabs>
          <w:tab w:val="left" w:pos="0"/>
        </w:tabs>
        <w:ind w:right="-2" w:firstLine="720"/>
        <w:jc w:val="both"/>
        <w:rPr>
          <w:sz w:val="22"/>
          <w:szCs w:val="22"/>
        </w:rPr>
      </w:pPr>
      <w:r w:rsidRPr="002E14C0">
        <w:rPr>
          <w:sz w:val="22"/>
          <w:szCs w:val="22"/>
        </w:rPr>
        <w:t>14) организует проверку соответствия законодательству деятельности структурных подразделений Администрации поселения, заслушивает отчеты их руководителей;</w:t>
      </w:r>
    </w:p>
    <w:p w:rsidR="002E14C0" w:rsidRPr="002E14C0" w:rsidRDefault="002E14C0" w:rsidP="002E14C0">
      <w:pPr>
        <w:tabs>
          <w:tab w:val="left" w:pos="0"/>
        </w:tabs>
        <w:ind w:right="-2" w:firstLine="720"/>
        <w:jc w:val="both"/>
        <w:rPr>
          <w:sz w:val="22"/>
          <w:szCs w:val="22"/>
        </w:rPr>
      </w:pPr>
      <w:r w:rsidRPr="002E14C0">
        <w:rPr>
          <w:sz w:val="22"/>
          <w:szCs w:val="22"/>
        </w:rPr>
        <w:t>15) рассматривает поступившие от граждан обращения, заявления, осуществляет прием граждан;</w:t>
      </w:r>
    </w:p>
    <w:p w:rsidR="002E14C0" w:rsidRPr="002E14C0" w:rsidRDefault="002E14C0" w:rsidP="002E14C0">
      <w:pPr>
        <w:tabs>
          <w:tab w:val="left" w:pos="0"/>
        </w:tabs>
        <w:ind w:right="-2" w:firstLine="720"/>
        <w:jc w:val="both"/>
        <w:rPr>
          <w:sz w:val="22"/>
          <w:szCs w:val="22"/>
        </w:rPr>
      </w:pPr>
      <w:r w:rsidRPr="002E14C0">
        <w:rPr>
          <w:sz w:val="22"/>
          <w:szCs w:val="22"/>
        </w:rPr>
        <w:t>16) вносит на рассмотрение в Собрание представителей поселения проекты решений Собрания представителей поселения, устанавливающих правила, обязательные для исполнения на территории поселения;</w:t>
      </w:r>
    </w:p>
    <w:p w:rsidR="002E14C0" w:rsidRPr="002E14C0" w:rsidRDefault="002E14C0" w:rsidP="002E14C0">
      <w:pPr>
        <w:tabs>
          <w:tab w:val="left" w:pos="0"/>
        </w:tabs>
        <w:ind w:right="-2" w:firstLine="720"/>
        <w:jc w:val="both"/>
        <w:rPr>
          <w:sz w:val="22"/>
          <w:szCs w:val="22"/>
        </w:rPr>
      </w:pPr>
      <w:r w:rsidRPr="002E14C0">
        <w:rPr>
          <w:sz w:val="22"/>
          <w:szCs w:val="22"/>
        </w:rPr>
        <w:lastRenderedPageBreak/>
        <w:t>17) получает от предприятий, организаций и учреждений, расположенных на территории поселения, информацию, необходимую для решения вопросов, входящих в компетенцию Администрации поселения;</w:t>
      </w:r>
    </w:p>
    <w:p w:rsidR="002E14C0" w:rsidRPr="002E14C0" w:rsidRDefault="002E14C0" w:rsidP="00A07F5C">
      <w:pPr>
        <w:tabs>
          <w:tab w:val="left" w:pos="0"/>
        </w:tabs>
        <w:ind w:right="-2" w:firstLine="720"/>
        <w:jc w:val="both"/>
        <w:rPr>
          <w:sz w:val="22"/>
          <w:szCs w:val="22"/>
        </w:rPr>
      </w:pPr>
      <w:r w:rsidRPr="002E14C0">
        <w:rPr>
          <w:sz w:val="22"/>
          <w:szCs w:val="22"/>
        </w:rPr>
        <w:t>18) осуществляет иные полномочия в соответствии с федеральным законодательством, законодательством Самарской области, настоящим Уставом, решениями Собрания представителей поселения.</w:t>
      </w:r>
      <w:bookmarkStart w:id="20" w:name="_Досрочное_прекращения_полномочий"/>
      <w:bookmarkStart w:id="21" w:name="_Досрочное_прекращение_полномочий"/>
      <w:bookmarkStart w:id="22" w:name="_Досрочное_прекращение_полномочий_Гл"/>
      <w:bookmarkStart w:id="23" w:name="_Исполнение_полномочий_Главы"/>
      <w:bookmarkStart w:id="24" w:name="_Компетенция_администрации_городског"/>
      <w:bookmarkStart w:id="25" w:name="_Компетенция_Администрации_сельского"/>
      <w:bookmarkStart w:id="26" w:name="_Избирательная_комиссия_городского_о"/>
      <w:bookmarkStart w:id="27" w:name="_Избирательная_комиссия_сельского_по"/>
      <w:bookmarkEnd w:id="20"/>
      <w:bookmarkEnd w:id="21"/>
      <w:bookmarkEnd w:id="22"/>
      <w:bookmarkEnd w:id="23"/>
      <w:bookmarkEnd w:id="24"/>
      <w:bookmarkEnd w:id="25"/>
      <w:bookmarkEnd w:id="26"/>
      <w:bookmarkEnd w:id="27"/>
    </w:p>
    <w:p w:rsidR="002E14C0" w:rsidRPr="002E14C0" w:rsidRDefault="002E14C0" w:rsidP="002E14C0">
      <w:pPr>
        <w:pStyle w:val="2"/>
        <w:spacing w:before="0" w:after="0"/>
        <w:ind w:firstLine="709"/>
        <w:jc w:val="both"/>
        <w:rPr>
          <w:rFonts w:ascii="Times New Roman" w:hAnsi="Times New Roman"/>
          <w:i w:val="0"/>
          <w:snapToGrid w:val="0"/>
          <w:sz w:val="22"/>
          <w:szCs w:val="22"/>
        </w:rPr>
      </w:pPr>
      <w:r w:rsidRPr="002E14C0">
        <w:rPr>
          <w:rFonts w:ascii="Times New Roman" w:hAnsi="Times New Roman"/>
          <w:bCs w:val="0"/>
          <w:i w:val="0"/>
          <w:sz w:val="22"/>
          <w:szCs w:val="22"/>
        </w:rPr>
        <w:t>Статья 44. Понятие и правовое регулирование муниципальной службы поселения</w:t>
      </w:r>
    </w:p>
    <w:p w:rsidR="002E14C0" w:rsidRPr="002E14C0" w:rsidRDefault="002E14C0" w:rsidP="002E14C0">
      <w:pPr>
        <w:tabs>
          <w:tab w:val="left" w:pos="0"/>
        </w:tabs>
        <w:jc w:val="both"/>
        <w:rPr>
          <w:sz w:val="22"/>
          <w:szCs w:val="22"/>
        </w:rPr>
      </w:pPr>
      <w:r w:rsidRPr="002E14C0">
        <w:rPr>
          <w:sz w:val="22"/>
          <w:szCs w:val="22"/>
        </w:rPr>
        <w:tab/>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E14C0" w:rsidRPr="002E14C0" w:rsidRDefault="002E14C0" w:rsidP="002E14C0">
      <w:pPr>
        <w:tabs>
          <w:tab w:val="left" w:pos="0"/>
        </w:tabs>
        <w:jc w:val="both"/>
        <w:rPr>
          <w:sz w:val="22"/>
          <w:szCs w:val="22"/>
        </w:rPr>
      </w:pPr>
      <w:r w:rsidRPr="002E14C0">
        <w:rPr>
          <w:sz w:val="22"/>
          <w:szCs w:val="22"/>
        </w:rPr>
        <w:tab/>
        <w:t>2. Правовые основы муниципальной службы поселения составляют Конституция Российской Федерации, Федеральный закон от 02.03.2007 № 25-ФЗ «О муниципальной службе в Российской Федерации» и другие федеральные законы, иные нормативные правовые акты Российской Федерации, Устав Самарской области, Закон Самарской области от 09.10.2007 № 96-ГД «О муниципальной службе в Самарской области», другие законы Самарской области, иные нормативные правовые акты Самарской области, настоящий Устав и иные муниципальные правовые акты поселения.</w:t>
      </w:r>
    </w:p>
    <w:p w:rsidR="002E14C0" w:rsidRPr="002E14C0" w:rsidRDefault="002E14C0" w:rsidP="00A07F5C">
      <w:pPr>
        <w:tabs>
          <w:tab w:val="left" w:pos="993"/>
        </w:tabs>
        <w:ind w:firstLine="709"/>
        <w:jc w:val="both"/>
        <w:rPr>
          <w:snapToGrid w:val="0"/>
          <w:sz w:val="22"/>
          <w:szCs w:val="22"/>
        </w:rPr>
      </w:pPr>
      <w:r w:rsidRPr="002E14C0">
        <w:rPr>
          <w:snapToGrid w:val="0"/>
          <w:sz w:val="22"/>
          <w:szCs w:val="22"/>
        </w:rPr>
        <w:t>3. Правовое регулирование муниципальной службы поселения настоящим Уставом и иными муниципальными правовыми актами поселения осуществляется с учетом принципа взаимосвязи государственной гражданской службы и муниципальной службы, предусмотренного федеральным законом.</w:t>
      </w:r>
    </w:p>
    <w:p w:rsidR="002E14C0" w:rsidRPr="002E14C0" w:rsidRDefault="002E14C0" w:rsidP="002E14C0">
      <w:pPr>
        <w:pStyle w:val="2"/>
        <w:spacing w:before="0" w:after="0"/>
        <w:ind w:firstLine="709"/>
        <w:jc w:val="both"/>
        <w:rPr>
          <w:rFonts w:ascii="Times New Roman" w:hAnsi="Times New Roman"/>
          <w:bCs w:val="0"/>
          <w:i w:val="0"/>
          <w:sz w:val="22"/>
          <w:szCs w:val="22"/>
        </w:rPr>
      </w:pPr>
      <w:r w:rsidRPr="002E14C0">
        <w:rPr>
          <w:rFonts w:ascii="Times New Roman" w:hAnsi="Times New Roman"/>
          <w:bCs w:val="0"/>
          <w:i w:val="0"/>
          <w:sz w:val="22"/>
          <w:szCs w:val="22"/>
        </w:rPr>
        <w:t>Статья 45. Муниципальный служащий поселения</w:t>
      </w:r>
    </w:p>
    <w:p w:rsidR="002E14C0" w:rsidRPr="002E14C0" w:rsidRDefault="002E14C0" w:rsidP="002E14C0">
      <w:pPr>
        <w:tabs>
          <w:tab w:val="left" w:pos="993"/>
        </w:tabs>
        <w:ind w:firstLine="709"/>
        <w:jc w:val="both"/>
        <w:rPr>
          <w:bCs/>
          <w:iCs/>
          <w:snapToGrid w:val="0"/>
          <w:sz w:val="22"/>
          <w:szCs w:val="22"/>
        </w:rPr>
      </w:pPr>
      <w:r w:rsidRPr="002E14C0">
        <w:rPr>
          <w:sz w:val="22"/>
          <w:szCs w:val="22"/>
        </w:rPr>
        <w:t>1. Муниципальным служащим поселения является гражданин, исполняющий в порядке, определенном муниципальными правовыми актами поселения в соответствии с федеральными законами и законами Самарской области, обязанности по должности муниципальной службы за денежное содержание, выплачиваемое за счет средств бюджета поселения.</w:t>
      </w:r>
    </w:p>
    <w:p w:rsidR="002E14C0" w:rsidRPr="002E14C0" w:rsidRDefault="002E14C0" w:rsidP="002E14C0">
      <w:pPr>
        <w:tabs>
          <w:tab w:val="left" w:pos="993"/>
        </w:tabs>
        <w:ind w:firstLine="709"/>
        <w:jc w:val="both"/>
        <w:rPr>
          <w:bCs/>
          <w:iCs/>
          <w:snapToGrid w:val="0"/>
          <w:sz w:val="22"/>
          <w:szCs w:val="22"/>
        </w:rPr>
      </w:pPr>
      <w:r w:rsidRPr="002E14C0">
        <w:rPr>
          <w:sz w:val="22"/>
          <w:szCs w:val="22"/>
        </w:rPr>
        <w:t>2. Депутаты Собрания представителей поселения, Глава поселения, а также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2E14C0" w:rsidRPr="002E14C0" w:rsidRDefault="002E14C0" w:rsidP="002E14C0">
      <w:pPr>
        <w:tabs>
          <w:tab w:val="left" w:pos="993"/>
        </w:tabs>
        <w:ind w:firstLine="709"/>
        <w:jc w:val="both"/>
        <w:rPr>
          <w:bCs/>
          <w:iCs/>
          <w:snapToGrid w:val="0"/>
          <w:sz w:val="22"/>
          <w:szCs w:val="22"/>
        </w:rPr>
      </w:pPr>
      <w:r w:rsidRPr="002E14C0">
        <w:rPr>
          <w:sz w:val="22"/>
          <w:szCs w:val="22"/>
        </w:rPr>
        <w:t>3. Наименования должностей муниципальной службы в поселении устанавливаются решением Собрания представителей поселения в соответствии с Реестром должностей муниципальной службы в Самарской области, утверждаемым Законом Самарской области от 30.12.2005 № 254-ГД «О Реестре должностей муниципальной службы в Самарской области».</w:t>
      </w:r>
    </w:p>
    <w:p w:rsidR="002E14C0" w:rsidRPr="002E14C0" w:rsidRDefault="002E14C0" w:rsidP="002E14C0">
      <w:pPr>
        <w:tabs>
          <w:tab w:val="left" w:pos="993"/>
        </w:tabs>
        <w:ind w:firstLine="709"/>
        <w:jc w:val="both"/>
        <w:rPr>
          <w:bCs/>
          <w:iCs/>
          <w:snapToGrid w:val="0"/>
          <w:sz w:val="22"/>
          <w:szCs w:val="22"/>
        </w:rPr>
      </w:pPr>
      <w:r w:rsidRPr="002E14C0">
        <w:rPr>
          <w:sz w:val="22"/>
          <w:szCs w:val="22"/>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решением Собрания представителей поселения на основе типовых квалификационных требований для замещения должностей муниципальной службы, которые определяются законом Самарской области в соответствии с классификацией должностей муниципальной службы.</w:t>
      </w:r>
    </w:p>
    <w:p w:rsidR="002E14C0" w:rsidRPr="002E14C0" w:rsidRDefault="002E14C0" w:rsidP="002E14C0">
      <w:pPr>
        <w:tabs>
          <w:tab w:val="left" w:pos="993"/>
        </w:tabs>
        <w:ind w:firstLine="709"/>
        <w:jc w:val="both"/>
        <w:rPr>
          <w:sz w:val="22"/>
          <w:szCs w:val="22"/>
        </w:rPr>
      </w:pPr>
      <w:r w:rsidRPr="002E14C0">
        <w:rPr>
          <w:sz w:val="22"/>
          <w:szCs w:val="22"/>
        </w:rPr>
        <w:t xml:space="preserve">5. Муниципальному служащему поселения предоставляются гарантии, предусмотренные Федеральным законом от 02.03.2007 № 25-ФЗ «О муниципальной службе в Российской Федерации» и Законом Самарской области от 09.10.2007 № 96-ГД «О муниципальной службе в Самарской области». </w:t>
      </w:r>
    </w:p>
    <w:p w:rsidR="002E14C0" w:rsidRPr="002E14C0" w:rsidRDefault="002E14C0" w:rsidP="00A07F5C">
      <w:pPr>
        <w:tabs>
          <w:tab w:val="left" w:pos="993"/>
        </w:tabs>
        <w:ind w:firstLine="709"/>
        <w:jc w:val="both"/>
        <w:rPr>
          <w:b/>
          <w:sz w:val="22"/>
          <w:szCs w:val="22"/>
        </w:rPr>
      </w:pPr>
      <w:r w:rsidRPr="002E14C0">
        <w:rPr>
          <w:sz w:val="22"/>
          <w:szCs w:val="22"/>
        </w:rPr>
        <w:t>6. Ответственность муниципального служащего за совершение дисциплинарного проступка, а также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наступает в порядке, установленном федеральными законами.</w:t>
      </w:r>
    </w:p>
    <w:p w:rsidR="002E14C0" w:rsidRPr="002E14C0" w:rsidRDefault="002E14C0" w:rsidP="00A07F5C">
      <w:pPr>
        <w:jc w:val="center"/>
        <w:rPr>
          <w:b/>
          <w:sz w:val="22"/>
          <w:szCs w:val="22"/>
        </w:rPr>
      </w:pPr>
      <w:r w:rsidRPr="002E14C0">
        <w:rPr>
          <w:b/>
          <w:sz w:val="22"/>
          <w:szCs w:val="22"/>
        </w:rPr>
        <w:t>ГЛАВА 5. ГАРАНТИИ ОСУЩЕСТВЛЕНИЯ ПОЛНОМОЧИЙ ДЕПУТАТОВ СОБРАНИЯ ПРЕДСТАВИТЕЛЕЙ ПОСЕЛЕНИЯ, ГЛАВЫ ПОСЕЛЕНИЯ</w:t>
      </w:r>
      <w:bookmarkStart w:id="28" w:name="_Гарантии_осуществления_полномочий"/>
      <w:bookmarkEnd w:id="28"/>
    </w:p>
    <w:p w:rsidR="002E14C0" w:rsidRPr="002E14C0" w:rsidRDefault="002E14C0" w:rsidP="002E14C0">
      <w:pPr>
        <w:ind w:firstLine="709"/>
        <w:jc w:val="both"/>
        <w:rPr>
          <w:b/>
          <w:bCs/>
          <w:sz w:val="22"/>
          <w:szCs w:val="22"/>
        </w:rPr>
      </w:pPr>
      <w:r w:rsidRPr="002E14C0">
        <w:rPr>
          <w:b/>
          <w:sz w:val="22"/>
          <w:szCs w:val="22"/>
        </w:rPr>
        <w:t xml:space="preserve">Статья 46. </w:t>
      </w:r>
      <w:r w:rsidRPr="002E14C0">
        <w:rPr>
          <w:b/>
          <w:bCs/>
          <w:sz w:val="22"/>
          <w:szCs w:val="22"/>
        </w:rPr>
        <w:t>Гарантии осуществления полномочий депутата Собрания представителей поселения, Главы поселения: общие положения</w:t>
      </w:r>
    </w:p>
    <w:p w:rsidR="002E14C0" w:rsidRPr="002E14C0" w:rsidRDefault="002E14C0" w:rsidP="002E14C0">
      <w:pPr>
        <w:tabs>
          <w:tab w:val="left" w:pos="993"/>
        </w:tabs>
        <w:ind w:firstLine="709"/>
        <w:jc w:val="both"/>
        <w:rPr>
          <w:sz w:val="22"/>
          <w:szCs w:val="22"/>
        </w:rPr>
      </w:pPr>
      <w:r w:rsidRPr="002E14C0">
        <w:rPr>
          <w:sz w:val="22"/>
          <w:szCs w:val="22"/>
        </w:rPr>
        <w:t>1. Гарантии осуществления полномочий депутата Собрания представителей поселения, Главы поселения устанавливаются настоящим Уставом в соответствии с федеральными законами и Законом Самарской области от 10.07.2008 № 67-ГД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w:t>
      </w:r>
    </w:p>
    <w:p w:rsidR="002E14C0" w:rsidRPr="002E14C0" w:rsidRDefault="002E14C0" w:rsidP="002E14C0">
      <w:pPr>
        <w:tabs>
          <w:tab w:val="left" w:pos="993"/>
        </w:tabs>
        <w:ind w:firstLine="709"/>
        <w:jc w:val="both"/>
        <w:rPr>
          <w:sz w:val="22"/>
          <w:szCs w:val="22"/>
        </w:rPr>
      </w:pPr>
      <w:r w:rsidRPr="002E14C0">
        <w:rPr>
          <w:sz w:val="22"/>
          <w:szCs w:val="22"/>
        </w:rPr>
        <w:t xml:space="preserve">2. Реализация указанных в пункте 1 настоящей статьи гарантий обеспечивается за счет средств бюджета поселения. </w:t>
      </w:r>
    </w:p>
    <w:p w:rsidR="002E14C0" w:rsidRPr="002E14C0" w:rsidRDefault="002E14C0" w:rsidP="002E14C0">
      <w:pPr>
        <w:tabs>
          <w:tab w:val="left" w:pos="993"/>
        </w:tabs>
        <w:ind w:firstLine="709"/>
        <w:jc w:val="both"/>
        <w:rPr>
          <w:sz w:val="22"/>
          <w:szCs w:val="22"/>
        </w:rPr>
      </w:pPr>
      <w:r w:rsidRPr="002E14C0">
        <w:rPr>
          <w:sz w:val="22"/>
          <w:szCs w:val="22"/>
        </w:rPr>
        <w:t xml:space="preserve">Финансирование расходов, связанных с установлением гарантий, предусмотренных частями 5, </w:t>
      </w:r>
      <w:r w:rsidRPr="002E14C0">
        <w:rPr>
          <w:sz w:val="22"/>
          <w:szCs w:val="22"/>
        </w:rPr>
        <w:lastRenderedPageBreak/>
        <w:t>6 статьи 26 Федерального закона от 20.03.2025 № 33-ФЗ «Об общих принципах организации местного самоуправления в единой системе публичной власти» (в случае закрепления таких гарантий законом Самарской области), осуществляется за счет средств бюджета Самарской области.</w:t>
      </w:r>
    </w:p>
    <w:p w:rsidR="002E14C0" w:rsidRPr="002E14C0" w:rsidRDefault="002E14C0" w:rsidP="002E14C0">
      <w:pPr>
        <w:tabs>
          <w:tab w:val="left" w:pos="993"/>
        </w:tabs>
        <w:ind w:firstLine="709"/>
        <w:jc w:val="both"/>
        <w:rPr>
          <w:sz w:val="22"/>
          <w:szCs w:val="22"/>
        </w:rPr>
      </w:pPr>
      <w:r w:rsidRPr="002E14C0">
        <w:rPr>
          <w:sz w:val="22"/>
          <w:szCs w:val="22"/>
        </w:rPr>
        <w:t>3. Депутат Собрания представителей поселения, Глава поселения замещают муниципальные должности поселения.</w:t>
      </w:r>
    </w:p>
    <w:p w:rsidR="002E14C0" w:rsidRPr="002E14C0" w:rsidRDefault="002E14C0" w:rsidP="002E14C0">
      <w:pPr>
        <w:tabs>
          <w:tab w:val="left" w:pos="993"/>
        </w:tabs>
        <w:ind w:firstLine="709"/>
        <w:jc w:val="both"/>
        <w:rPr>
          <w:sz w:val="22"/>
          <w:szCs w:val="22"/>
        </w:rPr>
      </w:pPr>
      <w:r w:rsidRPr="002E14C0">
        <w:rPr>
          <w:sz w:val="22"/>
          <w:szCs w:val="22"/>
        </w:rPr>
        <w:t>4. Депутату Собрания представителей поселения, Главе поселения обеспечиваются условия для беспрепятственного осуществления своих полномочий.</w:t>
      </w:r>
    </w:p>
    <w:p w:rsidR="002E14C0" w:rsidRPr="002E14C0" w:rsidRDefault="002E14C0" w:rsidP="002E14C0">
      <w:pPr>
        <w:ind w:firstLine="709"/>
        <w:jc w:val="both"/>
        <w:rPr>
          <w:sz w:val="22"/>
          <w:szCs w:val="22"/>
        </w:rPr>
      </w:pPr>
      <w:r w:rsidRPr="002E14C0">
        <w:rPr>
          <w:sz w:val="22"/>
          <w:szCs w:val="22"/>
        </w:rPr>
        <w:t>5. Депутат Собрания представителей поселения,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представителей поселения, Главы поселения, в том числе по истечении срока их полномочий. Данное положение не распространяется на случаи, когда депутатом Собрания представителей поселения,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2E14C0" w:rsidRPr="002E14C0" w:rsidRDefault="002E14C0" w:rsidP="00A07F5C">
      <w:pPr>
        <w:pStyle w:val="2"/>
        <w:spacing w:before="0" w:after="0"/>
        <w:ind w:firstLine="708"/>
        <w:jc w:val="both"/>
        <w:rPr>
          <w:sz w:val="22"/>
          <w:szCs w:val="22"/>
        </w:rPr>
      </w:pPr>
      <w:bookmarkStart w:id="29" w:name="_Право_депутата_Собрания"/>
      <w:bookmarkEnd w:id="29"/>
      <w:r w:rsidRPr="002E14C0">
        <w:rPr>
          <w:rFonts w:ascii="Times New Roman" w:hAnsi="Times New Roman"/>
          <w:bCs w:val="0"/>
          <w:i w:val="0"/>
          <w:sz w:val="22"/>
          <w:szCs w:val="22"/>
        </w:rPr>
        <w:t>Статья 47. Гарантии осуществления полномочий депутата Собрания представителей поселения</w:t>
      </w:r>
    </w:p>
    <w:p w:rsidR="002E14C0" w:rsidRPr="002E14C0" w:rsidRDefault="002E14C0" w:rsidP="002E14C0">
      <w:pPr>
        <w:pStyle w:val="4"/>
        <w:numPr>
          <w:ilvl w:val="0"/>
          <w:numId w:val="0"/>
        </w:numPr>
        <w:tabs>
          <w:tab w:val="left" w:pos="993"/>
        </w:tabs>
        <w:ind w:firstLine="709"/>
        <w:rPr>
          <w:sz w:val="22"/>
          <w:szCs w:val="22"/>
        </w:rPr>
      </w:pPr>
      <w:r w:rsidRPr="002E14C0">
        <w:rPr>
          <w:sz w:val="22"/>
          <w:szCs w:val="22"/>
        </w:rPr>
        <w:t>1. Гарантиями осуществления полномочий депутата Собрания представителей поселения являются:</w:t>
      </w:r>
    </w:p>
    <w:p w:rsidR="002E14C0" w:rsidRPr="002E14C0" w:rsidRDefault="002E14C0" w:rsidP="002E14C0">
      <w:pPr>
        <w:tabs>
          <w:tab w:val="left" w:pos="993"/>
        </w:tabs>
        <w:ind w:firstLine="709"/>
        <w:jc w:val="both"/>
        <w:rPr>
          <w:sz w:val="22"/>
          <w:szCs w:val="22"/>
        </w:rPr>
      </w:pPr>
      <w:r w:rsidRPr="002E14C0">
        <w:rPr>
          <w:sz w:val="22"/>
          <w:szCs w:val="22"/>
        </w:rPr>
        <w:t>1) право депутата Собрания представителей поселения на правотворческую инициативу, осуществляемую в форме внесения на рассмотрение Собрания представителей поселения или должностного лица местного самоуправления поселения проектов муниципальных правовых актов, а также поправок к ним, право на обязательное рассмотрение на очередном заседании Собрания представителей поселения проекта муниципального правового акта, внесенного соответствующим депутатом Собрания представителей поселения, обязательная постановка на голосование всех внесенных соответствующим депутатом Собрания представителей поселения поправок к проектам решений, рассматриваемым Собранием представителей поселения;</w:t>
      </w:r>
    </w:p>
    <w:p w:rsidR="002E14C0" w:rsidRPr="002E14C0" w:rsidRDefault="002E14C0" w:rsidP="002E14C0">
      <w:pPr>
        <w:tabs>
          <w:tab w:val="left" w:pos="993"/>
        </w:tabs>
        <w:ind w:firstLine="709"/>
        <w:jc w:val="both"/>
        <w:rPr>
          <w:sz w:val="22"/>
          <w:szCs w:val="22"/>
        </w:rPr>
      </w:pPr>
      <w:r w:rsidRPr="002E14C0">
        <w:rPr>
          <w:sz w:val="22"/>
          <w:szCs w:val="22"/>
        </w:rPr>
        <w:t>2) право депутата Собрания представителей поселения принимать участие в заседаниях Собрания представителей поселения, а также право принимать участие в работе иных органов местного самоуправления, расположенных на территории поселения;</w:t>
      </w:r>
    </w:p>
    <w:p w:rsidR="002E14C0" w:rsidRPr="002E14C0" w:rsidRDefault="002E14C0" w:rsidP="002E14C0">
      <w:pPr>
        <w:tabs>
          <w:tab w:val="left" w:pos="993"/>
        </w:tabs>
        <w:ind w:firstLine="709"/>
        <w:jc w:val="both"/>
        <w:rPr>
          <w:sz w:val="22"/>
          <w:szCs w:val="22"/>
        </w:rPr>
      </w:pPr>
      <w:r w:rsidRPr="002E14C0">
        <w:rPr>
          <w:sz w:val="22"/>
          <w:szCs w:val="22"/>
        </w:rPr>
        <w:t>3) право депутата Собрания представителей поселения на депутатский запрос, то есть по решению Собрания представителей поселения обращение депутата или обращение от группы депутатов, оформленное в письменном виде, в государственные органы Самарской области, органы местного самоуправления муниципальных образований в Самарской области, к должностным лицам Самарской области, должностным лицам местного самоуправления в Самарской области, руководителям и (или) должностным лицам предприятий, учреждений и иных организаций независимо от их организационно-правовых форм и форм собственности, расположенных на территории Самарской области, по вопросам, входящим в компетенцию указанных органов и должностных лиц и имеющим общественное значение;</w:t>
      </w:r>
    </w:p>
    <w:p w:rsidR="002E14C0" w:rsidRPr="002E14C0" w:rsidRDefault="002E14C0" w:rsidP="002E14C0">
      <w:pPr>
        <w:tabs>
          <w:tab w:val="left" w:pos="993"/>
        </w:tabs>
        <w:ind w:firstLine="709"/>
        <w:jc w:val="both"/>
        <w:rPr>
          <w:sz w:val="22"/>
          <w:szCs w:val="22"/>
        </w:rPr>
      </w:pPr>
      <w:r w:rsidRPr="002E14C0">
        <w:rPr>
          <w:sz w:val="22"/>
          <w:szCs w:val="22"/>
        </w:rPr>
        <w:t>4) право депутата Собрания представителей поселения на обращение в органы государственной власти Самарской области, органы местного самоуправления, на предприятия, в учреждения и иные организации по вопросам, связанным с деятельностью депутата Собрания представителей поселения;</w:t>
      </w:r>
    </w:p>
    <w:p w:rsidR="002E14C0" w:rsidRPr="002E14C0" w:rsidRDefault="002E14C0" w:rsidP="002E14C0">
      <w:pPr>
        <w:tabs>
          <w:tab w:val="left" w:pos="993"/>
        </w:tabs>
        <w:ind w:firstLine="709"/>
        <w:jc w:val="both"/>
        <w:rPr>
          <w:sz w:val="22"/>
          <w:szCs w:val="22"/>
        </w:rPr>
      </w:pPr>
      <w:r w:rsidRPr="002E14C0">
        <w:rPr>
          <w:sz w:val="22"/>
          <w:szCs w:val="22"/>
        </w:rPr>
        <w:t>5) право депутата Собрания представителей поселения единолично или совместно с другим депутатом (депутатами) Собрания представителей поселения обратиться на его заседании с вопросом к должностным лицам органов местного самоуправления поселения, а также к руководителям, должностным лицам предприятий, учреждений и иных организаций по вопросам, входящим в их компетенцию и относящимся к ведению Собрания представителей поселения;</w:t>
      </w:r>
    </w:p>
    <w:p w:rsidR="002E14C0" w:rsidRPr="002E14C0" w:rsidRDefault="002E14C0" w:rsidP="002E14C0">
      <w:pPr>
        <w:tabs>
          <w:tab w:val="left" w:pos="993"/>
        </w:tabs>
        <w:ind w:firstLine="709"/>
        <w:jc w:val="both"/>
        <w:rPr>
          <w:sz w:val="22"/>
          <w:szCs w:val="22"/>
        </w:rPr>
      </w:pPr>
      <w:r w:rsidRPr="002E14C0">
        <w:rPr>
          <w:sz w:val="22"/>
          <w:szCs w:val="22"/>
        </w:rPr>
        <w:t xml:space="preserve">6) право депутата Собрания представителей поселения на первоочередной прием по вопросам его деятельности должностным лицом органа государственной власти Самарской области, органа местного самоуправления муниципального района </w:t>
      </w:r>
      <w:proofErr w:type="spellStart"/>
      <w:r w:rsidRPr="002E14C0">
        <w:rPr>
          <w:sz w:val="22"/>
          <w:szCs w:val="22"/>
        </w:rPr>
        <w:t>Большеглушицкий</w:t>
      </w:r>
      <w:proofErr w:type="spellEnd"/>
      <w:r w:rsidRPr="002E14C0">
        <w:rPr>
          <w:sz w:val="22"/>
          <w:szCs w:val="22"/>
        </w:rPr>
        <w:t xml:space="preserve"> Самарской области;</w:t>
      </w:r>
    </w:p>
    <w:p w:rsidR="002E14C0" w:rsidRPr="002E14C0" w:rsidRDefault="002E14C0" w:rsidP="002E14C0">
      <w:pPr>
        <w:tabs>
          <w:tab w:val="left" w:pos="993"/>
        </w:tabs>
        <w:ind w:firstLine="709"/>
        <w:jc w:val="both"/>
        <w:rPr>
          <w:sz w:val="22"/>
          <w:szCs w:val="22"/>
        </w:rPr>
      </w:pPr>
      <w:r w:rsidRPr="002E14C0">
        <w:rPr>
          <w:sz w:val="22"/>
          <w:szCs w:val="22"/>
        </w:rPr>
        <w:t>7) право депутата Собрания представителей поселения на обеспечение документами, принятыми органами местного самоуправления и должностными лицами местного самоуправления поселения, иными информационными и справочными материалами, а также документами, поступающими в официальном порядке в органы местного самоуправления;</w:t>
      </w:r>
    </w:p>
    <w:p w:rsidR="002E14C0" w:rsidRPr="002E14C0" w:rsidRDefault="002E14C0" w:rsidP="002E14C0">
      <w:pPr>
        <w:tabs>
          <w:tab w:val="left" w:pos="993"/>
        </w:tabs>
        <w:ind w:firstLine="709"/>
        <w:jc w:val="both"/>
        <w:rPr>
          <w:sz w:val="22"/>
          <w:szCs w:val="22"/>
        </w:rPr>
      </w:pPr>
      <w:r w:rsidRPr="002E14C0">
        <w:rPr>
          <w:sz w:val="22"/>
          <w:szCs w:val="22"/>
        </w:rPr>
        <w:t xml:space="preserve">8) право депутата Собрания представителей поселения выступать по вопросам его деятельности в средствах массовой информации, учрежденных органами местного самоуправления поселения. При этом материалы, предоставляемые депутатом Собрания представителей поселения, подлежат обнародованию в сроки и порядке, которые установлены муниципальными правовыми актами </w:t>
      </w:r>
      <w:r w:rsidRPr="002E14C0">
        <w:rPr>
          <w:sz w:val="22"/>
          <w:szCs w:val="22"/>
        </w:rPr>
        <w:lastRenderedPageBreak/>
        <w:t>поселения;</w:t>
      </w:r>
    </w:p>
    <w:p w:rsidR="002E14C0" w:rsidRPr="002E14C0" w:rsidRDefault="002E14C0" w:rsidP="002E14C0">
      <w:pPr>
        <w:tabs>
          <w:tab w:val="left" w:pos="993"/>
        </w:tabs>
        <w:ind w:firstLine="709"/>
        <w:jc w:val="both"/>
        <w:rPr>
          <w:sz w:val="22"/>
          <w:szCs w:val="22"/>
        </w:rPr>
      </w:pPr>
      <w:r w:rsidRPr="002E14C0">
        <w:rPr>
          <w:sz w:val="22"/>
          <w:szCs w:val="22"/>
        </w:rPr>
        <w:t>9) право депутата Собрания представителей поселения иметь помощников для содействия в осуществлении своих полномочий, прием на работу которых осуществляется по представлению депутата Собрания представителей поселения. При этом количество помощников, их права, обязанности и порядок осуществления ими деятельности определяются решениями Собрания представителей поселения;</w:t>
      </w:r>
    </w:p>
    <w:p w:rsidR="002E14C0" w:rsidRPr="002E14C0" w:rsidRDefault="002E14C0" w:rsidP="002E14C0">
      <w:pPr>
        <w:tabs>
          <w:tab w:val="left" w:pos="1134"/>
        </w:tabs>
        <w:ind w:firstLine="709"/>
        <w:jc w:val="both"/>
        <w:rPr>
          <w:sz w:val="22"/>
          <w:szCs w:val="22"/>
        </w:rPr>
      </w:pPr>
      <w:r w:rsidRPr="002E14C0">
        <w:rPr>
          <w:sz w:val="22"/>
          <w:szCs w:val="22"/>
        </w:rPr>
        <w:t>10) право депутата Собрания представителей поселения на предоставление помещения для работы с избирателями в его избирательном округе;</w:t>
      </w:r>
    </w:p>
    <w:p w:rsidR="002E14C0" w:rsidRPr="002E14C0" w:rsidRDefault="002E14C0" w:rsidP="002E14C0">
      <w:pPr>
        <w:tabs>
          <w:tab w:val="left" w:pos="1134"/>
        </w:tabs>
        <w:ind w:firstLine="709"/>
        <w:jc w:val="both"/>
        <w:rPr>
          <w:sz w:val="22"/>
          <w:szCs w:val="22"/>
        </w:rPr>
      </w:pPr>
      <w:r w:rsidRPr="002E14C0">
        <w:rPr>
          <w:sz w:val="22"/>
          <w:szCs w:val="22"/>
        </w:rPr>
        <w:t>11) право депутата Собрания представителей поселения иметь удостоверение, подтверждающее его личность и полномочия. Положение об удостоверении депутата Собрания представителей поселения, содержащее образец и описание такого удостоверения, утверждается решением Собрания представителей поселения;</w:t>
      </w:r>
    </w:p>
    <w:p w:rsidR="002E14C0" w:rsidRPr="002E14C0" w:rsidRDefault="002E14C0" w:rsidP="002E14C0">
      <w:pPr>
        <w:tabs>
          <w:tab w:val="left" w:pos="1134"/>
        </w:tabs>
        <w:ind w:firstLine="709"/>
        <w:jc w:val="both"/>
        <w:rPr>
          <w:sz w:val="22"/>
          <w:szCs w:val="22"/>
        </w:rPr>
      </w:pPr>
      <w:r w:rsidRPr="002E14C0">
        <w:rPr>
          <w:sz w:val="22"/>
          <w:szCs w:val="22"/>
        </w:rPr>
        <w:t>12) право депутата Собрания представителей поселения иметь нагрудный знак. Положение о нагрудном знаке депутата Собрания представителей поселения, содержащее его образец и описание, утверждается решением Собрания представителей поселения;</w:t>
      </w:r>
    </w:p>
    <w:p w:rsidR="002E14C0" w:rsidRPr="002E14C0" w:rsidRDefault="002E14C0" w:rsidP="002E14C0">
      <w:pPr>
        <w:tabs>
          <w:tab w:val="left" w:pos="1134"/>
        </w:tabs>
        <w:ind w:firstLine="709"/>
        <w:jc w:val="both"/>
        <w:rPr>
          <w:sz w:val="22"/>
          <w:szCs w:val="22"/>
        </w:rPr>
      </w:pPr>
      <w:r w:rsidRPr="002E14C0">
        <w:rPr>
          <w:sz w:val="22"/>
          <w:szCs w:val="22"/>
        </w:rPr>
        <w:t>13) право депутата Собрания представителей поселения для осуществления своих полномочий посещать органы государственной власти Самарской области, органы местного самоуправления, предприятия, учреждения и иные организации, находящиеся в муниципальной собственности, с учетом режима их работы при предъявлении удостоверения;</w:t>
      </w:r>
    </w:p>
    <w:p w:rsidR="002E14C0" w:rsidRPr="002E14C0" w:rsidRDefault="002E14C0" w:rsidP="002E14C0">
      <w:pPr>
        <w:tabs>
          <w:tab w:val="left" w:pos="1134"/>
        </w:tabs>
        <w:ind w:firstLine="709"/>
        <w:jc w:val="both"/>
        <w:rPr>
          <w:sz w:val="22"/>
          <w:szCs w:val="22"/>
        </w:rPr>
      </w:pPr>
      <w:r w:rsidRPr="002E14C0">
        <w:rPr>
          <w:sz w:val="22"/>
          <w:szCs w:val="22"/>
        </w:rPr>
        <w:t xml:space="preserve">14) право депутата Собрания представителей поселения на профессиональное образование и дополнительное профессиональное образование в целях решения вопросов местного значения в порядке и на условиях, установленных решением Собрания представителей поселения, за счет средств местного бюджета; </w:t>
      </w:r>
    </w:p>
    <w:p w:rsidR="002E14C0" w:rsidRPr="002E14C0" w:rsidRDefault="002E14C0" w:rsidP="002E14C0">
      <w:pPr>
        <w:tabs>
          <w:tab w:val="left" w:pos="1134"/>
        </w:tabs>
        <w:ind w:firstLine="709"/>
        <w:jc w:val="both"/>
        <w:rPr>
          <w:i/>
          <w:color w:val="FF0000"/>
          <w:sz w:val="22"/>
          <w:szCs w:val="22"/>
        </w:rPr>
      </w:pPr>
      <w:r w:rsidRPr="002E14C0">
        <w:rPr>
          <w:sz w:val="22"/>
          <w:szCs w:val="22"/>
        </w:rPr>
        <w:t xml:space="preserve">15) право </w:t>
      </w:r>
      <w:r w:rsidRPr="002E14C0">
        <w:rPr>
          <w:bCs/>
          <w:sz w:val="22"/>
          <w:szCs w:val="22"/>
        </w:rPr>
        <w:t xml:space="preserve">депутата Собрания представителей поселения, осуществляющего свои полномочия на непостоянной основе, на освобождение от выполнения производственных или служебных обязанностей в порядке, установленном действующим законодательством, на время его участия в заседании Собрания представителей поселения, для встречи с избирателями, а также на время иных официальных мероприятий, проводимых Собранием представителей поселения с участием депутата; </w:t>
      </w:r>
    </w:p>
    <w:p w:rsidR="002E14C0" w:rsidRPr="002E14C0" w:rsidRDefault="002E14C0" w:rsidP="002E14C0">
      <w:pPr>
        <w:tabs>
          <w:tab w:val="left" w:pos="1134"/>
        </w:tabs>
        <w:ind w:firstLine="709"/>
        <w:jc w:val="both"/>
        <w:rPr>
          <w:sz w:val="22"/>
          <w:szCs w:val="22"/>
        </w:rPr>
      </w:pPr>
      <w:r w:rsidRPr="002E14C0">
        <w:rPr>
          <w:sz w:val="22"/>
          <w:szCs w:val="22"/>
        </w:rPr>
        <w:t>16) право депутата Собрания представителей поселения при осуществлении своих полномочий пользоваться телефонной и другими видами связи, которыми располагают органы местного самоуправления поселения, предприятия и учреждения, находящиеся в собственности поселения.</w:t>
      </w:r>
    </w:p>
    <w:p w:rsidR="002E14C0" w:rsidRPr="002E14C0" w:rsidRDefault="002E14C0" w:rsidP="002E14C0">
      <w:pPr>
        <w:widowControl/>
        <w:numPr>
          <w:ilvl w:val="0"/>
          <w:numId w:val="43"/>
        </w:numPr>
        <w:autoSpaceDE/>
        <w:autoSpaceDN/>
        <w:adjustRightInd/>
        <w:ind w:left="0" w:firstLine="709"/>
        <w:jc w:val="both"/>
        <w:rPr>
          <w:color w:val="000000" w:themeColor="text1"/>
          <w:sz w:val="22"/>
          <w:szCs w:val="22"/>
        </w:rPr>
      </w:pPr>
      <w:r w:rsidRPr="002E14C0">
        <w:rPr>
          <w:color w:val="000000" w:themeColor="text1"/>
          <w:sz w:val="22"/>
          <w:szCs w:val="22"/>
        </w:rPr>
        <w:t>Депутату Собрания представителей поселения ежемесячно за счет средств бюджета поселения возмещаются расходы, связанные с его депутатской деятельностью, в порядке и размерах, установленных решением Собрания представителей поселения.</w:t>
      </w:r>
    </w:p>
    <w:p w:rsidR="002E14C0" w:rsidRPr="002E14C0" w:rsidRDefault="002E14C0" w:rsidP="002E14C0">
      <w:pPr>
        <w:widowControl/>
        <w:numPr>
          <w:ilvl w:val="0"/>
          <w:numId w:val="43"/>
        </w:numPr>
        <w:autoSpaceDE/>
        <w:autoSpaceDN/>
        <w:adjustRightInd/>
        <w:ind w:left="0" w:firstLine="709"/>
        <w:jc w:val="both"/>
        <w:rPr>
          <w:color w:val="000000" w:themeColor="text1"/>
          <w:sz w:val="22"/>
          <w:szCs w:val="22"/>
        </w:rPr>
      </w:pPr>
      <w:r w:rsidRPr="002E14C0">
        <w:rPr>
          <w:color w:val="000000" w:themeColor="text1"/>
          <w:sz w:val="22"/>
          <w:szCs w:val="22"/>
        </w:rPr>
        <w:t>Депутату Собрания представителей поселения при осуществлении им своих полномочий предоставляется служебный автотранспорт в порядке, определенном решением Собрания представителей поселения.</w:t>
      </w:r>
    </w:p>
    <w:p w:rsidR="002E14C0" w:rsidRPr="002E14C0" w:rsidRDefault="002E14C0" w:rsidP="002E14C0">
      <w:pPr>
        <w:widowControl/>
        <w:numPr>
          <w:ilvl w:val="0"/>
          <w:numId w:val="43"/>
        </w:numPr>
        <w:autoSpaceDE/>
        <w:autoSpaceDN/>
        <w:adjustRightInd/>
        <w:ind w:left="0" w:firstLine="709"/>
        <w:jc w:val="both"/>
        <w:rPr>
          <w:color w:val="000000" w:themeColor="text1"/>
          <w:sz w:val="22"/>
          <w:szCs w:val="22"/>
        </w:rPr>
      </w:pPr>
      <w:r w:rsidRPr="002E14C0">
        <w:rPr>
          <w:color w:val="000000" w:themeColor="text1"/>
          <w:sz w:val="22"/>
          <w:szCs w:val="22"/>
        </w:rPr>
        <w:t>Депутату Собрания представителей поселения, использующему личный автотранспорт для осуществления своих полномочий, возмещаются связанные с этим расходы.</w:t>
      </w:r>
    </w:p>
    <w:p w:rsidR="002E14C0" w:rsidRPr="002E14C0" w:rsidRDefault="002E14C0" w:rsidP="002E14C0">
      <w:pPr>
        <w:widowControl/>
        <w:numPr>
          <w:ilvl w:val="0"/>
          <w:numId w:val="43"/>
        </w:numPr>
        <w:autoSpaceDE/>
        <w:autoSpaceDN/>
        <w:adjustRightInd/>
        <w:ind w:left="0" w:firstLine="709"/>
        <w:jc w:val="both"/>
        <w:rPr>
          <w:color w:val="000000" w:themeColor="text1"/>
          <w:sz w:val="22"/>
          <w:szCs w:val="22"/>
        </w:rPr>
      </w:pPr>
      <w:r w:rsidRPr="002E14C0">
        <w:rPr>
          <w:color w:val="000000" w:themeColor="text1"/>
          <w:sz w:val="22"/>
          <w:szCs w:val="22"/>
        </w:rPr>
        <w:t>Депутату Собрания представителей поселения осуществляется компенсация расходов, связанных с проездом на муниципальном пассажирском транспорте общего пользования в пределах территории поселения (за исключением такси).</w:t>
      </w:r>
    </w:p>
    <w:p w:rsidR="002E14C0" w:rsidRPr="002E14C0" w:rsidRDefault="002E14C0" w:rsidP="002E14C0">
      <w:pPr>
        <w:widowControl/>
        <w:numPr>
          <w:ilvl w:val="0"/>
          <w:numId w:val="43"/>
        </w:numPr>
        <w:autoSpaceDE/>
        <w:autoSpaceDN/>
        <w:adjustRightInd/>
        <w:ind w:left="0" w:firstLine="709"/>
        <w:jc w:val="both"/>
        <w:rPr>
          <w:color w:val="000000" w:themeColor="text1"/>
          <w:sz w:val="22"/>
          <w:szCs w:val="22"/>
        </w:rPr>
      </w:pPr>
      <w:r w:rsidRPr="002E14C0">
        <w:rPr>
          <w:color w:val="000000" w:themeColor="text1"/>
          <w:sz w:val="22"/>
          <w:szCs w:val="22"/>
        </w:rPr>
        <w:t>Порядок и условия компенсации расходов на транспортное обслуживание устанавливаются решениями Собрания представителей поселения. </w:t>
      </w:r>
    </w:p>
    <w:p w:rsidR="002E14C0" w:rsidRPr="002E14C0" w:rsidRDefault="002E14C0" w:rsidP="002E14C0">
      <w:pPr>
        <w:ind w:firstLine="709"/>
        <w:jc w:val="both"/>
        <w:rPr>
          <w:color w:val="000000" w:themeColor="text1"/>
          <w:sz w:val="22"/>
          <w:szCs w:val="22"/>
        </w:rPr>
      </w:pPr>
      <w:r w:rsidRPr="002E14C0">
        <w:rPr>
          <w:color w:val="000000" w:themeColor="text1"/>
          <w:sz w:val="22"/>
          <w:szCs w:val="22"/>
        </w:rPr>
        <w:t>7. Органы местного самоуправления поселения определяют специально отведенные места для проведения встреч депутатов Собрания представителей поселения с избирателями, а также определяют перечень помещений, предоставляемых органами местного самоуправления поселения для проведения встреч депутатов Собрания представителей поселения с избирателями, и порядок их предоставления.</w:t>
      </w:r>
    </w:p>
    <w:p w:rsidR="002E14C0" w:rsidRPr="002E14C0" w:rsidRDefault="002E14C0" w:rsidP="002E14C0">
      <w:pPr>
        <w:ind w:firstLine="709"/>
        <w:jc w:val="both"/>
        <w:rPr>
          <w:color w:val="000000" w:themeColor="text1"/>
          <w:sz w:val="22"/>
          <w:szCs w:val="22"/>
        </w:rPr>
      </w:pPr>
      <w:r w:rsidRPr="002E14C0">
        <w:rPr>
          <w:color w:val="000000" w:themeColor="text1"/>
          <w:sz w:val="22"/>
          <w:szCs w:val="22"/>
        </w:rPr>
        <w:t>Встречи депутата Собрания представителей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2E14C0" w:rsidRPr="002E14C0" w:rsidRDefault="002E14C0" w:rsidP="002E14C0">
      <w:pPr>
        <w:ind w:firstLine="709"/>
        <w:jc w:val="both"/>
        <w:rPr>
          <w:color w:val="000000" w:themeColor="text1"/>
          <w:sz w:val="22"/>
          <w:szCs w:val="22"/>
        </w:rPr>
      </w:pPr>
      <w:r w:rsidRPr="002E14C0">
        <w:rPr>
          <w:color w:val="000000" w:themeColor="text1"/>
          <w:sz w:val="22"/>
          <w:szCs w:val="22"/>
        </w:rPr>
        <w:t>Порядок предоставления помещений для встреч депутатов с избирателями устанавливается решением Собрания представителей поселения.</w:t>
      </w:r>
    </w:p>
    <w:p w:rsidR="002E14C0" w:rsidRPr="002E14C0" w:rsidRDefault="002E14C0" w:rsidP="002E14C0">
      <w:pPr>
        <w:ind w:firstLine="700"/>
        <w:jc w:val="both"/>
        <w:rPr>
          <w:color w:val="000000" w:themeColor="text1"/>
          <w:sz w:val="22"/>
          <w:szCs w:val="22"/>
        </w:rPr>
      </w:pPr>
      <w:r w:rsidRPr="002E14C0">
        <w:rPr>
          <w:color w:val="000000" w:themeColor="text1"/>
          <w:sz w:val="22"/>
          <w:szCs w:val="22"/>
        </w:rPr>
        <w:t>При установлении решением Собрания представителей поселения порядка предоставления помещений для встреч депутатов с избирателями учитываются следующие критерии, которым должно отвечать соответствующее помещение:</w:t>
      </w:r>
    </w:p>
    <w:p w:rsidR="002E14C0" w:rsidRPr="002E14C0" w:rsidRDefault="002E14C0" w:rsidP="002E14C0">
      <w:pPr>
        <w:ind w:firstLine="700"/>
        <w:jc w:val="both"/>
        <w:rPr>
          <w:color w:val="000000" w:themeColor="text1"/>
          <w:sz w:val="22"/>
          <w:szCs w:val="22"/>
        </w:rPr>
      </w:pPr>
      <w:r w:rsidRPr="002E14C0">
        <w:rPr>
          <w:color w:val="000000" w:themeColor="text1"/>
          <w:sz w:val="22"/>
          <w:szCs w:val="22"/>
        </w:rPr>
        <w:t>1) соответствие помещения требованиям санитарно-эпидемиологического законодательства;</w:t>
      </w:r>
    </w:p>
    <w:p w:rsidR="002E14C0" w:rsidRPr="002E14C0" w:rsidRDefault="002E14C0" w:rsidP="002E14C0">
      <w:pPr>
        <w:ind w:firstLine="700"/>
        <w:jc w:val="both"/>
        <w:rPr>
          <w:color w:val="000000" w:themeColor="text1"/>
          <w:sz w:val="22"/>
          <w:szCs w:val="22"/>
        </w:rPr>
      </w:pPr>
      <w:r w:rsidRPr="002E14C0">
        <w:rPr>
          <w:color w:val="000000" w:themeColor="text1"/>
          <w:sz w:val="22"/>
          <w:szCs w:val="22"/>
        </w:rPr>
        <w:lastRenderedPageBreak/>
        <w:t xml:space="preserve">2) обеспечение права депутата на беспрепятственный доступ и использование помещение в пределах рабочего времени, с соблюдением </w:t>
      </w:r>
      <w:proofErr w:type="spellStart"/>
      <w:r w:rsidRPr="002E14C0">
        <w:rPr>
          <w:color w:val="000000" w:themeColor="text1"/>
          <w:sz w:val="22"/>
          <w:szCs w:val="22"/>
        </w:rPr>
        <w:t>внутриобъектового</w:t>
      </w:r>
      <w:proofErr w:type="spellEnd"/>
      <w:r w:rsidRPr="002E14C0">
        <w:rPr>
          <w:color w:val="000000" w:themeColor="text1"/>
          <w:sz w:val="22"/>
          <w:szCs w:val="22"/>
        </w:rPr>
        <w:t xml:space="preserve"> и пропускного режимов, установленных в организации, в ведении которой находится соответствующее помещение;</w:t>
      </w:r>
    </w:p>
    <w:p w:rsidR="002E14C0" w:rsidRPr="002E14C0" w:rsidRDefault="002E14C0" w:rsidP="002E14C0">
      <w:pPr>
        <w:ind w:firstLine="700"/>
        <w:jc w:val="both"/>
        <w:rPr>
          <w:color w:val="000000" w:themeColor="text1"/>
          <w:sz w:val="22"/>
          <w:szCs w:val="22"/>
        </w:rPr>
      </w:pPr>
      <w:r w:rsidRPr="002E14C0">
        <w:rPr>
          <w:color w:val="000000" w:themeColor="text1"/>
          <w:sz w:val="22"/>
          <w:szCs w:val="22"/>
        </w:rPr>
        <w:t>3) площадь помещения не менее 10 квадратных метров.</w:t>
      </w:r>
    </w:p>
    <w:p w:rsidR="002E14C0" w:rsidRPr="002E14C0" w:rsidRDefault="002E14C0" w:rsidP="002E14C0">
      <w:pPr>
        <w:ind w:firstLine="700"/>
        <w:jc w:val="both"/>
        <w:rPr>
          <w:color w:val="000000"/>
          <w:sz w:val="22"/>
          <w:szCs w:val="22"/>
          <w:shd w:val="clear" w:color="auto" w:fill="FFFFFF"/>
        </w:rPr>
      </w:pPr>
      <w:r w:rsidRPr="002E14C0">
        <w:rPr>
          <w:color w:val="000000"/>
          <w:sz w:val="22"/>
          <w:szCs w:val="22"/>
          <w:shd w:val="clear" w:color="auto" w:fill="FFFFFF"/>
        </w:rPr>
        <w:t>8. Депутату Собрания представителей поселения для осуществления своих полномочий на непостоянной основе гарантируется сохранение места работы (должности) в течение двух рабочих дней в месяц, если иная продолжительность для сохранения места работы (должности) депутата представительного органа сельского поселения не предусмотрена законом Самарской области.</w:t>
      </w:r>
    </w:p>
    <w:p w:rsidR="002E14C0" w:rsidRPr="002E14C0" w:rsidRDefault="002E14C0" w:rsidP="00A07F5C">
      <w:pPr>
        <w:ind w:firstLine="700"/>
        <w:jc w:val="both"/>
        <w:rPr>
          <w:b/>
          <w:sz w:val="22"/>
          <w:szCs w:val="22"/>
        </w:rPr>
      </w:pPr>
      <w:r w:rsidRPr="002E14C0">
        <w:rPr>
          <w:color w:val="000000" w:themeColor="text1"/>
          <w:sz w:val="22"/>
          <w:szCs w:val="22"/>
        </w:rPr>
        <w:t>9. Депутат Собрания представителей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bookmarkStart w:id="30" w:name="_Участие_депутата_Собрания"/>
      <w:bookmarkStart w:id="31" w:name="_Гарантии_осуществления_полномочий_Г"/>
      <w:bookmarkStart w:id="32" w:name="_Использование_депутатом_Собрания"/>
      <w:bookmarkEnd w:id="30"/>
      <w:bookmarkEnd w:id="31"/>
      <w:bookmarkEnd w:id="32"/>
    </w:p>
    <w:p w:rsidR="002E14C0" w:rsidRPr="002E14C0" w:rsidRDefault="002E14C0" w:rsidP="002E14C0">
      <w:pPr>
        <w:tabs>
          <w:tab w:val="left" w:pos="1134"/>
        </w:tabs>
        <w:ind w:firstLine="709"/>
        <w:jc w:val="both"/>
        <w:rPr>
          <w:b/>
          <w:sz w:val="22"/>
          <w:szCs w:val="22"/>
        </w:rPr>
      </w:pPr>
      <w:r w:rsidRPr="002E14C0">
        <w:rPr>
          <w:b/>
          <w:sz w:val="22"/>
          <w:szCs w:val="22"/>
        </w:rPr>
        <w:t xml:space="preserve">Статья 48. </w:t>
      </w:r>
      <w:r w:rsidRPr="002E14C0">
        <w:rPr>
          <w:b/>
          <w:bCs/>
          <w:sz w:val="22"/>
          <w:szCs w:val="22"/>
        </w:rPr>
        <w:t>Гарантии осуществления полномочий Главы поселения</w:t>
      </w:r>
    </w:p>
    <w:p w:rsidR="002E14C0" w:rsidRPr="002E14C0" w:rsidRDefault="002E14C0" w:rsidP="002E14C0">
      <w:pPr>
        <w:tabs>
          <w:tab w:val="left" w:pos="993"/>
        </w:tabs>
        <w:ind w:firstLine="709"/>
        <w:jc w:val="both"/>
        <w:rPr>
          <w:sz w:val="22"/>
          <w:szCs w:val="22"/>
        </w:rPr>
      </w:pPr>
      <w:r w:rsidRPr="002E14C0">
        <w:rPr>
          <w:sz w:val="22"/>
          <w:szCs w:val="22"/>
        </w:rPr>
        <w:t>1. Глава поселения пользуется гарантиями, предусмотренными подпунктами 1, 4, 6, 7, 8, 13, 14, 16 пункта 1, пунктом 3 статьи 48 настоящего Устава, при осуществлении полномочий, вытекающих из его статуса высшего выборного должностного лица поселения.</w:t>
      </w:r>
    </w:p>
    <w:p w:rsidR="002E14C0" w:rsidRPr="002E14C0" w:rsidRDefault="002E14C0" w:rsidP="002E14C0">
      <w:pPr>
        <w:tabs>
          <w:tab w:val="left" w:pos="993"/>
        </w:tabs>
        <w:ind w:firstLine="709"/>
        <w:jc w:val="both"/>
        <w:rPr>
          <w:sz w:val="22"/>
          <w:szCs w:val="22"/>
        </w:rPr>
      </w:pPr>
      <w:r w:rsidRPr="002E14C0">
        <w:rPr>
          <w:sz w:val="22"/>
          <w:szCs w:val="22"/>
        </w:rPr>
        <w:t>2. Гарантиями осуществления полномочий Главы поселения также являются:</w:t>
      </w:r>
    </w:p>
    <w:p w:rsidR="002E14C0" w:rsidRPr="002E14C0" w:rsidRDefault="002E14C0" w:rsidP="002E14C0">
      <w:pPr>
        <w:tabs>
          <w:tab w:val="num" w:pos="-142"/>
          <w:tab w:val="left" w:pos="993"/>
        </w:tabs>
        <w:ind w:firstLine="709"/>
        <w:jc w:val="both"/>
        <w:rPr>
          <w:sz w:val="22"/>
          <w:szCs w:val="22"/>
        </w:rPr>
      </w:pPr>
      <w:r w:rsidRPr="002E14C0">
        <w:rPr>
          <w:sz w:val="22"/>
          <w:szCs w:val="22"/>
        </w:rPr>
        <w:t>1) право принимать участие в работе органов местного самоуправления, расположенных на территории поселения, а также в работе Собрания представителей поселения, его комитетов, комиссий в пределах, предусмотренных Законом Самарской области от 10.07.2008 № 67-ГД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 для выборного должностного лица местного самоуправления, не являющегося депутатом представительного органа поселения;</w:t>
      </w:r>
    </w:p>
    <w:p w:rsidR="002E14C0" w:rsidRPr="002E14C0" w:rsidRDefault="002E14C0" w:rsidP="002E14C0">
      <w:pPr>
        <w:tabs>
          <w:tab w:val="num" w:pos="-142"/>
          <w:tab w:val="left" w:pos="993"/>
        </w:tabs>
        <w:ind w:firstLine="709"/>
        <w:jc w:val="both"/>
        <w:rPr>
          <w:sz w:val="22"/>
          <w:szCs w:val="22"/>
        </w:rPr>
      </w:pPr>
      <w:r w:rsidRPr="002E14C0">
        <w:rPr>
          <w:sz w:val="22"/>
          <w:szCs w:val="22"/>
        </w:rPr>
        <w:t>2) право Главы поселения на использование в здании, в котором расположены органы местного самоуправления поселения, помещения, оборудованного мебелью, оргтехникой и средствами связи, для осуществления своих полномочий;</w:t>
      </w:r>
    </w:p>
    <w:p w:rsidR="002E14C0" w:rsidRPr="002E14C0" w:rsidRDefault="002E14C0" w:rsidP="002E14C0">
      <w:pPr>
        <w:tabs>
          <w:tab w:val="num" w:pos="-142"/>
          <w:tab w:val="left" w:pos="993"/>
        </w:tabs>
        <w:ind w:firstLine="709"/>
        <w:jc w:val="both"/>
        <w:rPr>
          <w:sz w:val="22"/>
          <w:szCs w:val="22"/>
        </w:rPr>
      </w:pPr>
      <w:r w:rsidRPr="002E14C0">
        <w:rPr>
          <w:sz w:val="22"/>
          <w:szCs w:val="22"/>
        </w:rPr>
        <w:t>3)</w:t>
      </w:r>
      <w:r w:rsidRPr="002E14C0">
        <w:rPr>
          <w:bCs/>
          <w:sz w:val="22"/>
          <w:szCs w:val="22"/>
        </w:rPr>
        <w:t xml:space="preserve"> право Главы поселения иметь удостоверение, подтверждающее его личность и полномочия. Положение об удостоверении Главы поселения, содержащее образец и описание такого удостоверения, утверждается решением Собрания представителей поселения;</w:t>
      </w:r>
    </w:p>
    <w:p w:rsidR="002E14C0" w:rsidRPr="002E14C0" w:rsidRDefault="002E14C0" w:rsidP="002E14C0">
      <w:pPr>
        <w:tabs>
          <w:tab w:val="num" w:pos="-142"/>
          <w:tab w:val="left" w:pos="993"/>
        </w:tabs>
        <w:ind w:firstLine="709"/>
        <w:jc w:val="both"/>
        <w:rPr>
          <w:sz w:val="22"/>
          <w:szCs w:val="22"/>
        </w:rPr>
      </w:pPr>
      <w:r w:rsidRPr="002E14C0">
        <w:rPr>
          <w:sz w:val="22"/>
          <w:szCs w:val="22"/>
        </w:rPr>
        <w:t>4) право Главы поселения на обязательное социальное страхование, обязательное медицинское страхование, обязательное пенсионное страхование в соответствии с действующим законодательством;</w:t>
      </w:r>
    </w:p>
    <w:p w:rsidR="002E14C0" w:rsidRPr="002E14C0" w:rsidRDefault="002E14C0" w:rsidP="002E14C0">
      <w:pPr>
        <w:tabs>
          <w:tab w:val="num" w:pos="-142"/>
          <w:tab w:val="left" w:pos="993"/>
        </w:tabs>
        <w:ind w:firstLine="709"/>
        <w:jc w:val="both"/>
        <w:rPr>
          <w:sz w:val="22"/>
          <w:szCs w:val="22"/>
        </w:rPr>
      </w:pPr>
      <w:r w:rsidRPr="002E14C0">
        <w:rPr>
          <w:sz w:val="22"/>
          <w:szCs w:val="22"/>
        </w:rPr>
        <w:t>5) право Главы поселения на ежегодный оплачиваемый отпуск. Продолжительность ежегодного оплачиваемого отпуска Главы поселения составляет 40 календарных дней;</w:t>
      </w:r>
    </w:p>
    <w:p w:rsidR="002E14C0" w:rsidRPr="002E14C0" w:rsidRDefault="002E14C0" w:rsidP="002E14C0">
      <w:pPr>
        <w:tabs>
          <w:tab w:val="num" w:pos="-142"/>
          <w:tab w:val="left" w:pos="993"/>
        </w:tabs>
        <w:ind w:firstLine="709"/>
        <w:jc w:val="both"/>
        <w:rPr>
          <w:sz w:val="22"/>
          <w:szCs w:val="22"/>
        </w:rPr>
      </w:pPr>
      <w:r w:rsidRPr="002E14C0">
        <w:rPr>
          <w:sz w:val="22"/>
          <w:szCs w:val="22"/>
        </w:rPr>
        <w:t>6) право Главы поселения на прохождение диспансеризации в порядке, аналогичном порядку прохождения диспансеризации государственными гражданскими служащими Российской Федерации и муниципальными служащими, в соответствии с действующим законодательством.</w:t>
      </w:r>
    </w:p>
    <w:p w:rsidR="002E14C0" w:rsidRPr="002E14C0" w:rsidRDefault="002E14C0" w:rsidP="002E14C0">
      <w:pPr>
        <w:tabs>
          <w:tab w:val="left" w:pos="993"/>
        </w:tabs>
        <w:ind w:firstLine="709"/>
        <w:jc w:val="both"/>
        <w:rPr>
          <w:sz w:val="22"/>
          <w:szCs w:val="22"/>
        </w:rPr>
      </w:pPr>
      <w:r w:rsidRPr="002E14C0">
        <w:rPr>
          <w:sz w:val="22"/>
          <w:szCs w:val="22"/>
        </w:rPr>
        <w:t>3. Время работы в должности Главы поселения засчитывается в трудовой стаж, исчисляемый для предоставления льгот и гарантий в соответствии с федеральными законами и законами Самарской области о государственной и муниципальной службе.</w:t>
      </w:r>
    </w:p>
    <w:p w:rsidR="002E14C0" w:rsidRPr="002E14C0" w:rsidRDefault="002E14C0" w:rsidP="002E14C0">
      <w:pPr>
        <w:tabs>
          <w:tab w:val="left" w:pos="993"/>
        </w:tabs>
        <w:ind w:firstLine="709"/>
        <w:jc w:val="both"/>
        <w:rPr>
          <w:sz w:val="22"/>
          <w:szCs w:val="22"/>
        </w:rPr>
      </w:pPr>
      <w:r w:rsidRPr="002E14C0">
        <w:rPr>
          <w:sz w:val="22"/>
          <w:szCs w:val="22"/>
        </w:rPr>
        <w:t xml:space="preserve">4. Денежное вознаграждение Главы поселения состоит из должностного оклада Главы поселения, а также из ежемесячных и иных дополнительных выплат, размер и порядок выплаты которых устанавливается решением Собрания представителей поселения. </w:t>
      </w:r>
    </w:p>
    <w:p w:rsidR="002E14C0" w:rsidRPr="002E14C0" w:rsidRDefault="002E14C0" w:rsidP="002E14C0">
      <w:pPr>
        <w:tabs>
          <w:tab w:val="left" w:pos="993"/>
        </w:tabs>
        <w:ind w:firstLine="709"/>
        <w:jc w:val="both"/>
        <w:rPr>
          <w:sz w:val="22"/>
          <w:szCs w:val="22"/>
        </w:rPr>
      </w:pPr>
      <w:r w:rsidRPr="002E14C0">
        <w:rPr>
          <w:sz w:val="22"/>
          <w:szCs w:val="22"/>
        </w:rPr>
        <w:t xml:space="preserve">5. Главе поселения, замещавшему должность не менее одного года, назначается ежемесячная доплата к страховой пенсии на условиях, установленных для лиц, замещающих государственные должности Самарской области, с учетом пункта 7 настоящей статьи. </w:t>
      </w:r>
    </w:p>
    <w:p w:rsidR="002E14C0" w:rsidRPr="002E14C0" w:rsidRDefault="002E14C0" w:rsidP="002E14C0">
      <w:pPr>
        <w:ind w:firstLine="709"/>
        <w:jc w:val="both"/>
        <w:rPr>
          <w:color w:val="000000" w:themeColor="text1"/>
          <w:sz w:val="22"/>
          <w:szCs w:val="22"/>
        </w:rPr>
      </w:pPr>
      <w:r w:rsidRPr="002E14C0">
        <w:rPr>
          <w:color w:val="000000" w:themeColor="text1"/>
          <w:sz w:val="22"/>
          <w:szCs w:val="22"/>
        </w:rPr>
        <w:t>6. Главе поселения после окончания срока полномочий может ежемесячно выплачиваться денежная компенсация в размере его должностного оклада до устройства на новое место работы (службы), но не более одного года со дня прекращения полномочий. Данная выплата осуществляется с учетом пункта 7 настоящей статьи и в случае, если не установлена доплата к страховой пенсии в соответствии с пунктом 5 настоящей статьи.</w:t>
      </w:r>
    </w:p>
    <w:p w:rsidR="002E14C0" w:rsidRPr="002E14C0" w:rsidRDefault="002E14C0" w:rsidP="002E14C0">
      <w:pPr>
        <w:ind w:firstLine="709"/>
        <w:jc w:val="both"/>
        <w:rPr>
          <w:color w:val="000000" w:themeColor="text1"/>
          <w:sz w:val="22"/>
          <w:szCs w:val="22"/>
        </w:rPr>
      </w:pPr>
      <w:r w:rsidRPr="002E14C0">
        <w:rPr>
          <w:color w:val="000000" w:themeColor="text1"/>
          <w:sz w:val="22"/>
          <w:szCs w:val="22"/>
        </w:rPr>
        <w:t xml:space="preserve">7. Гарантии, предусмотренные пунктами 5 и 6 настоящей статьи, устанавливаются только в отношении Главы поселения, достигшего пенсионного возраста </w:t>
      </w:r>
      <w:r w:rsidRPr="002E14C0">
        <w:rPr>
          <w:color w:val="000000" w:themeColor="text1"/>
          <w:sz w:val="22"/>
          <w:szCs w:val="22"/>
          <w:shd w:val="clear" w:color="auto" w:fill="FFFFFF"/>
        </w:rPr>
        <w:t xml:space="preserve">или потерявших трудоспособность в период замещения муниципальной должности, и не могут предусматривать предоставление указанных гарантий лицам, которые замещали муниципальные должности и полномочия которых были прекращены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 либо по основаниям, предусмотренным пунктами 1-3 части 1 статьи 21, пунктами 6, 7 и 10 части 1 статьи 30 Федерального закона от 20.03.2025 № 33-ФЗ «Об общих принципах организации местного </w:t>
      </w:r>
      <w:r w:rsidRPr="002E14C0">
        <w:rPr>
          <w:color w:val="000000" w:themeColor="text1"/>
          <w:sz w:val="22"/>
          <w:szCs w:val="22"/>
          <w:shd w:val="clear" w:color="auto" w:fill="FFFFFF"/>
        </w:rPr>
        <w:lastRenderedPageBreak/>
        <w:t>самоуправления в единой системе публичной власти»</w:t>
      </w:r>
      <w:r w:rsidRPr="002E14C0">
        <w:rPr>
          <w:color w:val="000000" w:themeColor="text1"/>
          <w:sz w:val="22"/>
          <w:szCs w:val="22"/>
        </w:rPr>
        <w:t>.</w:t>
      </w:r>
    </w:p>
    <w:p w:rsidR="002E14C0" w:rsidRPr="002E14C0" w:rsidRDefault="002E14C0" w:rsidP="002E14C0">
      <w:pPr>
        <w:pStyle w:val="af8"/>
        <w:spacing w:before="0" w:after="0"/>
        <w:ind w:firstLine="709"/>
        <w:jc w:val="both"/>
        <w:rPr>
          <w:color w:val="000000" w:themeColor="text1"/>
          <w:sz w:val="22"/>
          <w:szCs w:val="22"/>
        </w:rPr>
      </w:pPr>
      <w:r w:rsidRPr="002E14C0">
        <w:rPr>
          <w:color w:val="000000" w:themeColor="text1"/>
          <w:sz w:val="22"/>
          <w:szCs w:val="22"/>
        </w:rPr>
        <w:t>Социальные гарантии, предусмотренные пунктами 5 и 6 настоящей статьи, предоставляются в порядке, определенном решением Собрания представителей поселения.</w:t>
      </w:r>
    </w:p>
    <w:p w:rsidR="002E14C0" w:rsidRPr="002E14C0" w:rsidRDefault="002E14C0" w:rsidP="002E14C0">
      <w:pPr>
        <w:pStyle w:val="af8"/>
        <w:spacing w:before="0" w:after="0" w:line="322" w:lineRule="atLeast"/>
        <w:ind w:firstLine="709"/>
        <w:jc w:val="both"/>
        <w:rPr>
          <w:color w:val="000000" w:themeColor="text1"/>
          <w:sz w:val="22"/>
          <w:szCs w:val="22"/>
        </w:rPr>
      </w:pPr>
      <w:r w:rsidRPr="002E14C0">
        <w:rPr>
          <w:color w:val="000000" w:themeColor="text1"/>
          <w:sz w:val="22"/>
          <w:szCs w:val="22"/>
        </w:rPr>
        <w:t>8. Глава поселения в отношениях с Собранием представителей поселения вправе:</w:t>
      </w:r>
    </w:p>
    <w:p w:rsidR="002E14C0" w:rsidRPr="002E14C0" w:rsidRDefault="002E14C0" w:rsidP="002E14C0">
      <w:pPr>
        <w:spacing w:line="322" w:lineRule="atLeast"/>
        <w:ind w:firstLine="709"/>
        <w:jc w:val="both"/>
        <w:rPr>
          <w:color w:val="000000" w:themeColor="text1"/>
          <w:sz w:val="22"/>
          <w:szCs w:val="22"/>
        </w:rPr>
      </w:pPr>
      <w:r w:rsidRPr="002E14C0">
        <w:rPr>
          <w:color w:val="000000" w:themeColor="text1"/>
          <w:sz w:val="22"/>
          <w:szCs w:val="22"/>
        </w:rPr>
        <w:t>1)     присутствовать на заседаниях Собрания представителей поселения, его комитетов, комиссий с правом совещательного голоса;</w:t>
      </w:r>
    </w:p>
    <w:p w:rsidR="002E14C0" w:rsidRPr="002E14C0" w:rsidRDefault="002E14C0" w:rsidP="002E14C0">
      <w:pPr>
        <w:spacing w:line="322" w:lineRule="atLeast"/>
        <w:ind w:firstLine="709"/>
        <w:jc w:val="both"/>
        <w:rPr>
          <w:color w:val="000000" w:themeColor="text1"/>
          <w:sz w:val="22"/>
          <w:szCs w:val="22"/>
        </w:rPr>
      </w:pPr>
      <w:r w:rsidRPr="002E14C0">
        <w:rPr>
          <w:color w:val="000000" w:themeColor="text1"/>
          <w:sz w:val="22"/>
          <w:szCs w:val="22"/>
        </w:rPr>
        <w:t>2)     инициировать созыв внеочередного заседания Собрания представителей поселения;</w:t>
      </w:r>
    </w:p>
    <w:p w:rsidR="002E14C0" w:rsidRPr="002E14C0" w:rsidRDefault="002E14C0" w:rsidP="002E14C0">
      <w:pPr>
        <w:spacing w:line="322" w:lineRule="atLeast"/>
        <w:ind w:firstLine="709"/>
        <w:jc w:val="both"/>
        <w:rPr>
          <w:color w:val="000000" w:themeColor="text1"/>
          <w:sz w:val="22"/>
          <w:szCs w:val="22"/>
        </w:rPr>
      </w:pPr>
      <w:r w:rsidRPr="002E14C0">
        <w:rPr>
          <w:color w:val="000000" w:themeColor="text1"/>
          <w:sz w:val="22"/>
          <w:szCs w:val="22"/>
        </w:rPr>
        <w:t>3)     предлагать вопросы в повестку дня заседания Собрания представителей поселения;</w:t>
      </w:r>
    </w:p>
    <w:p w:rsidR="002E14C0" w:rsidRPr="002E14C0" w:rsidRDefault="002E14C0" w:rsidP="002E14C0">
      <w:pPr>
        <w:spacing w:line="322" w:lineRule="atLeast"/>
        <w:ind w:firstLine="709"/>
        <w:jc w:val="both"/>
        <w:rPr>
          <w:color w:val="000000" w:themeColor="text1"/>
          <w:sz w:val="22"/>
          <w:szCs w:val="22"/>
        </w:rPr>
      </w:pPr>
      <w:r w:rsidRPr="002E14C0">
        <w:rPr>
          <w:color w:val="000000" w:themeColor="text1"/>
          <w:sz w:val="22"/>
          <w:szCs w:val="22"/>
        </w:rPr>
        <w:t>4)     вносить на рассмотрение Собрания представителей поселения проекты муниципальных правовых актов;</w:t>
      </w:r>
    </w:p>
    <w:p w:rsidR="002E14C0" w:rsidRPr="002E14C0" w:rsidRDefault="002E14C0" w:rsidP="002E14C0">
      <w:pPr>
        <w:spacing w:line="322" w:lineRule="atLeast"/>
        <w:ind w:firstLine="709"/>
        <w:jc w:val="both"/>
        <w:rPr>
          <w:color w:val="000000" w:themeColor="text1"/>
          <w:sz w:val="22"/>
          <w:szCs w:val="22"/>
        </w:rPr>
      </w:pPr>
      <w:r w:rsidRPr="002E14C0">
        <w:rPr>
          <w:color w:val="000000" w:themeColor="text1"/>
          <w:sz w:val="22"/>
          <w:szCs w:val="22"/>
        </w:rPr>
        <w:t>5)     выступать с докладами и содокладами по вопросам повестки дня заседания Собрания представителей поселения;</w:t>
      </w:r>
    </w:p>
    <w:p w:rsidR="00A07F5C" w:rsidRDefault="002E14C0" w:rsidP="00A07F5C">
      <w:pPr>
        <w:spacing w:line="322" w:lineRule="atLeast"/>
        <w:ind w:firstLine="709"/>
        <w:jc w:val="both"/>
        <w:rPr>
          <w:color w:val="000000" w:themeColor="text1"/>
          <w:sz w:val="22"/>
          <w:szCs w:val="22"/>
        </w:rPr>
      </w:pPr>
      <w:r w:rsidRPr="002E14C0">
        <w:rPr>
          <w:color w:val="000000" w:themeColor="text1"/>
          <w:sz w:val="22"/>
          <w:szCs w:val="22"/>
        </w:rPr>
        <w:t>6)     пользоваться правом внеочередного выступления на заседании Собрания представителей поселения.</w:t>
      </w:r>
    </w:p>
    <w:p w:rsidR="002E14C0" w:rsidRPr="002E14C0" w:rsidRDefault="002E14C0" w:rsidP="00A07F5C">
      <w:pPr>
        <w:spacing w:line="322" w:lineRule="atLeast"/>
        <w:ind w:firstLine="709"/>
        <w:jc w:val="both"/>
        <w:rPr>
          <w:b/>
          <w:color w:val="FF0000"/>
          <w:sz w:val="22"/>
          <w:szCs w:val="22"/>
        </w:rPr>
      </w:pPr>
      <w:r w:rsidRPr="002E14C0">
        <w:rPr>
          <w:b/>
          <w:sz w:val="22"/>
          <w:szCs w:val="22"/>
        </w:rPr>
        <w:t>ГЛАВА 6. МУНИЦИПАЛЬНЫЕ ПРАВОВЫЕ АКТЫ ПОСЕЛЕНИЯ</w:t>
      </w:r>
    </w:p>
    <w:p w:rsidR="002E14C0" w:rsidRPr="002E14C0" w:rsidRDefault="002E14C0" w:rsidP="00A07F5C">
      <w:pPr>
        <w:pStyle w:val="2"/>
        <w:spacing w:before="0" w:after="0"/>
        <w:ind w:firstLine="709"/>
        <w:jc w:val="both"/>
        <w:rPr>
          <w:sz w:val="22"/>
          <w:szCs w:val="22"/>
        </w:rPr>
      </w:pPr>
      <w:bookmarkStart w:id="33" w:name="_Система_муниципальных_правовых_акто"/>
      <w:bookmarkEnd w:id="33"/>
      <w:r w:rsidRPr="002E14C0">
        <w:rPr>
          <w:rFonts w:ascii="Times New Roman" w:hAnsi="Times New Roman"/>
          <w:i w:val="0"/>
          <w:snapToGrid w:val="0"/>
          <w:sz w:val="22"/>
          <w:szCs w:val="22"/>
        </w:rPr>
        <w:t xml:space="preserve">Статья 49. Система муниципальных правовых актов поселения </w:t>
      </w:r>
    </w:p>
    <w:p w:rsidR="002E14C0" w:rsidRPr="002E14C0" w:rsidRDefault="002E14C0" w:rsidP="002E14C0">
      <w:pPr>
        <w:tabs>
          <w:tab w:val="left" w:pos="993"/>
        </w:tabs>
        <w:ind w:firstLine="709"/>
        <w:jc w:val="both"/>
        <w:rPr>
          <w:bCs/>
          <w:iCs/>
          <w:snapToGrid w:val="0"/>
          <w:sz w:val="22"/>
          <w:szCs w:val="22"/>
        </w:rPr>
      </w:pPr>
      <w:r w:rsidRPr="002E14C0">
        <w:rPr>
          <w:bCs/>
          <w:iCs/>
          <w:snapToGrid w:val="0"/>
          <w:sz w:val="22"/>
          <w:szCs w:val="22"/>
        </w:rPr>
        <w:t>1. В систему муниципальных правовых актов поселения входят:</w:t>
      </w:r>
    </w:p>
    <w:p w:rsidR="002E14C0" w:rsidRPr="002E14C0" w:rsidRDefault="002E14C0" w:rsidP="002E14C0">
      <w:pPr>
        <w:widowControl/>
        <w:numPr>
          <w:ilvl w:val="0"/>
          <w:numId w:val="36"/>
        </w:numPr>
        <w:tabs>
          <w:tab w:val="left" w:pos="993"/>
        </w:tabs>
        <w:autoSpaceDE/>
        <w:autoSpaceDN/>
        <w:adjustRightInd/>
        <w:jc w:val="both"/>
        <w:rPr>
          <w:bCs/>
          <w:iCs/>
          <w:snapToGrid w:val="0"/>
          <w:sz w:val="22"/>
          <w:szCs w:val="22"/>
        </w:rPr>
      </w:pPr>
      <w:r w:rsidRPr="002E14C0">
        <w:rPr>
          <w:bCs/>
          <w:iCs/>
          <w:snapToGrid w:val="0"/>
          <w:sz w:val="22"/>
          <w:szCs w:val="22"/>
        </w:rPr>
        <w:t xml:space="preserve"> Настоящий Устав, решения, принятые на местном референдуме, сходе граждан;</w:t>
      </w:r>
    </w:p>
    <w:p w:rsidR="002E14C0" w:rsidRPr="002E14C0" w:rsidRDefault="002E14C0" w:rsidP="002E14C0">
      <w:pPr>
        <w:widowControl/>
        <w:numPr>
          <w:ilvl w:val="0"/>
          <w:numId w:val="36"/>
        </w:numPr>
        <w:tabs>
          <w:tab w:val="left" w:pos="993"/>
        </w:tabs>
        <w:autoSpaceDE/>
        <w:autoSpaceDN/>
        <w:adjustRightInd/>
        <w:jc w:val="both"/>
        <w:rPr>
          <w:bCs/>
          <w:iCs/>
          <w:snapToGrid w:val="0"/>
          <w:sz w:val="22"/>
          <w:szCs w:val="22"/>
        </w:rPr>
      </w:pPr>
      <w:r w:rsidRPr="002E14C0">
        <w:rPr>
          <w:bCs/>
          <w:iCs/>
          <w:snapToGrid w:val="0"/>
          <w:sz w:val="22"/>
          <w:szCs w:val="22"/>
        </w:rPr>
        <w:t xml:space="preserve"> решения Собрания представителей поселения, устанавливающие правила, обязательные для исполнения на территории поселения, решения об удалении Главы поселения в отставку, решения Собрания представителей поселения по вопросам организации деятельности Собрания представителей поселения и по иным вопросам, отнесенным к компетенции представительного органа поселения федеральными законами, законами Самарской области, настоящим Уставом;</w:t>
      </w:r>
    </w:p>
    <w:p w:rsidR="002E14C0" w:rsidRPr="002E14C0" w:rsidRDefault="002E14C0" w:rsidP="002E14C0">
      <w:pPr>
        <w:widowControl/>
        <w:numPr>
          <w:ilvl w:val="0"/>
          <w:numId w:val="36"/>
        </w:numPr>
        <w:tabs>
          <w:tab w:val="left" w:pos="993"/>
        </w:tabs>
        <w:autoSpaceDE/>
        <w:autoSpaceDN/>
        <w:adjustRightInd/>
        <w:jc w:val="both"/>
        <w:rPr>
          <w:bCs/>
          <w:iCs/>
          <w:snapToGrid w:val="0"/>
          <w:sz w:val="22"/>
          <w:szCs w:val="22"/>
        </w:rPr>
      </w:pPr>
      <w:r w:rsidRPr="002E14C0">
        <w:rPr>
          <w:sz w:val="22"/>
          <w:szCs w:val="22"/>
        </w:rPr>
        <w:t xml:space="preserve"> постановления и распоряжения Главы поселения по вопросам, отнесенным к его компетенции как высшего выборного должностного лица поселения настоящим Уставом в соответствии с Федеральным законом от 20.03.2025 № 33-ФЗ «Об общих принципах организации местного самоуправления в единой системе публичной власти», другими федеральными законами;</w:t>
      </w:r>
    </w:p>
    <w:p w:rsidR="002E14C0" w:rsidRPr="002E14C0" w:rsidRDefault="002E14C0" w:rsidP="002E14C0">
      <w:pPr>
        <w:widowControl/>
        <w:numPr>
          <w:ilvl w:val="0"/>
          <w:numId w:val="36"/>
        </w:numPr>
        <w:tabs>
          <w:tab w:val="left" w:pos="993"/>
        </w:tabs>
        <w:autoSpaceDE/>
        <w:autoSpaceDN/>
        <w:adjustRightInd/>
        <w:jc w:val="both"/>
        <w:rPr>
          <w:bCs/>
          <w:iCs/>
          <w:snapToGrid w:val="0"/>
          <w:sz w:val="22"/>
          <w:szCs w:val="22"/>
        </w:rPr>
      </w:pPr>
      <w:r w:rsidRPr="002E14C0">
        <w:rPr>
          <w:bCs/>
          <w:iCs/>
          <w:snapToGrid w:val="0"/>
          <w:sz w:val="22"/>
          <w:szCs w:val="22"/>
        </w:rPr>
        <w:t xml:space="preserve">постановления Администрации поселения по вопросам местного значения и </w:t>
      </w:r>
      <w:r w:rsidRPr="002E14C0">
        <w:rPr>
          <w:sz w:val="22"/>
          <w:szCs w:val="22"/>
        </w:rPr>
        <w:t>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Самарской области</w:t>
      </w:r>
      <w:r w:rsidRPr="002E14C0">
        <w:rPr>
          <w:bCs/>
          <w:iCs/>
          <w:snapToGrid w:val="0"/>
          <w:sz w:val="22"/>
          <w:szCs w:val="22"/>
        </w:rPr>
        <w:t>, распоряжения Администрации поселения по вопросам организации работы Администрации поселения;</w:t>
      </w:r>
    </w:p>
    <w:p w:rsidR="002E14C0" w:rsidRPr="002E14C0" w:rsidRDefault="002E14C0" w:rsidP="002E14C0">
      <w:pPr>
        <w:widowControl/>
        <w:numPr>
          <w:ilvl w:val="0"/>
          <w:numId w:val="36"/>
        </w:numPr>
        <w:tabs>
          <w:tab w:val="left" w:pos="993"/>
        </w:tabs>
        <w:autoSpaceDE/>
        <w:autoSpaceDN/>
        <w:adjustRightInd/>
        <w:jc w:val="both"/>
        <w:rPr>
          <w:bCs/>
          <w:iCs/>
          <w:snapToGrid w:val="0"/>
          <w:sz w:val="22"/>
          <w:szCs w:val="22"/>
        </w:rPr>
      </w:pPr>
      <w:r w:rsidRPr="002E14C0">
        <w:rPr>
          <w:bCs/>
          <w:iCs/>
          <w:snapToGrid w:val="0"/>
          <w:sz w:val="22"/>
          <w:szCs w:val="22"/>
        </w:rPr>
        <w:t xml:space="preserve"> постановления и распоряжения председателя Собрания представителей поселения </w:t>
      </w:r>
      <w:r w:rsidRPr="002E14C0">
        <w:rPr>
          <w:sz w:val="22"/>
          <w:szCs w:val="22"/>
        </w:rPr>
        <w:t>по вопросам организации деятельности Собрания представителей поселения.</w:t>
      </w:r>
    </w:p>
    <w:p w:rsidR="002E14C0" w:rsidRPr="002E14C0" w:rsidRDefault="002E14C0" w:rsidP="002E14C0">
      <w:pPr>
        <w:tabs>
          <w:tab w:val="left" w:pos="993"/>
        </w:tabs>
        <w:ind w:firstLine="709"/>
        <w:jc w:val="both"/>
        <w:rPr>
          <w:bCs/>
          <w:iCs/>
          <w:snapToGrid w:val="0"/>
          <w:sz w:val="22"/>
          <w:szCs w:val="22"/>
        </w:rPr>
      </w:pPr>
      <w:r w:rsidRPr="002E14C0">
        <w:rPr>
          <w:bCs/>
          <w:iCs/>
          <w:snapToGrid w:val="0"/>
          <w:sz w:val="22"/>
          <w:szCs w:val="22"/>
        </w:rPr>
        <w:t>2. Настоящий Устав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поселения, имеют прямое действие и применяются на всей территории поселения.</w:t>
      </w:r>
    </w:p>
    <w:p w:rsidR="002E14C0" w:rsidRPr="002E14C0" w:rsidRDefault="002E14C0" w:rsidP="00A07F5C">
      <w:pPr>
        <w:tabs>
          <w:tab w:val="left" w:pos="993"/>
        </w:tabs>
        <w:ind w:firstLine="709"/>
        <w:jc w:val="both"/>
        <w:rPr>
          <w:sz w:val="22"/>
          <w:szCs w:val="22"/>
        </w:rPr>
      </w:pPr>
      <w:r w:rsidRPr="002E14C0">
        <w:rPr>
          <w:bCs/>
          <w:iCs/>
          <w:snapToGrid w:val="0"/>
          <w:sz w:val="22"/>
          <w:szCs w:val="22"/>
        </w:rPr>
        <w:t>3. Иные муниципальные правовые акты поселения не должны противоречить настоящему Уставу и решениям, принятым на местном референдуме, сходе граждан.</w:t>
      </w:r>
    </w:p>
    <w:p w:rsidR="002E14C0" w:rsidRPr="002E14C0" w:rsidRDefault="002E14C0" w:rsidP="002E14C0">
      <w:pPr>
        <w:pStyle w:val="2"/>
        <w:spacing w:before="0" w:after="0"/>
        <w:ind w:firstLine="709"/>
        <w:jc w:val="both"/>
        <w:rPr>
          <w:rFonts w:ascii="Times New Roman" w:hAnsi="Times New Roman"/>
          <w:i w:val="0"/>
          <w:snapToGrid w:val="0"/>
          <w:sz w:val="22"/>
          <w:szCs w:val="22"/>
        </w:rPr>
      </w:pPr>
      <w:r w:rsidRPr="002E14C0">
        <w:rPr>
          <w:rFonts w:ascii="Times New Roman" w:hAnsi="Times New Roman"/>
          <w:i w:val="0"/>
          <w:snapToGrid w:val="0"/>
          <w:sz w:val="22"/>
          <w:szCs w:val="22"/>
        </w:rPr>
        <w:t>Статья 50. Порядок принятия Устава поселения, внесения изменения в Устав поселения</w:t>
      </w:r>
    </w:p>
    <w:p w:rsidR="002E14C0" w:rsidRPr="002E14C0" w:rsidRDefault="002E14C0" w:rsidP="002E14C0">
      <w:pPr>
        <w:tabs>
          <w:tab w:val="left" w:pos="993"/>
        </w:tabs>
        <w:ind w:firstLine="709"/>
        <w:jc w:val="both"/>
        <w:rPr>
          <w:bCs/>
          <w:sz w:val="22"/>
          <w:szCs w:val="22"/>
        </w:rPr>
      </w:pPr>
      <w:r w:rsidRPr="002E14C0">
        <w:rPr>
          <w:bCs/>
          <w:sz w:val="22"/>
          <w:szCs w:val="22"/>
        </w:rPr>
        <w:t xml:space="preserve">1. Проект устава поселения, а также проект решения Собрания представителей поселения о внесении изменений и дополнений в Устав поселения должны выноситься на публичные слушания,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Самарской области или законов Самарской области в целях приведения Устава поселения в соответствие с этими нормативными правовыми актами. </w:t>
      </w:r>
    </w:p>
    <w:p w:rsidR="002E14C0" w:rsidRPr="002E14C0" w:rsidRDefault="002E14C0" w:rsidP="002E14C0">
      <w:pPr>
        <w:tabs>
          <w:tab w:val="left" w:pos="993"/>
        </w:tabs>
        <w:ind w:firstLine="709"/>
        <w:jc w:val="both"/>
        <w:rPr>
          <w:sz w:val="22"/>
          <w:szCs w:val="22"/>
        </w:rPr>
      </w:pPr>
      <w:r w:rsidRPr="002E14C0">
        <w:rPr>
          <w:bCs/>
          <w:sz w:val="22"/>
          <w:szCs w:val="22"/>
        </w:rPr>
        <w:t xml:space="preserve">2. Проект Устава поселения, проект решения Собрания представителей поселения о внесении изменений и дополнений в Устав поселения не позднее чем за 30 (тридцать) дней до дня рассмотрения вопроса о принятии указанных проектов подлежат официальному опубликованию с одновременным опубликованием (обнародованием) установленного Собранием представителей поселения порядка учета предложений по указанным проектам, а также порядка участия граждан в обсуждении указанных проектов, составленного с учетом требований настоящего Устава. </w:t>
      </w:r>
      <w:r w:rsidRPr="002E14C0">
        <w:rPr>
          <w:sz w:val="22"/>
          <w:szCs w:val="22"/>
        </w:rPr>
        <w:t xml:space="preserve">Не требуется официальное опубликование порядка учета предложений по проекту решения Собрания представителей поселения о внесении изменений и дополнений в Устав поселения, а также порядка участия граждан в его </w:t>
      </w:r>
      <w:r w:rsidRPr="002E14C0">
        <w:rPr>
          <w:sz w:val="22"/>
          <w:szCs w:val="22"/>
        </w:rPr>
        <w:lastRenderedPageBreak/>
        <w:t>обсуждении в случае, если указанные изменения вносятся в форме точного воспроизведения положений Конституции Российской Федерации, федеральных законов, Устава Самарской области или законов Самарской области в целях приведения Устава поселения в соответствие с этими нормативными правовыми актами.</w:t>
      </w:r>
    </w:p>
    <w:p w:rsidR="002E14C0" w:rsidRPr="002E14C0" w:rsidRDefault="002E14C0" w:rsidP="002E14C0">
      <w:pPr>
        <w:tabs>
          <w:tab w:val="left" w:pos="993"/>
        </w:tabs>
        <w:ind w:firstLine="709"/>
        <w:jc w:val="both"/>
        <w:rPr>
          <w:sz w:val="22"/>
          <w:szCs w:val="22"/>
        </w:rPr>
      </w:pPr>
      <w:r w:rsidRPr="002E14C0">
        <w:rPr>
          <w:bCs/>
          <w:snapToGrid w:val="0"/>
          <w:sz w:val="22"/>
          <w:szCs w:val="22"/>
        </w:rPr>
        <w:t xml:space="preserve">3. Устав поселения, решение Собрания представителей поселения </w:t>
      </w:r>
      <w:r w:rsidRPr="002E14C0">
        <w:rPr>
          <w:bCs/>
          <w:sz w:val="22"/>
          <w:szCs w:val="22"/>
        </w:rPr>
        <w:t xml:space="preserve">о внесении изменений и дополнений в Устав поселения </w:t>
      </w:r>
      <w:r w:rsidRPr="002E14C0">
        <w:rPr>
          <w:bCs/>
          <w:snapToGrid w:val="0"/>
          <w:sz w:val="22"/>
          <w:szCs w:val="22"/>
        </w:rPr>
        <w:t xml:space="preserve">считаются принятыми, если за них проголосовало большинство в две трети голосов от установленной численности депутатов </w:t>
      </w:r>
      <w:r w:rsidRPr="002E14C0">
        <w:rPr>
          <w:bCs/>
          <w:sz w:val="22"/>
          <w:szCs w:val="22"/>
        </w:rPr>
        <w:t>Собрания представителей поселения.</w:t>
      </w:r>
    </w:p>
    <w:p w:rsidR="002E14C0" w:rsidRPr="002E14C0" w:rsidRDefault="002E14C0" w:rsidP="002E14C0">
      <w:pPr>
        <w:tabs>
          <w:tab w:val="left" w:pos="993"/>
        </w:tabs>
        <w:ind w:firstLine="709"/>
        <w:jc w:val="both"/>
        <w:rPr>
          <w:sz w:val="22"/>
          <w:szCs w:val="22"/>
        </w:rPr>
      </w:pPr>
      <w:r w:rsidRPr="002E14C0">
        <w:rPr>
          <w:bCs/>
          <w:snapToGrid w:val="0"/>
          <w:sz w:val="22"/>
          <w:szCs w:val="22"/>
        </w:rPr>
        <w:t>4. Устав поселения, решение Собрания представителей поселения</w:t>
      </w:r>
      <w:r w:rsidRPr="002E14C0">
        <w:rPr>
          <w:bCs/>
          <w:sz w:val="22"/>
          <w:szCs w:val="22"/>
        </w:rPr>
        <w:t xml:space="preserve">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 государственной регистрации уставов муниципальных образований» от 21.07.2005 № 97-ФЗ.</w:t>
      </w:r>
    </w:p>
    <w:p w:rsidR="002E14C0" w:rsidRPr="002E14C0" w:rsidRDefault="002E14C0" w:rsidP="002E14C0">
      <w:pPr>
        <w:tabs>
          <w:tab w:val="left" w:pos="993"/>
        </w:tabs>
        <w:ind w:firstLine="709"/>
        <w:jc w:val="both"/>
        <w:rPr>
          <w:sz w:val="22"/>
          <w:szCs w:val="22"/>
        </w:rPr>
      </w:pPr>
      <w:r w:rsidRPr="002E14C0">
        <w:rPr>
          <w:bCs/>
          <w:snapToGrid w:val="0"/>
          <w:sz w:val="22"/>
          <w:szCs w:val="22"/>
        </w:rPr>
        <w:t xml:space="preserve">5. Устав поселения, решение Собрания представителей поселения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r w:rsidRPr="002E14C0">
        <w:rPr>
          <w:sz w:val="22"/>
          <w:szCs w:val="22"/>
        </w:rPr>
        <w:t xml:space="preserve">Глава   поселения обязан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Самарской области, предусмотренного </w:t>
      </w:r>
      <w:hyperlink r:id="rId23" w:history="1">
        <w:r w:rsidRPr="002E14C0">
          <w:rPr>
            <w:sz w:val="22"/>
            <w:szCs w:val="22"/>
          </w:rPr>
          <w:t>частью 6 статьи 4</w:t>
        </w:r>
      </w:hyperlink>
      <w:r w:rsidRPr="002E14C0">
        <w:rPr>
          <w:sz w:val="22"/>
          <w:szCs w:val="22"/>
        </w:rPr>
        <w:t xml:space="preserve"> Федерального закона Российской Федерации от 21.07. 2005 г. № 97-ФЗ «О государственной регистрации уставов муниципальных образований».</w:t>
      </w:r>
    </w:p>
    <w:p w:rsidR="002E14C0" w:rsidRPr="002E14C0" w:rsidRDefault="002E14C0" w:rsidP="002E14C0">
      <w:pPr>
        <w:tabs>
          <w:tab w:val="left" w:pos="0"/>
        </w:tabs>
        <w:ind w:firstLine="709"/>
        <w:jc w:val="both"/>
        <w:rPr>
          <w:sz w:val="22"/>
          <w:szCs w:val="22"/>
        </w:rPr>
      </w:pPr>
      <w:r w:rsidRPr="002E14C0">
        <w:rPr>
          <w:sz w:val="22"/>
          <w:szCs w:val="22"/>
        </w:rPr>
        <w:t>6. Изменения и дополнения, внесенные в Устав поселения и изменяющие структуру органов местного самоуправления поселения, разграничение полномочий между органами местного самоуправления поселения (за исключением случаев приведения Устава поселения в соответствие с федеральными законами, а также изменения полномочий, срока полномочий и порядка избрания лиц, замещающих муниципальные должности), если иное не установлено федеральным законом, вступают в силу после истечения срока полномочий Собрания представителей поселения, принявшего решение о внесении в Устав поселения указанных изменений и дополнений.</w:t>
      </w:r>
    </w:p>
    <w:p w:rsidR="002E14C0" w:rsidRPr="002E14C0" w:rsidRDefault="002E14C0" w:rsidP="002E14C0">
      <w:pPr>
        <w:tabs>
          <w:tab w:val="left" w:pos="993"/>
        </w:tabs>
        <w:ind w:firstLine="709"/>
        <w:jc w:val="both"/>
        <w:rPr>
          <w:i/>
          <w:color w:val="FF0000"/>
          <w:sz w:val="22"/>
          <w:szCs w:val="22"/>
        </w:rPr>
      </w:pPr>
      <w:r w:rsidRPr="002E14C0">
        <w:rPr>
          <w:color w:val="000000" w:themeColor="text1"/>
          <w:sz w:val="22"/>
          <w:szCs w:val="22"/>
        </w:rPr>
        <w:t>7.</w:t>
      </w:r>
      <w:r w:rsidRPr="002E14C0">
        <w:rPr>
          <w:i/>
          <w:color w:val="000000" w:themeColor="text1"/>
          <w:sz w:val="22"/>
          <w:szCs w:val="22"/>
        </w:rPr>
        <w:t xml:space="preserve"> </w:t>
      </w:r>
      <w:r w:rsidRPr="002E14C0">
        <w:rPr>
          <w:color w:val="000000"/>
          <w:sz w:val="22"/>
          <w:szCs w:val="22"/>
        </w:rPr>
        <w:t>Изменения и дополнения в Устав поселения вносятся муниципальным правовым актом, который может оформляться:</w:t>
      </w:r>
    </w:p>
    <w:p w:rsidR="002E14C0" w:rsidRPr="002E14C0" w:rsidRDefault="002E14C0" w:rsidP="002E14C0">
      <w:pPr>
        <w:ind w:firstLine="540"/>
        <w:jc w:val="both"/>
        <w:rPr>
          <w:color w:val="000000"/>
          <w:sz w:val="22"/>
          <w:szCs w:val="22"/>
        </w:rPr>
      </w:pPr>
      <w:r w:rsidRPr="002E14C0">
        <w:rPr>
          <w:color w:val="000000"/>
          <w:sz w:val="22"/>
          <w:szCs w:val="22"/>
        </w:rPr>
        <w:t>1) решением Собрания представителей поселения, подписанным его председателем и Главой поселения;</w:t>
      </w:r>
    </w:p>
    <w:p w:rsidR="002E14C0" w:rsidRPr="002E14C0" w:rsidRDefault="002E14C0" w:rsidP="002E14C0">
      <w:pPr>
        <w:ind w:firstLine="540"/>
        <w:jc w:val="both"/>
        <w:rPr>
          <w:color w:val="000000"/>
          <w:sz w:val="22"/>
          <w:szCs w:val="22"/>
        </w:rPr>
      </w:pPr>
      <w:r w:rsidRPr="002E14C0">
        <w:rPr>
          <w:color w:val="000000"/>
          <w:sz w:val="22"/>
          <w:szCs w:val="22"/>
        </w:rPr>
        <w:t>2) отдельным нормативным правовым актом, принятым Собранием представителей поселения и подписанным Главой поселения. В этом случае на данном правовом акте проставляются реквизиты решения Собрания представителей поселения о его принятии. Включение в такое решение Собрания представителей поселения переходных положений и (или) норм о вступлении в силу изменений и дополнений, вносимых в Устав поселения, не допускается.</w:t>
      </w:r>
    </w:p>
    <w:p w:rsidR="002E14C0" w:rsidRPr="002E14C0" w:rsidRDefault="002E14C0" w:rsidP="002E14C0">
      <w:pPr>
        <w:pStyle w:val="2"/>
        <w:spacing w:before="0" w:after="0"/>
        <w:ind w:firstLine="709"/>
        <w:jc w:val="both"/>
        <w:rPr>
          <w:rFonts w:ascii="Times New Roman" w:hAnsi="Times New Roman"/>
          <w:b w:val="0"/>
          <w:i w:val="0"/>
          <w:snapToGrid w:val="0"/>
          <w:sz w:val="22"/>
          <w:szCs w:val="22"/>
        </w:rPr>
      </w:pPr>
      <w:r w:rsidRPr="002E14C0">
        <w:rPr>
          <w:rFonts w:ascii="Times New Roman" w:hAnsi="Times New Roman"/>
          <w:b w:val="0"/>
          <w:i w:val="0"/>
          <w:color w:val="000000"/>
          <w:sz w:val="22"/>
          <w:szCs w:val="22"/>
        </w:rPr>
        <w:t xml:space="preserve">8. </w:t>
      </w:r>
      <w:r w:rsidRPr="002E14C0">
        <w:rPr>
          <w:rFonts w:ascii="Times New Roman" w:hAnsi="Times New Roman"/>
          <w:b w:val="0"/>
          <w:i w:val="0"/>
          <w:sz w:val="22"/>
          <w:szCs w:val="22"/>
        </w:rPr>
        <w:t xml:space="preserve">Приведение Устава поселения в соответствие с федеральным законом, законом Самарской области осуществляется в установленный этими законодательными актами срок. В случае, если федеральным законом, законом Самарской области срок не установлен, срок приведения Устава поселения в соответствие с федеральным законом, законом Самарской области определяется с учетом даты вступления в силу соответствующего федерального закона, закона Самарской области, необходимости официального опубликования и обсуждения на публичных слушаниях проекта </w:t>
      </w:r>
      <w:r w:rsidRPr="002E14C0">
        <w:rPr>
          <w:rFonts w:ascii="Times New Roman" w:hAnsi="Times New Roman"/>
          <w:b w:val="0"/>
          <w:i w:val="0"/>
          <w:color w:val="000000"/>
          <w:sz w:val="22"/>
          <w:szCs w:val="22"/>
        </w:rPr>
        <w:t>решения Собрания представителей поселения</w:t>
      </w:r>
      <w:r w:rsidRPr="002E14C0">
        <w:rPr>
          <w:rFonts w:ascii="Times New Roman" w:hAnsi="Times New Roman"/>
          <w:b w:val="0"/>
          <w:i w:val="0"/>
          <w:sz w:val="22"/>
          <w:szCs w:val="22"/>
        </w:rPr>
        <w:t xml:space="preserve"> о внесении изменений и дополнений в Устав поселения, учета предложений граждан по нему, периодичности заседаний Собрания представителей поселения, сроков государственной регистрации и официального опубликования такого </w:t>
      </w:r>
      <w:r w:rsidRPr="002E14C0">
        <w:rPr>
          <w:rFonts w:ascii="Times New Roman" w:hAnsi="Times New Roman"/>
          <w:b w:val="0"/>
          <w:i w:val="0"/>
          <w:color w:val="000000"/>
          <w:sz w:val="22"/>
          <w:szCs w:val="22"/>
        </w:rPr>
        <w:t xml:space="preserve">решения Собрания представителей поселения </w:t>
      </w:r>
      <w:r w:rsidRPr="002E14C0">
        <w:rPr>
          <w:rFonts w:ascii="Times New Roman" w:hAnsi="Times New Roman"/>
          <w:b w:val="0"/>
          <w:i w:val="0"/>
          <w:sz w:val="22"/>
          <w:szCs w:val="22"/>
        </w:rPr>
        <w:t>и, как правило, не должен превышать шесть месяцев.</w:t>
      </w:r>
    </w:p>
    <w:p w:rsidR="002E14C0" w:rsidRPr="002E14C0" w:rsidRDefault="002E14C0" w:rsidP="002E14C0">
      <w:pPr>
        <w:jc w:val="both"/>
        <w:rPr>
          <w:color w:val="000000"/>
          <w:sz w:val="22"/>
          <w:szCs w:val="22"/>
        </w:rPr>
      </w:pPr>
      <w:r w:rsidRPr="002E14C0">
        <w:rPr>
          <w:color w:val="000000"/>
          <w:sz w:val="22"/>
          <w:szCs w:val="22"/>
        </w:rPr>
        <w:tab/>
        <w:t>9.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p w:rsidR="002E14C0" w:rsidRPr="002E14C0" w:rsidRDefault="002E14C0" w:rsidP="002E14C0">
      <w:pPr>
        <w:pStyle w:val="2"/>
        <w:spacing w:before="0" w:after="0"/>
        <w:jc w:val="both"/>
        <w:rPr>
          <w:rFonts w:ascii="Times New Roman" w:hAnsi="Times New Roman"/>
          <w:i w:val="0"/>
          <w:snapToGrid w:val="0"/>
          <w:sz w:val="22"/>
          <w:szCs w:val="22"/>
        </w:rPr>
      </w:pPr>
    </w:p>
    <w:p w:rsidR="002E14C0" w:rsidRPr="002E14C0" w:rsidRDefault="002E14C0" w:rsidP="00A07F5C">
      <w:pPr>
        <w:pStyle w:val="2"/>
        <w:spacing w:before="0" w:after="0"/>
        <w:ind w:firstLine="709"/>
        <w:jc w:val="both"/>
        <w:rPr>
          <w:sz w:val="22"/>
          <w:szCs w:val="22"/>
        </w:rPr>
      </w:pPr>
      <w:r w:rsidRPr="002E14C0">
        <w:rPr>
          <w:rFonts w:ascii="Times New Roman" w:hAnsi="Times New Roman"/>
          <w:i w:val="0"/>
          <w:snapToGrid w:val="0"/>
          <w:sz w:val="22"/>
          <w:szCs w:val="22"/>
        </w:rPr>
        <w:t xml:space="preserve">Статья 51. Решения, принятые путем волеизъявления граждан </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 xml:space="preserve">1. Решение, принятое на местном референдуме, сходе граждан, подлежит обязательному </w:t>
      </w:r>
      <w:r w:rsidRPr="002E14C0">
        <w:rPr>
          <w:bCs/>
          <w:snapToGrid w:val="0"/>
          <w:sz w:val="22"/>
          <w:szCs w:val="22"/>
        </w:rPr>
        <w:lastRenderedPageBreak/>
        <w:t>исполнению на территории поселения и не нуждается в дополнительном утверждении какими-либо органами государственной власти, их должностными лицами или органами местного самоуправления поселения.</w:t>
      </w:r>
    </w:p>
    <w:p w:rsidR="002E14C0" w:rsidRPr="002E14C0" w:rsidRDefault="002E14C0" w:rsidP="00A07F5C">
      <w:pPr>
        <w:tabs>
          <w:tab w:val="left" w:pos="993"/>
        </w:tabs>
        <w:ind w:firstLine="709"/>
        <w:jc w:val="both"/>
        <w:rPr>
          <w:snapToGrid w:val="0"/>
          <w:sz w:val="22"/>
          <w:szCs w:val="22"/>
        </w:rPr>
      </w:pPr>
      <w:r w:rsidRPr="002E14C0">
        <w:rPr>
          <w:snapToGrid w:val="0"/>
          <w:sz w:val="22"/>
          <w:szCs w:val="22"/>
        </w:rPr>
        <w:t>2. Если для реализации решения, принятого на местном референдуме, сходе граждан, дополнительно требуется принятие (издание) муниципального правового акта поселения, орган местного самоуправления поселения или должностное лицо местного самоуправления поселения, в компетенцию которых входит принятие (издание) указанного акта, обязаны в течение 15 (пятнадцати) дней со дня вступления в силу решения, принятого на местном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3 (трех) месяцев.</w:t>
      </w:r>
    </w:p>
    <w:p w:rsidR="002E14C0" w:rsidRPr="002E14C0" w:rsidRDefault="002E14C0" w:rsidP="00A07F5C">
      <w:pPr>
        <w:pStyle w:val="2"/>
        <w:spacing w:before="0" w:after="0"/>
        <w:ind w:firstLine="709"/>
        <w:jc w:val="both"/>
        <w:rPr>
          <w:sz w:val="22"/>
          <w:szCs w:val="22"/>
        </w:rPr>
      </w:pPr>
      <w:r w:rsidRPr="002E14C0">
        <w:rPr>
          <w:rFonts w:ascii="Times New Roman" w:hAnsi="Times New Roman"/>
          <w:i w:val="0"/>
          <w:snapToGrid w:val="0"/>
          <w:sz w:val="22"/>
          <w:szCs w:val="22"/>
        </w:rPr>
        <w:t xml:space="preserve">Статья 52. Подготовка муниципальных правовых актов поселения </w:t>
      </w:r>
    </w:p>
    <w:p w:rsidR="002E14C0" w:rsidRPr="002E14C0" w:rsidRDefault="002E14C0" w:rsidP="002E14C0">
      <w:pPr>
        <w:tabs>
          <w:tab w:val="left" w:pos="993"/>
        </w:tabs>
        <w:ind w:firstLine="709"/>
        <w:jc w:val="both"/>
        <w:rPr>
          <w:sz w:val="22"/>
          <w:szCs w:val="22"/>
        </w:rPr>
      </w:pPr>
      <w:r w:rsidRPr="002E14C0">
        <w:rPr>
          <w:bCs/>
          <w:snapToGrid w:val="0"/>
          <w:sz w:val="22"/>
          <w:szCs w:val="22"/>
        </w:rPr>
        <w:t>1. Порядок внесения проектов муниципальных правовых актов поселения, перечень и форма прилагаемых к ним документов устанавливаются муниципальными правовыми актами органов местного самоуправления поселения, на рассмотрение которых вносятся указанные проекты.</w:t>
      </w:r>
    </w:p>
    <w:p w:rsidR="002E14C0" w:rsidRPr="002E14C0" w:rsidRDefault="002E14C0" w:rsidP="002E14C0">
      <w:pPr>
        <w:tabs>
          <w:tab w:val="left" w:pos="993"/>
        </w:tabs>
        <w:ind w:firstLine="709"/>
        <w:jc w:val="both"/>
        <w:rPr>
          <w:bCs/>
          <w:snapToGrid w:val="0"/>
          <w:sz w:val="22"/>
          <w:szCs w:val="22"/>
        </w:rPr>
      </w:pPr>
      <w:r w:rsidRPr="002E14C0">
        <w:rPr>
          <w:sz w:val="22"/>
          <w:szCs w:val="22"/>
        </w:rPr>
        <w:t xml:space="preserve">2. </w:t>
      </w:r>
      <w:r w:rsidRPr="002E14C0">
        <w:rPr>
          <w:bCs/>
          <w:snapToGrid w:val="0"/>
          <w:sz w:val="22"/>
          <w:szCs w:val="22"/>
        </w:rPr>
        <w:t>Проекты муниципальных правовых актов поселения могут вноситься на рассмотрение в органы местного самоуправления поселения:</w:t>
      </w:r>
    </w:p>
    <w:p w:rsidR="002E14C0" w:rsidRPr="002E14C0" w:rsidRDefault="002E14C0" w:rsidP="002E14C0">
      <w:pPr>
        <w:widowControl/>
        <w:numPr>
          <w:ilvl w:val="0"/>
          <w:numId w:val="41"/>
        </w:numPr>
        <w:tabs>
          <w:tab w:val="clear" w:pos="720"/>
          <w:tab w:val="left" w:pos="993"/>
          <w:tab w:val="left" w:pos="1080"/>
        </w:tabs>
        <w:autoSpaceDE/>
        <w:autoSpaceDN/>
        <w:adjustRightInd/>
        <w:jc w:val="both"/>
        <w:rPr>
          <w:bCs/>
          <w:iCs/>
          <w:snapToGrid w:val="0"/>
          <w:sz w:val="22"/>
          <w:szCs w:val="22"/>
        </w:rPr>
      </w:pPr>
      <w:r w:rsidRPr="002E14C0">
        <w:rPr>
          <w:bCs/>
          <w:iCs/>
          <w:snapToGrid w:val="0"/>
          <w:sz w:val="22"/>
          <w:szCs w:val="22"/>
        </w:rPr>
        <w:t>депутатами Собрания представителей поселения;</w:t>
      </w:r>
    </w:p>
    <w:p w:rsidR="002E14C0" w:rsidRPr="002E14C0" w:rsidRDefault="002E14C0" w:rsidP="002E14C0">
      <w:pPr>
        <w:widowControl/>
        <w:numPr>
          <w:ilvl w:val="0"/>
          <w:numId w:val="41"/>
        </w:numPr>
        <w:tabs>
          <w:tab w:val="clear" w:pos="720"/>
          <w:tab w:val="left" w:pos="993"/>
          <w:tab w:val="left" w:pos="1080"/>
        </w:tabs>
        <w:autoSpaceDE/>
        <w:autoSpaceDN/>
        <w:adjustRightInd/>
        <w:jc w:val="both"/>
        <w:rPr>
          <w:bCs/>
          <w:iCs/>
          <w:snapToGrid w:val="0"/>
          <w:sz w:val="22"/>
          <w:szCs w:val="22"/>
        </w:rPr>
      </w:pPr>
      <w:r w:rsidRPr="002E14C0">
        <w:rPr>
          <w:bCs/>
          <w:iCs/>
          <w:snapToGrid w:val="0"/>
          <w:sz w:val="22"/>
          <w:szCs w:val="22"/>
        </w:rPr>
        <w:t>председателем Собрания представителей поселения;</w:t>
      </w:r>
    </w:p>
    <w:p w:rsidR="002E14C0" w:rsidRPr="002E14C0" w:rsidRDefault="002E14C0" w:rsidP="002E14C0">
      <w:pPr>
        <w:widowControl/>
        <w:numPr>
          <w:ilvl w:val="0"/>
          <w:numId w:val="41"/>
        </w:numPr>
        <w:tabs>
          <w:tab w:val="clear" w:pos="720"/>
          <w:tab w:val="left" w:pos="993"/>
          <w:tab w:val="left" w:pos="1080"/>
        </w:tabs>
        <w:autoSpaceDE/>
        <w:autoSpaceDN/>
        <w:adjustRightInd/>
        <w:jc w:val="both"/>
        <w:rPr>
          <w:bCs/>
          <w:iCs/>
          <w:snapToGrid w:val="0"/>
          <w:sz w:val="22"/>
          <w:szCs w:val="22"/>
        </w:rPr>
      </w:pPr>
      <w:r w:rsidRPr="002E14C0">
        <w:rPr>
          <w:bCs/>
          <w:iCs/>
          <w:snapToGrid w:val="0"/>
          <w:sz w:val="22"/>
          <w:szCs w:val="22"/>
        </w:rPr>
        <w:t>Главой поселения;</w:t>
      </w:r>
    </w:p>
    <w:p w:rsidR="002E14C0" w:rsidRPr="002E14C0" w:rsidRDefault="002E14C0" w:rsidP="002E14C0">
      <w:pPr>
        <w:widowControl/>
        <w:numPr>
          <w:ilvl w:val="0"/>
          <w:numId w:val="41"/>
        </w:numPr>
        <w:tabs>
          <w:tab w:val="clear" w:pos="720"/>
          <w:tab w:val="left" w:pos="993"/>
          <w:tab w:val="num" w:pos="1080"/>
        </w:tabs>
        <w:autoSpaceDE/>
        <w:autoSpaceDN/>
        <w:adjustRightInd/>
        <w:jc w:val="both"/>
        <w:rPr>
          <w:bCs/>
          <w:iCs/>
          <w:snapToGrid w:val="0"/>
          <w:sz w:val="22"/>
          <w:szCs w:val="22"/>
        </w:rPr>
      </w:pPr>
      <w:r w:rsidRPr="002E14C0">
        <w:rPr>
          <w:bCs/>
          <w:iCs/>
          <w:snapToGrid w:val="0"/>
          <w:sz w:val="22"/>
          <w:szCs w:val="22"/>
        </w:rPr>
        <w:t>органами территориального общественного самоуправления;</w:t>
      </w:r>
    </w:p>
    <w:p w:rsidR="002E14C0" w:rsidRPr="002E14C0" w:rsidRDefault="002E14C0" w:rsidP="002E14C0">
      <w:pPr>
        <w:widowControl/>
        <w:numPr>
          <w:ilvl w:val="0"/>
          <w:numId w:val="41"/>
        </w:numPr>
        <w:tabs>
          <w:tab w:val="clear" w:pos="720"/>
          <w:tab w:val="left" w:pos="993"/>
          <w:tab w:val="num" w:pos="1080"/>
        </w:tabs>
        <w:autoSpaceDE/>
        <w:autoSpaceDN/>
        <w:adjustRightInd/>
        <w:jc w:val="both"/>
        <w:rPr>
          <w:bCs/>
          <w:iCs/>
          <w:snapToGrid w:val="0"/>
          <w:sz w:val="22"/>
          <w:szCs w:val="22"/>
        </w:rPr>
      </w:pPr>
      <w:r w:rsidRPr="002E14C0">
        <w:rPr>
          <w:bCs/>
          <w:iCs/>
          <w:snapToGrid w:val="0"/>
          <w:sz w:val="22"/>
          <w:szCs w:val="22"/>
        </w:rPr>
        <w:t>инициативными группами граждан в количестве не менее 10 человек;</w:t>
      </w:r>
    </w:p>
    <w:p w:rsidR="002E14C0" w:rsidRPr="002E14C0" w:rsidRDefault="002E14C0" w:rsidP="002E14C0">
      <w:pPr>
        <w:widowControl/>
        <w:numPr>
          <w:ilvl w:val="0"/>
          <w:numId w:val="41"/>
        </w:numPr>
        <w:tabs>
          <w:tab w:val="clear" w:pos="720"/>
          <w:tab w:val="left" w:pos="993"/>
          <w:tab w:val="num" w:pos="1080"/>
        </w:tabs>
        <w:autoSpaceDE/>
        <w:autoSpaceDN/>
        <w:adjustRightInd/>
        <w:jc w:val="both"/>
        <w:rPr>
          <w:bCs/>
          <w:iCs/>
          <w:snapToGrid w:val="0"/>
          <w:sz w:val="22"/>
          <w:szCs w:val="22"/>
        </w:rPr>
      </w:pPr>
      <w:r w:rsidRPr="002E14C0">
        <w:rPr>
          <w:bCs/>
          <w:iCs/>
          <w:snapToGrid w:val="0"/>
          <w:sz w:val="22"/>
          <w:szCs w:val="22"/>
        </w:rPr>
        <w:t>общественными объединениями;</w:t>
      </w:r>
    </w:p>
    <w:p w:rsidR="002E14C0" w:rsidRPr="00A07F5C" w:rsidRDefault="002E14C0" w:rsidP="00AD3A00">
      <w:pPr>
        <w:widowControl/>
        <w:numPr>
          <w:ilvl w:val="0"/>
          <w:numId w:val="41"/>
        </w:numPr>
        <w:tabs>
          <w:tab w:val="clear" w:pos="720"/>
          <w:tab w:val="left" w:pos="993"/>
          <w:tab w:val="num" w:pos="1080"/>
        </w:tabs>
        <w:autoSpaceDE/>
        <w:autoSpaceDN/>
        <w:adjustRightInd/>
        <w:jc w:val="both"/>
        <w:rPr>
          <w:bCs/>
          <w:snapToGrid w:val="0"/>
          <w:sz w:val="22"/>
          <w:szCs w:val="22"/>
        </w:rPr>
      </w:pPr>
      <w:r w:rsidRPr="00A07F5C">
        <w:rPr>
          <w:bCs/>
          <w:iCs/>
          <w:snapToGrid w:val="0"/>
          <w:sz w:val="22"/>
          <w:szCs w:val="22"/>
        </w:rPr>
        <w:t xml:space="preserve">прокурором </w:t>
      </w:r>
      <w:proofErr w:type="spellStart"/>
      <w:r w:rsidRPr="00A07F5C">
        <w:rPr>
          <w:sz w:val="22"/>
          <w:szCs w:val="22"/>
        </w:rPr>
        <w:t>Большеглушицкого</w:t>
      </w:r>
      <w:proofErr w:type="spellEnd"/>
      <w:r w:rsidRPr="00A07F5C">
        <w:rPr>
          <w:bCs/>
          <w:iCs/>
          <w:snapToGrid w:val="0"/>
          <w:sz w:val="22"/>
          <w:szCs w:val="22"/>
        </w:rPr>
        <w:t xml:space="preserve"> района Самарской области.</w:t>
      </w:r>
    </w:p>
    <w:p w:rsidR="002E14C0" w:rsidRPr="002E14C0" w:rsidRDefault="002E14C0" w:rsidP="00A07F5C">
      <w:pPr>
        <w:pStyle w:val="2"/>
        <w:spacing w:before="0" w:after="0"/>
        <w:ind w:firstLine="709"/>
        <w:jc w:val="both"/>
        <w:rPr>
          <w:bCs w:val="0"/>
          <w:snapToGrid w:val="0"/>
          <w:sz w:val="22"/>
          <w:szCs w:val="22"/>
        </w:rPr>
      </w:pPr>
      <w:r w:rsidRPr="002E14C0">
        <w:rPr>
          <w:rFonts w:ascii="Times New Roman" w:hAnsi="Times New Roman"/>
          <w:i w:val="0"/>
          <w:snapToGrid w:val="0"/>
          <w:sz w:val="22"/>
          <w:szCs w:val="22"/>
        </w:rPr>
        <w:t>Статья 53. Принятие решений Собранием представителей поселени</w:t>
      </w:r>
      <w:r w:rsidR="00A07F5C">
        <w:rPr>
          <w:rFonts w:ascii="Times New Roman" w:hAnsi="Times New Roman"/>
          <w:i w:val="0"/>
          <w:snapToGrid w:val="0"/>
          <w:sz w:val="22"/>
          <w:szCs w:val="22"/>
          <w:lang w:val="ru-RU"/>
        </w:rPr>
        <w:t>я</w:t>
      </w:r>
    </w:p>
    <w:p w:rsidR="002E14C0" w:rsidRPr="002E14C0" w:rsidRDefault="002E14C0" w:rsidP="002E14C0">
      <w:pPr>
        <w:tabs>
          <w:tab w:val="left" w:pos="993"/>
        </w:tabs>
        <w:ind w:firstLine="708"/>
        <w:jc w:val="both"/>
        <w:rPr>
          <w:bCs/>
          <w:snapToGrid w:val="0"/>
          <w:sz w:val="22"/>
          <w:szCs w:val="22"/>
        </w:rPr>
      </w:pPr>
      <w:r w:rsidRPr="002E14C0">
        <w:rPr>
          <w:bCs/>
          <w:iCs/>
          <w:snapToGrid w:val="0"/>
          <w:sz w:val="22"/>
          <w:szCs w:val="22"/>
        </w:rPr>
        <w:t xml:space="preserve">1. </w:t>
      </w:r>
      <w:r w:rsidRPr="002E14C0">
        <w:rPr>
          <w:bCs/>
          <w:snapToGrid w:val="0"/>
          <w:sz w:val="22"/>
          <w:szCs w:val="22"/>
        </w:rPr>
        <w:t>Проекты нормативных правовых актов Собрания представителей поселения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нормативных правовых актов Собрания представителей поселения, предусматривающие расходы, финансовое обеспечение которых осуществляется за счет средств местного бюджета, рассматриваются Собранием представителей поселения по представлению Главы поселения либо при наличии его заключения. Данное заключение представляется в Собрание представителей поселения в срок, не превышающий 30 (тридцать) дней.</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2. Решения Собрания представителей поселения принимаются на заседаниях открытым или тайным голосованием в соответствии с Регламентом, утвержденным решением Собрания представителей поселения.</w:t>
      </w:r>
    </w:p>
    <w:p w:rsidR="002E14C0" w:rsidRPr="002E14C0" w:rsidRDefault="002E14C0" w:rsidP="00A07F5C">
      <w:pPr>
        <w:tabs>
          <w:tab w:val="left" w:pos="993"/>
        </w:tabs>
        <w:ind w:firstLine="709"/>
        <w:jc w:val="both"/>
        <w:rPr>
          <w:snapToGrid w:val="0"/>
          <w:sz w:val="22"/>
          <w:szCs w:val="22"/>
        </w:rPr>
      </w:pPr>
      <w:r w:rsidRPr="002E14C0">
        <w:rPr>
          <w:bCs/>
          <w:snapToGrid w:val="0"/>
          <w:sz w:val="22"/>
          <w:szCs w:val="22"/>
        </w:rPr>
        <w:t>3. Решения Собрания представителей поселения, устанавливающие правила, обязательные для исполнения на территории поселения, а также по вопросам организации деятельности Собрания представителей поселения, принимаются большинством голосов от установленной численности депутатов Собрания представителей поселения, если иное не установлено Федеральным законом от 20.03.2025 № 33-ФЗ «Об общих принципах организации местного самоуправления в единой системе публичной власти», настоящим Уставом.</w:t>
      </w:r>
    </w:p>
    <w:p w:rsidR="002E14C0" w:rsidRPr="002E14C0" w:rsidRDefault="002E14C0" w:rsidP="002E14C0">
      <w:pPr>
        <w:tabs>
          <w:tab w:val="left" w:pos="1134"/>
        </w:tabs>
        <w:ind w:firstLine="709"/>
        <w:jc w:val="both"/>
        <w:rPr>
          <w:i/>
          <w:snapToGrid w:val="0"/>
          <w:sz w:val="22"/>
          <w:szCs w:val="22"/>
        </w:rPr>
      </w:pPr>
      <w:r w:rsidRPr="002E14C0">
        <w:rPr>
          <w:b/>
          <w:bCs/>
          <w:snapToGrid w:val="0"/>
          <w:sz w:val="22"/>
          <w:szCs w:val="22"/>
        </w:rPr>
        <w:t xml:space="preserve">Статья 54. </w:t>
      </w:r>
      <w:r w:rsidRPr="002E14C0">
        <w:rPr>
          <w:b/>
          <w:snapToGrid w:val="0"/>
          <w:sz w:val="22"/>
          <w:szCs w:val="22"/>
        </w:rPr>
        <w:t xml:space="preserve">Подписание и обнародование Главой поселения решений Собрания представителей поселения </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1. Если иное не установлено Федеральным законом от 20.03.2025 № 33-ФЗ «Об общих принципах организации местного самоуправления в единой системе публичной власти», решения Собрания представителей поселения, устанавливающие правила, обязательные для исполнения на территории поселения, подлежат подписанию и обнародованию Главой поселения.</w:t>
      </w:r>
    </w:p>
    <w:p w:rsidR="002E14C0" w:rsidRPr="002E14C0" w:rsidRDefault="002E14C0" w:rsidP="002E14C0">
      <w:pPr>
        <w:tabs>
          <w:tab w:val="left" w:pos="993"/>
        </w:tabs>
        <w:ind w:firstLine="709"/>
        <w:jc w:val="both"/>
        <w:rPr>
          <w:sz w:val="22"/>
          <w:szCs w:val="22"/>
        </w:rPr>
      </w:pPr>
      <w:r w:rsidRPr="002E14C0">
        <w:rPr>
          <w:sz w:val="22"/>
          <w:szCs w:val="22"/>
        </w:rPr>
        <w:t>2. Принятое Собранием представителей поселения решение, устанавливающее правила, обязательные для исполнения на территории поселения, направляется Главе поселения для подписания и обнародования в течение 10 (десяти) дней.</w:t>
      </w:r>
    </w:p>
    <w:p w:rsidR="002E14C0" w:rsidRPr="002E14C0" w:rsidRDefault="002E14C0" w:rsidP="002E14C0">
      <w:pPr>
        <w:tabs>
          <w:tab w:val="left" w:pos="993"/>
        </w:tabs>
        <w:ind w:firstLine="709"/>
        <w:jc w:val="both"/>
        <w:rPr>
          <w:sz w:val="22"/>
          <w:szCs w:val="22"/>
        </w:rPr>
      </w:pPr>
      <w:r w:rsidRPr="002E14C0">
        <w:rPr>
          <w:sz w:val="22"/>
          <w:szCs w:val="22"/>
        </w:rPr>
        <w:t>3. Глава поселения в течение 10 (десяти) дней, если иной срок не установлен законодательством Российской Федерации, подписывает и обнародует такое решение либо отклоняет его.</w:t>
      </w:r>
    </w:p>
    <w:p w:rsidR="002E14C0" w:rsidRPr="002E14C0" w:rsidRDefault="002E14C0" w:rsidP="002E14C0">
      <w:pPr>
        <w:tabs>
          <w:tab w:val="left" w:pos="993"/>
        </w:tabs>
        <w:ind w:firstLine="709"/>
        <w:jc w:val="both"/>
        <w:rPr>
          <w:sz w:val="22"/>
          <w:szCs w:val="22"/>
        </w:rPr>
      </w:pPr>
      <w:r w:rsidRPr="002E14C0">
        <w:rPr>
          <w:sz w:val="22"/>
          <w:szCs w:val="22"/>
        </w:rPr>
        <w:t>4. В случае отклонения решения Собрания представителей поселения, оно возвращается в Собрание представителей поселения в течение указанного в пункте 3 настоящей статьи срока с мотивированным обоснованием его отклонения либо с предложениями о внесении в него изменений и дополнений.</w:t>
      </w:r>
    </w:p>
    <w:p w:rsidR="002E14C0" w:rsidRPr="002E14C0" w:rsidRDefault="002E14C0" w:rsidP="002E14C0">
      <w:pPr>
        <w:tabs>
          <w:tab w:val="left" w:pos="993"/>
        </w:tabs>
        <w:ind w:firstLine="709"/>
        <w:jc w:val="both"/>
        <w:rPr>
          <w:sz w:val="22"/>
          <w:szCs w:val="22"/>
        </w:rPr>
      </w:pPr>
      <w:r w:rsidRPr="002E14C0">
        <w:rPr>
          <w:sz w:val="22"/>
          <w:szCs w:val="22"/>
        </w:rPr>
        <w:lastRenderedPageBreak/>
        <w:t>5. Если при повторном рассмотрении указанное решение Собрания представителей поселения будет одобрено в ранее принятой редакции двумя третями или более голосов от установленной численности депутатов Собрания представителей поселения, оно подлежит подписанию Главой поселения в течение 7 (семи) дней и обнародованию.</w:t>
      </w:r>
    </w:p>
    <w:p w:rsidR="002E14C0" w:rsidRPr="002E14C0" w:rsidRDefault="002E14C0" w:rsidP="002E14C0">
      <w:pPr>
        <w:tabs>
          <w:tab w:val="left" w:pos="993"/>
        </w:tabs>
        <w:ind w:firstLine="709"/>
        <w:jc w:val="both"/>
        <w:rPr>
          <w:bCs/>
          <w:snapToGrid w:val="0"/>
          <w:sz w:val="22"/>
          <w:szCs w:val="22"/>
        </w:rPr>
      </w:pPr>
      <w:r w:rsidRPr="002E14C0">
        <w:rPr>
          <w:sz w:val="22"/>
          <w:szCs w:val="22"/>
        </w:rPr>
        <w:t>6. Обнародование осуществляется в порядке, предусмотренном статьей 56 настоящего Устава.</w:t>
      </w:r>
    </w:p>
    <w:p w:rsidR="002E14C0" w:rsidRPr="002E14C0" w:rsidRDefault="002E14C0" w:rsidP="002E14C0">
      <w:pPr>
        <w:tabs>
          <w:tab w:val="left" w:pos="-142"/>
        </w:tabs>
        <w:ind w:firstLine="709"/>
        <w:jc w:val="both"/>
        <w:rPr>
          <w:b/>
          <w:snapToGrid w:val="0"/>
          <w:sz w:val="22"/>
          <w:szCs w:val="22"/>
        </w:rPr>
      </w:pPr>
      <w:r w:rsidRPr="002E14C0">
        <w:rPr>
          <w:b/>
          <w:bCs/>
          <w:snapToGrid w:val="0"/>
          <w:sz w:val="22"/>
          <w:szCs w:val="22"/>
        </w:rPr>
        <w:t xml:space="preserve">Статья 55. </w:t>
      </w:r>
      <w:r w:rsidRPr="002E14C0">
        <w:rPr>
          <w:b/>
          <w:snapToGrid w:val="0"/>
          <w:sz w:val="22"/>
          <w:szCs w:val="22"/>
        </w:rPr>
        <w:t>Обнародование муниципальных правовых актов поселения и соглашений, заключенных между органами местного самоуправления</w:t>
      </w:r>
    </w:p>
    <w:p w:rsidR="002E14C0" w:rsidRPr="002E14C0" w:rsidRDefault="002E14C0" w:rsidP="002E14C0">
      <w:pPr>
        <w:ind w:right="-2" w:firstLine="700"/>
        <w:jc w:val="both"/>
        <w:rPr>
          <w:sz w:val="22"/>
          <w:szCs w:val="22"/>
        </w:rPr>
      </w:pPr>
      <w:bookmarkStart w:id="34" w:name="_Обнародование_муниципальных_правовы"/>
      <w:bookmarkEnd w:id="34"/>
      <w:r w:rsidRPr="002E14C0">
        <w:rPr>
          <w:sz w:val="22"/>
          <w:szCs w:val="22"/>
        </w:rPr>
        <w:t>1. Муниципальные нормативные правовые акты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опубликования.</w:t>
      </w:r>
    </w:p>
    <w:p w:rsidR="002E14C0" w:rsidRPr="002E14C0" w:rsidRDefault="002E14C0" w:rsidP="002E14C0">
      <w:pPr>
        <w:ind w:right="-2" w:firstLine="700"/>
        <w:jc w:val="both"/>
        <w:rPr>
          <w:sz w:val="22"/>
          <w:szCs w:val="22"/>
        </w:rPr>
      </w:pPr>
      <w:r w:rsidRPr="002E14C0">
        <w:rPr>
          <w:sz w:val="22"/>
          <w:szCs w:val="22"/>
        </w:rPr>
        <w:t>2. Под обнародованием муниципального правового акта понимается:</w:t>
      </w:r>
    </w:p>
    <w:p w:rsidR="002E14C0" w:rsidRPr="002E14C0" w:rsidRDefault="002E14C0" w:rsidP="002E14C0">
      <w:pPr>
        <w:ind w:right="-2" w:firstLine="700"/>
        <w:jc w:val="both"/>
        <w:rPr>
          <w:sz w:val="22"/>
          <w:szCs w:val="22"/>
        </w:rPr>
      </w:pPr>
      <w:r w:rsidRPr="002E14C0">
        <w:rPr>
          <w:sz w:val="22"/>
          <w:szCs w:val="22"/>
        </w:rPr>
        <w:t>1) официальное опубликование муниципального правового акта;</w:t>
      </w:r>
    </w:p>
    <w:p w:rsidR="002E14C0" w:rsidRPr="002E14C0" w:rsidRDefault="002E14C0" w:rsidP="002E14C0">
      <w:pPr>
        <w:ind w:right="-2" w:firstLine="700"/>
        <w:jc w:val="both"/>
        <w:rPr>
          <w:sz w:val="22"/>
          <w:szCs w:val="22"/>
        </w:rPr>
      </w:pPr>
      <w:r w:rsidRPr="002E14C0">
        <w:rPr>
          <w:sz w:val="22"/>
          <w:szCs w:val="22"/>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2E14C0" w:rsidRPr="002E14C0" w:rsidRDefault="002E14C0" w:rsidP="002E14C0">
      <w:pPr>
        <w:ind w:right="-2" w:firstLine="700"/>
        <w:jc w:val="both"/>
        <w:rPr>
          <w:sz w:val="22"/>
          <w:szCs w:val="22"/>
        </w:rPr>
      </w:pPr>
      <w:r w:rsidRPr="002E14C0">
        <w:rPr>
          <w:sz w:val="22"/>
          <w:szCs w:val="22"/>
        </w:rPr>
        <w:t>3) размещение на официальном сайте поселения.</w:t>
      </w:r>
    </w:p>
    <w:p w:rsidR="002E14C0" w:rsidRPr="002E14C0" w:rsidRDefault="002E14C0" w:rsidP="002E14C0">
      <w:pPr>
        <w:ind w:right="-2" w:firstLine="700"/>
        <w:jc w:val="both"/>
        <w:rPr>
          <w:sz w:val="22"/>
          <w:szCs w:val="22"/>
        </w:rPr>
      </w:pPr>
      <w:r w:rsidRPr="002E14C0">
        <w:rPr>
          <w:sz w:val="22"/>
          <w:szCs w:val="22"/>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с пометкой «Официальное опубликование» в распространяемых в поселении периодических печатных изданиях – газете «Степные известия» и в газете «Вести сельского поселения Мокша», являющихся источниками официального опубликования муниципальных правовых актов поселения.</w:t>
      </w:r>
    </w:p>
    <w:p w:rsidR="002E14C0" w:rsidRPr="002E14C0" w:rsidRDefault="002E14C0" w:rsidP="002E14C0">
      <w:pPr>
        <w:ind w:right="-2" w:firstLine="700"/>
        <w:jc w:val="both"/>
        <w:rPr>
          <w:sz w:val="22"/>
          <w:szCs w:val="22"/>
        </w:rPr>
      </w:pPr>
      <w:r w:rsidRPr="002E14C0">
        <w:rPr>
          <w:sz w:val="22"/>
          <w:szCs w:val="22"/>
        </w:rPr>
        <w:t>3. Муниципальные правовые акты, не затрагивающие права, свободы и обязанности человека и гражданина, подлежат официальному опубликованию (обнародованию) только в случае, если это предусмотрено в самом муниципальном правовом акте.</w:t>
      </w:r>
    </w:p>
    <w:p w:rsidR="002E14C0" w:rsidRPr="002E14C0" w:rsidRDefault="002E14C0" w:rsidP="002E14C0">
      <w:pPr>
        <w:ind w:right="-2" w:firstLine="700"/>
        <w:jc w:val="both"/>
        <w:rPr>
          <w:sz w:val="22"/>
          <w:szCs w:val="22"/>
        </w:rPr>
      </w:pPr>
      <w:r w:rsidRPr="002E14C0">
        <w:rPr>
          <w:sz w:val="22"/>
          <w:szCs w:val="22"/>
        </w:rPr>
        <w:t>4. Решения, принятые на местном референдуме поселения, направляются для официального опубликования (обнародования) избирательной комиссией, проводившей местный референдум.</w:t>
      </w:r>
    </w:p>
    <w:p w:rsidR="002E14C0" w:rsidRPr="002E14C0" w:rsidRDefault="002E14C0" w:rsidP="002E14C0">
      <w:pPr>
        <w:ind w:right="-2" w:firstLine="700"/>
        <w:jc w:val="both"/>
        <w:rPr>
          <w:sz w:val="22"/>
          <w:szCs w:val="22"/>
        </w:rPr>
      </w:pPr>
      <w:r w:rsidRPr="002E14C0">
        <w:rPr>
          <w:sz w:val="22"/>
          <w:szCs w:val="22"/>
        </w:rPr>
        <w:t xml:space="preserve">5. Нормативные решения Собрания представителей поселения, подлежащие официальному опубликованию (обнародованию), направляются для официального опубликования (обнародования) Главой поселения. </w:t>
      </w:r>
    </w:p>
    <w:p w:rsidR="002E14C0" w:rsidRPr="002E14C0" w:rsidRDefault="002E14C0" w:rsidP="002E14C0">
      <w:pPr>
        <w:ind w:right="-2" w:firstLine="700"/>
        <w:jc w:val="both"/>
        <w:rPr>
          <w:sz w:val="22"/>
          <w:szCs w:val="22"/>
        </w:rPr>
      </w:pPr>
      <w:r w:rsidRPr="002E14C0">
        <w:rPr>
          <w:sz w:val="22"/>
          <w:szCs w:val="22"/>
        </w:rPr>
        <w:t>6. Ненормативные решения Собрания представителей поселения, подлежащие официальному опубликованию (обнародованию), направляются для официального опубликования (обнародования) председателем Собрания представителей поселения.</w:t>
      </w:r>
    </w:p>
    <w:p w:rsidR="002E14C0" w:rsidRPr="002E14C0" w:rsidRDefault="002E14C0" w:rsidP="002E14C0">
      <w:pPr>
        <w:ind w:right="-2" w:firstLine="700"/>
        <w:jc w:val="both"/>
        <w:rPr>
          <w:sz w:val="22"/>
          <w:szCs w:val="22"/>
        </w:rPr>
      </w:pPr>
      <w:r w:rsidRPr="002E14C0">
        <w:rPr>
          <w:sz w:val="22"/>
          <w:szCs w:val="22"/>
        </w:rPr>
        <w:t>7. Постановления Главы поселения, подлежащие официальному опубликованию (обнародованию), направляются для официального опубликования Главой поселения.</w:t>
      </w:r>
    </w:p>
    <w:p w:rsidR="002E14C0" w:rsidRPr="002E14C0" w:rsidRDefault="002E14C0" w:rsidP="002E14C0">
      <w:pPr>
        <w:ind w:right="-2" w:firstLine="700"/>
        <w:jc w:val="both"/>
        <w:rPr>
          <w:sz w:val="22"/>
          <w:szCs w:val="22"/>
        </w:rPr>
      </w:pPr>
      <w:r w:rsidRPr="002E14C0">
        <w:rPr>
          <w:sz w:val="22"/>
          <w:szCs w:val="22"/>
        </w:rPr>
        <w:t>8. Постановления Администрации поселения, подлежащие официальному опубликованию (обнародованию), направляются для официального опубликования Главой поселения.</w:t>
      </w:r>
    </w:p>
    <w:p w:rsidR="002E14C0" w:rsidRPr="002E14C0" w:rsidRDefault="002E14C0" w:rsidP="002E14C0">
      <w:pPr>
        <w:ind w:right="-2" w:firstLine="700"/>
        <w:jc w:val="both"/>
        <w:rPr>
          <w:sz w:val="22"/>
          <w:szCs w:val="22"/>
        </w:rPr>
      </w:pPr>
      <w:r w:rsidRPr="002E14C0">
        <w:rPr>
          <w:sz w:val="22"/>
          <w:szCs w:val="22"/>
        </w:rPr>
        <w:t xml:space="preserve">9. </w:t>
      </w:r>
      <w:r w:rsidRPr="002E14C0">
        <w:rPr>
          <w:bCs/>
          <w:snapToGrid w:val="0"/>
          <w:sz w:val="22"/>
          <w:szCs w:val="22"/>
        </w:rPr>
        <w:t>Иные муниципальные правовые акты, подлежащие официальному опубликованию (обнародованию), направляются для официального опубликования (обнародования) соответствующими органами и должностными лицами, их принявшими (издавшими), если Федеральным законом от 20.03.2025 № 33-ФЗ «Об общих принципах организации местного самоуправления в единой системе публичной власти» не предусмотрено иное.</w:t>
      </w:r>
    </w:p>
    <w:p w:rsidR="002E14C0" w:rsidRPr="002E14C0" w:rsidRDefault="002E14C0" w:rsidP="002E14C0">
      <w:pPr>
        <w:ind w:right="-2" w:firstLine="700"/>
        <w:jc w:val="both"/>
        <w:rPr>
          <w:bCs/>
          <w:snapToGrid w:val="0"/>
          <w:sz w:val="22"/>
          <w:szCs w:val="22"/>
        </w:rPr>
      </w:pPr>
      <w:r w:rsidRPr="002E14C0">
        <w:rPr>
          <w:sz w:val="22"/>
          <w:szCs w:val="22"/>
        </w:rPr>
        <w:t xml:space="preserve">10. </w:t>
      </w:r>
      <w:r w:rsidRPr="002E14C0">
        <w:rPr>
          <w:bCs/>
          <w:snapToGrid w:val="0"/>
          <w:sz w:val="22"/>
          <w:szCs w:val="22"/>
        </w:rPr>
        <w:t>Муниципальные правовые акты поселения направляются для официального опубликования (обнародования) в течение 10 (десяти) дней со дня их принятия (издания), если действующим законодательством, настоящим Уставом не предусмотрен иной срок.</w:t>
      </w:r>
    </w:p>
    <w:p w:rsidR="002E14C0" w:rsidRPr="002E14C0" w:rsidRDefault="002E14C0" w:rsidP="002E14C0">
      <w:pPr>
        <w:ind w:right="-2" w:firstLine="700"/>
        <w:jc w:val="both"/>
        <w:rPr>
          <w:bCs/>
          <w:snapToGrid w:val="0"/>
          <w:sz w:val="22"/>
          <w:szCs w:val="22"/>
        </w:rPr>
      </w:pPr>
      <w:r w:rsidRPr="002E14C0">
        <w:rPr>
          <w:bCs/>
          <w:snapToGrid w:val="0"/>
          <w:sz w:val="22"/>
          <w:szCs w:val="22"/>
        </w:rPr>
        <w:t>11. Соглашения, заключенные между органами местного самоуправления, направляются для официального опубликования (обнародования) тем органом местного самоуправления поселения, который подписал данные соглашения, в течение 10 (десяти) дней со дня их подписания всеми сторонами соответствующих соглашений.</w:t>
      </w:r>
    </w:p>
    <w:p w:rsidR="002E14C0" w:rsidRPr="002E14C0" w:rsidRDefault="002E14C0" w:rsidP="002E14C0">
      <w:pPr>
        <w:ind w:right="-2" w:firstLine="700"/>
        <w:jc w:val="both"/>
        <w:rPr>
          <w:sz w:val="22"/>
          <w:szCs w:val="22"/>
        </w:rPr>
      </w:pPr>
      <w:r w:rsidRPr="002E14C0">
        <w:rPr>
          <w:bCs/>
          <w:snapToGrid w:val="0"/>
          <w:sz w:val="22"/>
          <w:szCs w:val="22"/>
        </w:rPr>
        <w:t>12. Финансирование мероприятий по официальному опубликованию (обнародованию) муниципальных правовых актов поселения и соглашений, заключенных между органами местного самоуправления, осуществляется за счет средств бюджета поселения.</w:t>
      </w:r>
    </w:p>
    <w:p w:rsidR="002E14C0" w:rsidRPr="002E14C0" w:rsidRDefault="002E14C0" w:rsidP="002E14C0">
      <w:pPr>
        <w:rPr>
          <w:bCs/>
          <w:snapToGrid w:val="0"/>
          <w:sz w:val="22"/>
          <w:szCs w:val="22"/>
        </w:rPr>
      </w:pPr>
    </w:p>
    <w:p w:rsidR="002E14C0" w:rsidRPr="002E14C0" w:rsidRDefault="002E14C0" w:rsidP="00A07F5C">
      <w:pPr>
        <w:pStyle w:val="2"/>
        <w:spacing w:before="0" w:after="0"/>
        <w:ind w:firstLine="709"/>
        <w:jc w:val="both"/>
        <w:rPr>
          <w:sz w:val="22"/>
          <w:szCs w:val="22"/>
        </w:rPr>
      </w:pPr>
      <w:r w:rsidRPr="002E14C0">
        <w:rPr>
          <w:rFonts w:ascii="Times New Roman" w:hAnsi="Times New Roman"/>
          <w:i w:val="0"/>
          <w:snapToGrid w:val="0"/>
          <w:sz w:val="22"/>
          <w:szCs w:val="22"/>
        </w:rPr>
        <w:t xml:space="preserve">Статья 56. Порядок вступления в силу муниципальных правовых актов поселения, соглашений, заключаемых органами местного самоуправления поселения с органами местного </w:t>
      </w:r>
      <w:r w:rsidRPr="002E14C0">
        <w:rPr>
          <w:rFonts w:ascii="Times New Roman" w:hAnsi="Times New Roman"/>
          <w:i w:val="0"/>
          <w:snapToGrid w:val="0"/>
          <w:sz w:val="22"/>
          <w:szCs w:val="22"/>
        </w:rPr>
        <w:lastRenderedPageBreak/>
        <w:t>самоуправления других муниципальных образований</w:t>
      </w:r>
    </w:p>
    <w:p w:rsidR="002E14C0" w:rsidRPr="002E14C0" w:rsidRDefault="002E14C0" w:rsidP="002E14C0">
      <w:pPr>
        <w:ind w:firstLine="708"/>
        <w:jc w:val="both"/>
        <w:rPr>
          <w:sz w:val="22"/>
          <w:szCs w:val="22"/>
        </w:rPr>
      </w:pPr>
      <w:r w:rsidRPr="002E14C0">
        <w:rPr>
          <w:sz w:val="22"/>
          <w:szCs w:val="22"/>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поселения с органами местного самоуправления других муниципальных образований, вступают в силу после их официального опубликования, если иной срок их вступления в силу не предусмотрен федеральным законом.</w:t>
      </w:r>
    </w:p>
    <w:p w:rsidR="002E14C0" w:rsidRPr="002E14C0" w:rsidRDefault="002E14C0" w:rsidP="002E14C0">
      <w:pPr>
        <w:ind w:firstLine="708"/>
        <w:jc w:val="both"/>
        <w:rPr>
          <w:sz w:val="22"/>
          <w:szCs w:val="22"/>
        </w:rPr>
      </w:pPr>
      <w:r w:rsidRPr="002E14C0">
        <w:rPr>
          <w:sz w:val="22"/>
          <w:szCs w:val="22"/>
        </w:rPr>
        <w:t>Более поздний срок вступления в силу предусмотренных абзацем первым настоящего пункта муниципальных нормативных правовых актов (соглашений), может быть предусмотрен этими муниципальными правовыми актами (соглашениями).</w:t>
      </w:r>
    </w:p>
    <w:p w:rsidR="002E14C0" w:rsidRPr="002E14C0" w:rsidRDefault="002E14C0" w:rsidP="002E14C0">
      <w:pPr>
        <w:ind w:firstLine="708"/>
        <w:jc w:val="both"/>
        <w:rPr>
          <w:sz w:val="22"/>
          <w:szCs w:val="22"/>
        </w:rPr>
      </w:pPr>
      <w:r w:rsidRPr="002E14C0">
        <w:rPr>
          <w:sz w:val="22"/>
          <w:szCs w:val="22"/>
        </w:rPr>
        <w:t>2. Решения Собрания представителей поселения о налогах и сборах вступают в силу в соответствии с Налоговым кодексом Российской Федерации.</w:t>
      </w:r>
    </w:p>
    <w:p w:rsidR="002E14C0" w:rsidRPr="002E14C0" w:rsidRDefault="002E14C0" w:rsidP="002E14C0">
      <w:pPr>
        <w:ind w:firstLine="708"/>
        <w:jc w:val="both"/>
        <w:rPr>
          <w:sz w:val="22"/>
          <w:szCs w:val="22"/>
        </w:rPr>
      </w:pPr>
      <w:r w:rsidRPr="002E14C0">
        <w:rPr>
          <w:sz w:val="22"/>
          <w:szCs w:val="22"/>
        </w:rPr>
        <w:t>3. Решения Собрания представителей поселения об утверждении бюджета поселения на очередной финансовый год и плановый период и решения Собрания представителей поселения о внесении изменений в решение Собрания представителей поселения об утверждении бюджета поселения на очередной финансовый год и плановый период вступают в силу в соответствии с Бюджетным кодексом Российской Федерации.</w:t>
      </w:r>
    </w:p>
    <w:p w:rsidR="002E14C0" w:rsidRPr="002E14C0" w:rsidRDefault="002E14C0" w:rsidP="00A07F5C">
      <w:pPr>
        <w:ind w:firstLine="708"/>
        <w:jc w:val="both"/>
        <w:rPr>
          <w:sz w:val="22"/>
          <w:szCs w:val="22"/>
        </w:rPr>
      </w:pPr>
      <w:r w:rsidRPr="002E14C0">
        <w:rPr>
          <w:sz w:val="22"/>
          <w:szCs w:val="22"/>
        </w:rPr>
        <w:t>4. Иные муниципальные правовые акты вступают в силу со дня их подписания, если федеральным законом, самим муниципальным правовым актом не установлено иное.</w:t>
      </w:r>
      <w:r w:rsidR="00A07F5C" w:rsidRPr="002E14C0">
        <w:rPr>
          <w:sz w:val="22"/>
          <w:szCs w:val="22"/>
        </w:rPr>
        <w:t xml:space="preserve"> </w:t>
      </w:r>
    </w:p>
    <w:p w:rsidR="002E14C0" w:rsidRPr="002E14C0" w:rsidRDefault="002E14C0" w:rsidP="002E14C0">
      <w:pPr>
        <w:jc w:val="center"/>
        <w:rPr>
          <w:b/>
          <w:color w:val="FF0000"/>
          <w:sz w:val="22"/>
          <w:szCs w:val="22"/>
        </w:rPr>
      </w:pPr>
      <w:r w:rsidRPr="002E14C0">
        <w:rPr>
          <w:b/>
          <w:sz w:val="22"/>
          <w:szCs w:val="22"/>
        </w:rPr>
        <w:t>ГЛАВА 7. ЭКОНОМИЧЕСКАЯ ОСНОВА МЕСТНОГО САМОУПРАВЛЕНИЯ В ПОСЕЛЕНИИ</w:t>
      </w:r>
    </w:p>
    <w:p w:rsidR="002E14C0" w:rsidRPr="002E14C0" w:rsidRDefault="002E14C0" w:rsidP="00A07F5C">
      <w:pPr>
        <w:pStyle w:val="2"/>
        <w:spacing w:before="0" w:after="0"/>
        <w:ind w:firstLine="709"/>
        <w:jc w:val="both"/>
        <w:rPr>
          <w:sz w:val="22"/>
          <w:szCs w:val="22"/>
        </w:rPr>
      </w:pPr>
      <w:r w:rsidRPr="002E14C0">
        <w:rPr>
          <w:rFonts w:ascii="Times New Roman" w:hAnsi="Times New Roman"/>
          <w:i w:val="0"/>
          <w:snapToGrid w:val="0"/>
          <w:sz w:val="22"/>
          <w:szCs w:val="22"/>
        </w:rPr>
        <w:t xml:space="preserve">Статья 57. Структура экономической основы местного самоуправления поселения </w:t>
      </w:r>
    </w:p>
    <w:p w:rsidR="002E14C0" w:rsidRPr="002E14C0" w:rsidRDefault="002E14C0" w:rsidP="00A07F5C">
      <w:pPr>
        <w:pStyle w:val="21"/>
        <w:spacing w:after="0" w:line="240" w:lineRule="auto"/>
        <w:ind w:firstLine="708"/>
        <w:jc w:val="both"/>
        <w:rPr>
          <w:i/>
          <w:snapToGrid w:val="0"/>
          <w:sz w:val="22"/>
          <w:szCs w:val="22"/>
        </w:rPr>
      </w:pPr>
      <w:r w:rsidRPr="002E14C0">
        <w:rPr>
          <w:color w:val="000000"/>
          <w:sz w:val="22"/>
          <w:szCs w:val="22"/>
        </w:rPr>
        <w:t>Экономическую основу местного самоуправления поселения составляют находящееся в собственности поселения имущество, средства бюджета поселения, а также имущественные права поселения.</w:t>
      </w:r>
    </w:p>
    <w:p w:rsidR="002E14C0" w:rsidRPr="002E14C0" w:rsidRDefault="002E14C0" w:rsidP="002E14C0">
      <w:pPr>
        <w:pStyle w:val="2"/>
        <w:spacing w:before="0" w:after="0"/>
        <w:ind w:firstLine="709"/>
        <w:jc w:val="both"/>
        <w:rPr>
          <w:rFonts w:ascii="Times New Roman" w:hAnsi="Times New Roman"/>
          <w:i w:val="0"/>
          <w:snapToGrid w:val="0"/>
          <w:sz w:val="22"/>
          <w:szCs w:val="22"/>
        </w:rPr>
      </w:pPr>
      <w:r w:rsidRPr="002E14C0">
        <w:rPr>
          <w:rFonts w:ascii="Times New Roman" w:hAnsi="Times New Roman"/>
          <w:i w:val="0"/>
          <w:snapToGrid w:val="0"/>
          <w:sz w:val="22"/>
          <w:szCs w:val="22"/>
        </w:rPr>
        <w:t xml:space="preserve">Статья 58. Имущество поселения </w:t>
      </w:r>
    </w:p>
    <w:p w:rsidR="002E14C0" w:rsidRPr="002E14C0" w:rsidRDefault="002E14C0" w:rsidP="00A07F5C">
      <w:pPr>
        <w:pStyle w:val="21"/>
        <w:spacing w:after="0" w:line="240" w:lineRule="auto"/>
        <w:ind w:firstLine="708"/>
        <w:jc w:val="both"/>
        <w:rPr>
          <w:i/>
          <w:snapToGrid w:val="0"/>
          <w:sz w:val="22"/>
          <w:szCs w:val="22"/>
        </w:rPr>
      </w:pPr>
      <w:r w:rsidRPr="002E14C0">
        <w:rPr>
          <w:color w:val="000000"/>
          <w:sz w:val="22"/>
          <w:szCs w:val="22"/>
        </w:rPr>
        <w:t>В собственности поселения может находиться имущество, предусмотренное Федеральным законом от 20.03.2025 № 33-ФЗ «Об общих принципах местного самоуправления в единой системе публичной власти».</w:t>
      </w:r>
      <w:bookmarkStart w:id="35" w:name="_Владение,_пользование_и_распоряжени"/>
      <w:bookmarkEnd w:id="35"/>
    </w:p>
    <w:p w:rsidR="002E14C0" w:rsidRPr="002E14C0" w:rsidRDefault="002E14C0" w:rsidP="00A07F5C">
      <w:pPr>
        <w:pStyle w:val="2"/>
        <w:spacing w:before="0" w:after="0"/>
        <w:ind w:firstLine="709"/>
        <w:jc w:val="both"/>
        <w:rPr>
          <w:sz w:val="22"/>
          <w:szCs w:val="22"/>
        </w:rPr>
      </w:pPr>
      <w:r w:rsidRPr="002E14C0">
        <w:rPr>
          <w:rFonts w:ascii="Times New Roman" w:hAnsi="Times New Roman"/>
          <w:i w:val="0"/>
          <w:snapToGrid w:val="0"/>
          <w:sz w:val="22"/>
          <w:szCs w:val="22"/>
        </w:rPr>
        <w:t xml:space="preserve">Статья 59. Владение, пользование и распоряжение имуществом поселения </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1. Порядок владения, пользования и распоряжения имуществом поселения, в том числе землей, водными и иными природными ресурсами, определяется федеральными законами и принимаемыми в соответствии с ними решениями Собрания представителей поселения.</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 xml:space="preserve">2. От имени поселения права собственника в отношении муниципального имущества осуществляет Администрация поселения. </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 xml:space="preserve">3. Администрация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 настоящим Уставом. </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4. Доходы от использования и приватизации имущества поселения поступают в бюджет поселения.</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 xml:space="preserve">5. Администрация поселения ведет реестр муниципального имущества поселения, в порядке, установленном уполномоченным Правительством Российской Федерации федеральным органом исполнительной власти. </w:t>
      </w:r>
    </w:p>
    <w:p w:rsidR="002E14C0" w:rsidRPr="002E14C0" w:rsidRDefault="002E14C0" w:rsidP="00A07F5C">
      <w:pPr>
        <w:pStyle w:val="2"/>
        <w:spacing w:before="0" w:after="0"/>
        <w:ind w:firstLine="709"/>
        <w:jc w:val="both"/>
        <w:rPr>
          <w:sz w:val="22"/>
          <w:szCs w:val="22"/>
        </w:rPr>
      </w:pPr>
      <w:r w:rsidRPr="002E14C0">
        <w:rPr>
          <w:rFonts w:ascii="Times New Roman" w:hAnsi="Times New Roman"/>
          <w:i w:val="0"/>
          <w:snapToGrid w:val="0"/>
          <w:sz w:val="22"/>
          <w:szCs w:val="22"/>
        </w:rPr>
        <w:t>Статья 60. Создание органами местного самоуправления поселения муниципальных унитарных предприятий и муниципальных учреждений</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1. Администрация поселения вправе создавать на основе имущества поселения:</w:t>
      </w:r>
    </w:p>
    <w:p w:rsidR="002E14C0" w:rsidRPr="002E14C0" w:rsidRDefault="002E14C0" w:rsidP="002E14C0">
      <w:pPr>
        <w:widowControl/>
        <w:numPr>
          <w:ilvl w:val="0"/>
          <w:numId w:val="34"/>
        </w:numPr>
        <w:tabs>
          <w:tab w:val="left" w:pos="993"/>
        </w:tabs>
        <w:autoSpaceDE/>
        <w:autoSpaceDN/>
        <w:adjustRightInd/>
        <w:jc w:val="both"/>
        <w:rPr>
          <w:bCs/>
          <w:iCs/>
          <w:snapToGrid w:val="0"/>
          <w:sz w:val="22"/>
          <w:szCs w:val="22"/>
        </w:rPr>
      </w:pPr>
      <w:r w:rsidRPr="002E14C0">
        <w:rPr>
          <w:bCs/>
          <w:iCs/>
          <w:snapToGrid w:val="0"/>
          <w:sz w:val="22"/>
          <w:szCs w:val="22"/>
        </w:rPr>
        <w:t>муниципальные унитарные предприятия поселения, основанные на праве хозяйственного ведения (муниципальные предприятия), и муниципальные унитарные предприятия поселения, основанные на праве оперативного управления (муниципальные казенные предприятия);</w:t>
      </w:r>
    </w:p>
    <w:p w:rsidR="002E14C0" w:rsidRPr="002E14C0" w:rsidRDefault="002E14C0" w:rsidP="002E14C0">
      <w:pPr>
        <w:widowControl/>
        <w:numPr>
          <w:ilvl w:val="0"/>
          <w:numId w:val="34"/>
        </w:numPr>
        <w:tabs>
          <w:tab w:val="left" w:pos="993"/>
        </w:tabs>
        <w:autoSpaceDE/>
        <w:autoSpaceDN/>
        <w:adjustRightInd/>
        <w:jc w:val="both"/>
        <w:rPr>
          <w:bCs/>
          <w:iCs/>
          <w:snapToGrid w:val="0"/>
          <w:sz w:val="22"/>
          <w:szCs w:val="22"/>
        </w:rPr>
      </w:pPr>
      <w:r w:rsidRPr="002E14C0">
        <w:rPr>
          <w:color w:val="000000"/>
          <w:sz w:val="22"/>
          <w:szCs w:val="22"/>
        </w:rPr>
        <w:t>муниципальные бюджетные учреждения поселения, муниципальные автономные учреждения поселения и муниципальные казенные учреждения поселения.</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2. Уставы муниципальных унитарных предприятий, муниципальных учреждений поселения утверждаются постановлениями Администрации поселения. В уставах муниципальных унитарных предприятий, муниципальных учреждений поселения устанавливаются цели, условия и порядок их деятельности.</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 xml:space="preserve">3. Руководители муниципальных унитарных предприятий и муниципальных учреждений </w:t>
      </w:r>
      <w:r w:rsidRPr="002E14C0">
        <w:rPr>
          <w:bCs/>
          <w:snapToGrid w:val="0"/>
          <w:sz w:val="22"/>
          <w:szCs w:val="22"/>
        </w:rPr>
        <w:lastRenderedPageBreak/>
        <w:t>поселения назначаются на должность и освобождаются от должности Администрацией поселения.</w:t>
      </w:r>
    </w:p>
    <w:p w:rsidR="002E14C0" w:rsidRPr="002E14C0" w:rsidRDefault="002E14C0" w:rsidP="002E14C0">
      <w:pPr>
        <w:rPr>
          <w:sz w:val="22"/>
          <w:szCs w:val="22"/>
        </w:rPr>
      </w:pPr>
    </w:p>
    <w:p w:rsidR="002E14C0" w:rsidRPr="002E14C0" w:rsidRDefault="002E14C0" w:rsidP="002E14C0">
      <w:pPr>
        <w:pStyle w:val="2"/>
        <w:spacing w:before="0" w:after="0"/>
        <w:ind w:firstLine="709"/>
        <w:jc w:val="both"/>
        <w:rPr>
          <w:rFonts w:ascii="Times New Roman" w:hAnsi="Times New Roman"/>
          <w:i w:val="0"/>
          <w:snapToGrid w:val="0"/>
          <w:sz w:val="22"/>
          <w:szCs w:val="22"/>
        </w:rPr>
      </w:pPr>
      <w:r w:rsidRPr="002E14C0">
        <w:rPr>
          <w:rFonts w:ascii="Times New Roman" w:hAnsi="Times New Roman"/>
          <w:i w:val="0"/>
          <w:snapToGrid w:val="0"/>
          <w:sz w:val="22"/>
          <w:szCs w:val="22"/>
        </w:rPr>
        <w:t>Статья 61. Участие органов местного самоуправления поселения в создании хозяйственных обществ</w:t>
      </w:r>
    </w:p>
    <w:p w:rsidR="002E14C0" w:rsidRPr="002E14C0" w:rsidRDefault="002E14C0" w:rsidP="002E14C0">
      <w:pPr>
        <w:rPr>
          <w:sz w:val="22"/>
          <w:szCs w:val="22"/>
        </w:rPr>
      </w:pP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1. Администрация поселения вправе участвовать в создании хозяйственных обществ, необходимых для осуществления полномочий по решению вопросов местного значения.</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2. Собрание представителей поселения имеет право принимать решение об участии в создании межмуниципальных хозяйственных обществ в форме непубличных акционерных обществ и обществ с ограниченной ответственностью, осуществляющих свою деятельность в соответствии с Гражданским кодексом Российской Федерации и иными федеральными законами.</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3. Порядок участия органов местного самоуправления поселения в создании хозяйственных обществ, в том числе межмуниципальных, определяется решением Собрания представителей поселения в соответствии с федеральными законами.</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4. Уставы хозяйственных обществ, в создании которых участвует Администрация поселения, утверждаются постановлениями Администрации поселения.</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 xml:space="preserve">5. Передача имущества поселения хозяйственным обществам, в создании которых участвует Администрация поселения, осуществляется в порядке, предусмотренном Федеральным законом от 21.12.2001 № 178-ФЗ «О приватизации государственного и муниципального имущества». </w:t>
      </w:r>
    </w:p>
    <w:p w:rsidR="002E14C0" w:rsidRPr="002E14C0" w:rsidRDefault="002E14C0" w:rsidP="002E14C0">
      <w:pPr>
        <w:rPr>
          <w:sz w:val="22"/>
          <w:szCs w:val="22"/>
        </w:rPr>
      </w:pPr>
    </w:p>
    <w:p w:rsidR="002E14C0" w:rsidRPr="002E14C0" w:rsidRDefault="002E14C0" w:rsidP="002E14C0">
      <w:pPr>
        <w:pStyle w:val="2"/>
        <w:spacing w:before="0" w:after="0"/>
        <w:ind w:firstLine="709"/>
        <w:jc w:val="both"/>
        <w:rPr>
          <w:rFonts w:ascii="Times New Roman" w:hAnsi="Times New Roman"/>
          <w:i w:val="0"/>
          <w:snapToGrid w:val="0"/>
          <w:sz w:val="22"/>
          <w:szCs w:val="22"/>
        </w:rPr>
      </w:pPr>
      <w:r w:rsidRPr="002E14C0">
        <w:rPr>
          <w:rFonts w:ascii="Times New Roman" w:hAnsi="Times New Roman"/>
          <w:i w:val="0"/>
          <w:snapToGrid w:val="0"/>
          <w:sz w:val="22"/>
          <w:szCs w:val="22"/>
        </w:rPr>
        <w:t>Статья 62. Создание органами местного самоуправления поселения некоммерческих организаций</w:t>
      </w:r>
    </w:p>
    <w:p w:rsidR="002E14C0" w:rsidRPr="002E14C0" w:rsidRDefault="002E14C0" w:rsidP="002E14C0">
      <w:pPr>
        <w:rPr>
          <w:sz w:val="22"/>
          <w:szCs w:val="22"/>
        </w:rPr>
      </w:pPr>
    </w:p>
    <w:p w:rsidR="002E14C0" w:rsidRPr="002E14C0" w:rsidRDefault="002E14C0" w:rsidP="002E14C0">
      <w:pPr>
        <w:ind w:firstLine="709"/>
        <w:jc w:val="both"/>
        <w:rPr>
          <w:bCs/>
          <w:snapToGrid w:val="0"/>
          <w:sz w:val="22"/>
          <w:szCs w:val="22"/>
        </w:rPr>
      </w:pPr>
      <w:r w:rsidRPr="002E14C0">
        <w:rPr>
          <w:bCs/>
          <w:snapToGrid w:val="0"/>
          <w:sz w:val="22"/>
          <w:szCs w:val="22"/>
        </w:rPr>
        <w:t>По решению Собрания представителей поселения могут создаваться некоммерческие организации в форме автономных некоммерческих организаций и фондов, осуществляющих свою деятельность в соответствии с Гражданским кодексом Российской Федерации, Федеральным законом «О некоммерческих организациях» от 12.01.1996 № 7-ФЗ «О некоммерческих организациях» и иными федеральными законами.</w:t>
      </w:r>
    </w:p>
    <w:p w:rsidR="002E14C0" w:rsidRPr="002E14C0" w:rsidRDefault="002E14C0" w:rsidP="002E14C0">
      <w:pPr>
        <w:rPr>
          <w:sz w:val="22"/>
          <w:szCs w:val="22"/>
        </w:rPr>
      </w:pPr>
    </w:p>
    <w:p w:rsidR="002E14C0" w:rsidRPr="002E14C0" w:rsidRDefault="002E14C0" w:rsidP="002E14C0">
      <w:pPr>
        <w:pStyle w:val="2"/>
        <w:spacing w:before="0" w:after="0"/>
        <w:ind w:firstLine="709"/>
        <w:jc w:val="both"/>
        <w:rPr>
          <w:rFonts w:ascii="Times New Roman" w:hAnsi="Times New Roman"/>
          <w:i w:val="0"/>
          <w:snapToGrid w:val="0"/>
          <w:sz w:val="22"/>
          <w:szCs w:val="22"/>
        </w:rPr>
      </w:pPr>
      <w:r w:rsidRPr="002E14C0">
        <w:rPr>
          <w:rFonts w:ascii="Times New Roman" w:hAnsi="Times New Roman"/>
          <w:i w:val="0"/>
          <w:snapToGrid w:val="0"/>
          <w:sz w:val="22"/>
          <w:szCs w:val="22"/>
        </w:rPr>
        <w:t xml:space="preserve">Статья 63. Контроль за деятельностью муниципальных унитарных предприятий и муниципальных учреждений поселения </w:t>
      </w:r>
    </w:p>
    <w:p w:rsidR="002E14C0" w:rsidRPr="002E14C0" w:rsidRDefault="002E14C0" w:rsidP="002E14C0">
      <w:pPr>
        <w:pStyle w:val="ConsPlusNormal1"/>
        <w:jc w:val="both"/>
        <w:rPr>
          <w:rFonts w:ascii="Times New Roman" w:hAnsi="Times New Roman" w:cs="Times New Roman"/>
          <w:b/>
          <w:sz w:val="22"/>
          <w:szCs w:val="22"/>
        </w:rPr>
      </w:pPr>
    </w:p>
    <w:p w:rsidR="002E14C0" w:rsidRPr="002E14C0" w:rsidRDefault="002E14C0" w:rsidP="002E14C0">
      <w:pPr>
        <w:pStyle w:val="ConsPlusNormal1"/>
        <w:tabs>
          <w:tab w:val="left" w:pos="993"/>
        </w:tabs>
        <w:ind w:firstLine="709"/>
        <w:jc w:val="both"/>
        <w:rPr>
          <w:rFonts w:ascii="Times New Roman" w:hAnsi="Times New Roman" w:cs="Times New Roman"/>
          <w:sz w:val="22"/>
          <w:szCs w:val="22"/>
        </w:rPr>
      </w:pPr>
      <w:r w:rsidRPr="002E14C0">
        <w:rPr>
          <w:rFonts w:ascii="Times New Roman" w:hAnsi="Times New Roman" w:cs="Times New Roman"/>
          <w:sz w:val="22"/>
          <w:szCs w:val="22"/>
        </w:rPr>
        <w:t>1. Контроль за деятельностью муниципальных унитарных предприятий поселения осуществляется в соответствии с Федеральным законом от 14.11.2002 № 161-ФЗ «О государственных и муниципальных унитарных предприятиях».</w:t>
      </w:r>
    </w:p>
    <w:p w:rsidR="002E14C0" w:rsidRPr="002E14C0" w:rsidRDefault="002E14C0" w:rsidP="002E14C0">
      <w:pPr>
        <w:tabs>
          <w:tab w:val="left" w:pos="993"/>
        </w:tabs>
        <w:ind w:firstLine="709"/>
        <w:jc w:val="both"/>
        <w:rPr>
          <w:sz w:val="22"/>
          <w:szCs w:val="22"/>
        </w:rPr>
      </w:pPr>
      <w:r w:rsidRPr="002E14C0">
        <w:rPr>
          <w:sz w:val="22"/>
          <w:szCs w:val="22"/>
        </w:rPr>
        <w:t xml:space="preserve">2. Контроль за деятельностью автономных, бюджетных и казенных учреждений поселения осуществляется в порядке, установленном Администрацией поселения в соответствии с действующим законодательством Российской Федерации. </w:t>
      </w:r>
    </w:p>
    <w:p w:rsidR="002E14C0" w:rsidRPr="002E14C0" w:rsidRDefault="002E14C0" w:rsidP="002E14C0">
      <w:pPr>
        <w:rPr>
          <w:sz w:val="22"/>
          <w:szCs w:val="22"/>
        </w:rPr>
      </w:pPr>
    </w:p>
    <w:p w:rsidR="002E14C0" w:rsidRPr="002E14C0" w:rsidRDefault="002E14C0" w:rsidP="002E14C0">
      <w:pPr>
        <w:pStyle w:val="2"/>
        <w:spacing w:before="0" w:after="0"/>
        <w:ind w:firstLine="709"/>
        <w:jc w:val="both"/>
        <w:rPr>
          <w:rFonts w:ascii="Times New Roman" w:hAnsi="Times New Roman"/>
          <w:i w:val="0"/>
          <w:snapToGrid w:val="0"/>
          <w:sz w:val="22"/>
          <w:szCs w:val="22"/>
        </w:rPr>
      </w:pPr>
      <w:r w:rsidRPr="002E14C0">
        <w:rPr>
          <w:rFonts w:ascii="Times New Roman" w:hAnsi="Times New Roman"/>
          <w:i w:val="0"/>
          <w:snapToGrid w:val="0"/>
          <w:sz w:val="22"/>
          <w:szCs w:val="22"/>
        </w:rPr>
        <w:t>Статья 64. Контроль за использованием имущества поселения</w:t>
      </w:r>
    </w:p>
    <w:p w:rsidR="002E14C0" w:rsidRPr="002E14C0" w:rsidRDefault="002E14C0" w:rsidP="002E14C0">
      <w:pPr>
        <w:rPr>
          <w:sz w:val="22"/>
          <w:szCs w:val="22"/>
        </w:rPr>
      </w:pP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1. Контроль за использованием имущества поселения владельцами и пользователями муниципального имущества осуществляется Администрацией поселения.</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2. Для осуществления функций, указанных в пункте 1 настоящей статьи, Администрация поселения вправе создавать рабочие группы для проведения проверок законности и эффективности использования муниципального имущества, запрашивать и получать от владельцев и пользователей имущества поселения, органов технической инвентаризации необходимую информацию, проводить осмотр муниципального имущества, составлять акты по результатам проверок.</w:t>
      </w:r>
    </w:p>
    <w:p w:rsidR="002E14C0" w:rsidRPr="002E14C0" w:rsidRDefault="002E14C0" w:rsidP="002E14C0">
      <w:pPr>
        <w:rPr>
          <w:sz w:val="22"/>
          <w:szCs w:val="22"/>
        </w:rPr>
      </w:pPr>
    </w:p>
    <w:p w:rsidR="002E14C0" w:rsidRPr="002E14C0" w:rsidRDefault="002E14C0" w:rsidP="002E14C0">
      <w:pPr>
        <w:pStyle w:val="2"/>
        <w:spacing w:before="0" w:after="0"/>
        <w:ind w:firstLine="709"/>
        <w:jc w:val="both"/>
        <w:rPr>
          <w:rFonts w:ascii="Times New Roman" w:hAnsi="Times New Roman"/>
          <w:i w:val="0"/>
          <w:snapToGrid w:val="0"/>
          <w:sz w:val="22"/>
          <w:szCs w:val="22"/>
        </w:rPr>
      </w:pPr>
      <w:r w:rsidRPr="002E14C0">
        <w:rPr>
          <w:rFonts w:ascii="Times New Roman" w:hAnsi="Times New Roman"/>
          <w:i w:val="0"/>
          <w:snapToGrid w:val="0"/>
          <w:sz w:val="22"/>
          <w:szCs w:val="22"/>
        </w:rPr>
        <w:t>Статья 65. Контроль за деятельностью Администрации поселения по управлению и распоряжению имуществом поселения</w:t>
      </w:r>
    </w:p>
    <w:p w:rsidR="002E14C0" w:rsidRPr="002E14C0" w:rsidRDefault="002E14C0" w:rsidP="002E14C0">
      <w:pPr>
        <w:rPr>
          <w:sz w:val="22"/>
          <w:szCs w:val="22"/>
        </w:rPr>
      </w:pPr>
    </w:p>
    <w:p w:rsidR="002E14C0" w:rsidRPr="002E14C0" w:rsidRDefault="002E14C0" w:rsidP="00A07F5C">
      <w:pPr>
        <w:tabs>
          <w:tab w:val="left" w:pos="993"/>
        </w:tabs>
        <w:jc w:val="both"/>
        <w:rPr>
          <w:i/>
          <w:snapToGrid w:val="0"/>
          <w:sz w:val="22"/>
          <w:szCs w:val="22"/>
        </w:rPr>
      </w:pPr>
      <w:r w:rsidRPr="002E14C0">
        <w:rPr>
          <w:bCs/>
          <w:snapToGrid w:val="0"/>
          <w:sz w:val="22"/>
          <w:szCs w:val="22"/>
        </w:rPr>
        <w:tab/>
        <w:t>Администрация поселения обязана ежеквартально представлять Собранию представителей поселения отчет о своей работе, содержащий сведения о состоянии собственности поселения, ее регистрации, приобретении, отчуждении и иных вопросах своей деятельности в отношении муниципальной собственности. Формы и объем отчетов устанавливаются решениями Собрания представителей поселения.</w:t>
      </w:r>
    </w:p>
    <w:p w:rsidR="002E14C0" w:rsidRPr="002E14C0" w:rsidRDefault="002E14C0" w:rsidP="00A07F5C">
      <w:pPr>
        <w:pStyle w:val="2"/>
        <w:spacing w:before="0" w:after="0"/>
        <w:ind w:firstLine="709"/>
        <w:jc w:val="both"/>
        <w:rPr>
          <w:sz w:val="22"/>
          <w:szCs w:val="22"/>
        </w:rPr>
      </w:pPr>
      <w:r w:rsidRPr="002E14C0">
        <w:rPr>
          <w:rFonts w:ascii="Times New Roman" w:hAnsi="Times New Roman"/>
          <w:i w:val="0"/>
          <w:snapToGrid w:val="0"/>
          <w:sz w:val="22"/>
          <w:szCs w:val="22"/>
        </w:rPr>
        <w:lastRenderedPageBreak/>
        <w:t xml:space="preserve">Статья 66. Бюджет поселения </w:t>
      </w:r>
    </w:p>
    <w:p w:rsidR="002E14C0" w:rsidRPr="002E14C0" w:rsidRDefault="002E14C0" w:rsidP="002E14C0">
      <w:pPr>
        <w:tabs>
          <w:tab w:val="left" w:pos="993"/>
        </w:tabs>
        <w:ind w:firstLine="709"/>
        <w:jc w:val="both"/>
        <w:rPr>
          <w:bCs/>
          <w:snapToGrid w:val="0"/>
          <w:sz w:val="22"/>
          <w:szCs w:val="22"/>
        </w:rPr>
      </w:pPr>
      <w:r w:rsidRPr="002E14C0">
        <w:rPr>
          <w:sz w:val="22"/>
          <w:szCs w:val="22"/>
        </w:rPr>
        <w:t>1. Поселение имеет собственный бюджет</w:t>
      </w:r>
      <w:r w:rsidRPr="002E14C0">
        <w:rPr>
          <w:bCs/>
          <w:snapToGrid w:val="0"/>
          <w:sz w:val="22"/>
          <w:szCs w:val="22"/>
        </w:rPr>
        <w:t>.</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 xml:space="preserve">2. Бюджет поселения предназначен для исполнения расходных обязательств поселения. </w:t>
      </w:r>
    </w:p>
    <w:p w:rsidR="002E14C0" w:rsidRPr="002E14C0" w:rsidRDefault="002E14C0" w:rsidP="00A07F5C">
      <w:pPr>
        <w:tabs>
          <w:tab w:val="left" w:pos="993"/>
        </w:tabs>
        <w:ind w:firstLine="709"/>
        <w:jc w:val="both"/>
        <w:rPr>
          <w:sz w:val="22"/>
          <w:szCs w:val="22"/>
        </w:rPr>
      </w:pPr>
      <w:r w:rsidRPr="002E14C0">
        <w:rPr>
          <w:bCs/>
          <w:snapToGrid w:val="0"/>
          <w:sz w:val="22"/>
          <w:szCs w:val="22"/>
        </w:rPr>
        <w:t>3. Бюджет поселения утверждается в форме решения Собрания представителей поселения.</w:t>
      </w:r>
    </w:p>
    <w:p w:rsidR="002E14C0" w:rsidRPr="002E14C0" w:rsidRDefault="002E14C0" w:rsidP="00A07F5C">
      <w:pPr>
        <w:pStyle w:val="2"/>
        <w:spacing w:before="0" w:after="0"/>
        <w:ind w:firstLine="709"/>
        <w:jc w:val="both"/>
        <w:rPr>
          <w:sz w:val="22"/>
          <w:szCs w:val="22"/>
        </w:rPr>
      </w:pPr>
      <w:r w:rsidRPr="002E14C0">
        <w:rPr>
          <w:rFonts w:ascii="Times New Roman" w:hAnsi="Times New Roman"/>
          <w:i w:val="0"/>
          <w:snapToGrid w:val="0"/>
          <w:sz w:val="22"/>
          <w:szCs w:val="22"/>
        </w:rPr>
        <w:t>Статья 67. Порядок формирования бюджета и составления проекта бюджета поселения</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1. Формирование доходов и расходов бюджета поселения осуществляется в порядке, установленном Бюджетным кодексом Российской Федерации.</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 xml:space="preserve">2. Бюджет поселения формируется в соответствии с требованиями бюджетной классификации, принятой в Российской Федерации. </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3. Проект бюджета поселения составляется на основе прогноза социально-экономического развития в целях финансового обеспечения расходных обязательств поселения.</w:t>
      </w:r>
    </w:p>
    <w:p w:rsidR="002E14C0" w:rsidRPr="002E14C0" w:rsidRDefault="002E14C0" w:rsidP="00A07F5C">
      <w:pPr>
        <w:tabs>
          <w:tab w:val="left" w:pos="993"/>
        </w:tabs>
        <w:ind w:firstLine="709"/>
        <w:jc w:val="both"/>
        <w:rPr>
          <w:sz w:val="22"/>
          <w:szCs w:val="22"/>
        </w:rPr>
      </w:pPr>
      <w:r w:rsidRPr="002E14C0">
        <w:rPr>
          <w:bCs/>
          <w:snapToGrid w:val="0"/>
          <w:sz w:val="22"/>
          <w:szCs w:val="22"/>
        </w:rPr>
        <w:t>4. Порядок и сроки составления проекта бюджета поселения устанавливаются Администрацией поселения с соблюдением требований, устанавливаемых Бюджетным кодексом Российской Федерации и решением Собрания представителей поселения, регулирующим бюджетный процесс.</w:t>
      </w:r>
    </w:p>
    <w:p w:rsidR="002E14C0" w:rsidRPr="002E14C0" w:rsidRDefault="002E14C0" w:rsidP="00A07F5C">
      <w:pPr>
        <w:pStyle w:val="2"/>
        <w:spacing w:before="0" w:after="0"/>
        <w:ind w:firstLine="709"/>
        <w:jc w:val="both"/>
        <w:rPr>
          <w:sz w:val="22"/>
          <w:szCs w:val="22"/>
        </w:rPr>
      </w:pPr>
      <w:r w:rsidRPr="002E14C0">
        <w:rPr>
          <w:rFonts w:ascii="Times New Roman" w:hAnsi="Times New Roman"/>
          <w:i w:val="0"/>
          <w:snapToGrid w:val="0"/>
          <w:sz w:val="22"/>
          <w:szCs w:val="22"/>
        </w:rPr>
        <w:t xml:space="preserve">Статья 68. Рассмотрение проекта бюджета поселения </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1. Администрация поселения вносит на рассмотрение Собрания представителей поселения проект решения о бюджете поселения в сроки, установленные решением Собрания представителей поселения, но не позднее 15 ноября текущего года.</w:t>
      </w:r>
    </w:p>
    <w:p w:rsidR="002E14C0" w:rsidRPr="002E14C0" w:rsidRDefault="002E14C0" w:rsidP="002E14C0">
      <w:pPr>
        <w:tabs>
          <w:tab w:val="left" w:pos="993"/>
        </w:tabs>
        <w:ind w:firstLine="709"/>
        <w:jc w:val="both"/>
        <w:rPr>
          <w:bCs/>
          <w:snapToGrid w:val="0"/>
          <w:sz w:val="22"/>
          <w:szCs w:val="22"/>
        </w:rPr>
      </w:pPr>
      <w:r w:rsidRPr="002E14C0">
        <w:rPr>
          <w:snapToGrid w:val="0"/>
          <w:sz w:val="22"/>
          <w:szCs w:val="22"/>
        </w:rPr>
        <w:t>2. Проект решения о бюджете поселения до начала его рассмотрения в Собрании представителей поселения подлежит официальному опубликованию (обнародованию).</w:t>
      </w:r>
    </w:p>
    <w:p w:rsidR="002E14C0" w:rsidRPr="002E14C0" w:rsidRDefault="002E14C0" w:rsidP="002E14C0">
      <w:pPr>
        <w:tabs>
          <w:tab w:val="left" w:pos="993"/>
        </w:tabs>
        <w:ind w:firstLine="709"/>
        <w:jc w:val="both"/>
        <w:rPr>
          <w:sz w:val="22"/>
          <w:szCs w:val="22"/>
        </w:rPr>
      </w:pPr>
      <w:r w:rsidRPr="002E14C0">
        <w:rPr>
          <w:sz w:val="22"/>
          <w:szCs w:val="22"/>
        </w:rPr>
        <w:t>3. Не позднее 10 дней со дня официального опубликования (обнародования) проекта решения о бюджете поселения проводятся публичные слушания в порядке, установленном решением Собрания представителей поселения.</w:t>
      </w:r>
    </w:p>
    <w:p w:rsidR="002E14C0" w:rsidRPr="002E14C0" w:rsidRDefault="002E14C0" w:rsidP="002E14C0">
      <w:pPr>
        <w:tabs>
          <w:tab w:val="left" w:pos="993"/>
        </w:tabs>
        <w:ind w:firstLine="709"/>
        <w:jc w:val="both"/>
        <w:rPr>
          <w:sz w:val="22"/>
          <w:szCs w:val="22"/>
        </w:rPr>
      </w:pPr>
      <w:r w:rsidRPr="002E14C0">
        <w:rPr>
          <w:sz w:val="22"/>
          <w:szCs w:val="22"/>
        </w:rPr>
        <w:t>4. По итогам публичных слушаний вырабатываются рекомендации, в соответствии с которыми Администрация поселения дорабатывает проект решения о бюджете поселения.</w:t>
      </w:r>
    </w:p>
    <w:p w:rsidR="002E14C0" w:rsidRPr="002E14C0" w:rsidRDefault="002E14C0" w:rsidP="002E14C0">
      <w:pPr>
        <w:tabs>
          <w:tab w:val="left" w:pos="993"/>
        </w:tabs>
        <w:ind w:firstLine="709"/>
        <w:jc w:val="both"/>
        <w:rPr>
          <w:sz w:val="22"/>
          <w:szCs w:val="22"/>
        </w:rPr>
      </w:pPr>
      <w:r w:rsidRPr="002E14C0">
        <w:rPr>
          <w:sz w:val="22"/>
          <w:szCs w:val="22"/>
        </w:rPr>
        <w:t>5. Порядок рассмотрения проекта бюджета поселения и его утверждения определяется решением Собрания представителей поселения в соответствии с требованиями Бюджетного кодекса Российской Федерации.</w:t>
      </w:r>
    </w:p>
    <w:p w:rsidR="002E14C0" w:rsidRPr="002E14C0" w:rsidRDefault="002E14C0" w:rsidP="00A07F5C">
      <w:pPr>
        <w:tabs>
          <w:tab w:val="left" w:pos="993"/>
        </w:tabs>
        <w:ind w:firstLine="709"/>
        <w:jc w:val="both"/>
        <w:rPr>
          <w:sz w:val="22"/>
          <w:szCs w:val="22"/>
        </w:rPr>
      </w:pPr>
      <w:r w:rsidRPr="002E14C0">
        <w:rPr>
          <w:snapToGrid w:val="0"/>
          <w:sz w:val="22"/>
          <w:szCs w:val="22"/>
        </w:rPr>
        <w:t>6. Решение о бюджете поселения подлежит официальному опубликованию не позднее 10 (десяти) дней после его подписания в установленном порядке.</w:t>
      </w:r>
    </w:p>
    <w:p w:rsidR="002E14C0" w:rsidRPr="002E14C0" w:rsidRDefault="002E14C0" w:rsidP="00A07F5C">
      <w:pPr>
        <w:pStyle w:val="2"/>
        <w:spacing w:before="0" w:after="0"/>
        <w:ind w:firstLine="709"/>
        <w:jc w:val="both"/>
        <w:rPr>
          <w:sz w:val="22"/>
          <w:szCs w:val="22"/>
        </w:rPr>
      </w:pPr>
      <w:r w:rsidRPr="002E14C0">
        <w:rPr>
          <w:rFonts w:ascii="Times New Roman" w:hAnsi="Times New Roman"/>
          <w:i w:val="0"/>
          <w:snapToGrid w:val="0"/>
          <w:sz w:val="22"/>
          <w:szCs w:val="22"/>
        </w:rPr>
        <w:t xml:space="preserve">Статья 69. Исполнение бюджета поселения </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1. Исполнение бюджета поселения осуществляется Администрацией поселения в соответствии с Бюджетным кодексом Российской Федерации.</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2. Исполнение бюджета поселения организуется на основе сводной бюджетной росписи и кассового плана.</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3. Бюджет поселения исполняется на основе единства кассы и подведомственности расходов.</w:t>
      </w:r>
    </w:p>
    <w:p w:rsidR="002E14C0" w:rsidRPr="002E14C0" w:rsidRDefault="002E14C0" w:rsidP="001A3A93">
      <w:pPr>
        <w:tabs>
          <w:tab w:val="left" w:pos="993"/>
        </w:tabs>
        <w:ind w:firstLine="709"/>
        <w:jc w:val="both"/>
        <w:rPr>
          <w:bCs/>
          <w:snapToGrid w:val="0"/>
          <w:sz w:val="22"/>
          <w:szCs w:val="22"/>
        </w:rPr>
      </w:pPr>
      <w:r w:rsidRPr="002E14C0">
        <w:rPr>
          <w:sz w:val="22"/>
          <w:szCs w:val="22"/>
        </w:rPr>
        <w:t>4. Ежеквартальные сведения о ходе исполнения бюджета поселения и о численности муниципальных служащих органов местного самоуправления поселения, работников муниципальных учреждений поселения с указанием фактических расходов на оплату их труда подлежат официальному опубликованию в порядке, установленном для опубликования муниципальных правовых актов поселения.</w:t>
      </w:r>
    </w:p>
    <w:p w:rsidR="002E14C0" w:rsidRPr="002E14C0" w:rsidRDefault="002E14C0" w:rsidP="002E14C0">
      <w:pPr>
        <w:pStyle w:val="2"/>
        <w:spacing w:before="0" w:after="0"/>
        <w:ind w:firstLine="709"/>
        <w:jc w:val="both"/>
        <w:rPr>
          <w:rFonts w:ascii="Times New Roman" w:hAnsi="Times New Roman"/>
          <w:i w:val="0"/>
          <w:snapToGrid w:val="0"/>
          <w:sz w:val="22"/>
          <w:szCs w:val="22"/>
        </w:rPr>
      </w:pPr>
      <w:r w:rsidRPr="002E14C0">
        <w:rPr>
          <w:rFonts w:ascii="Times New Roman" w:hAnsi="Times New Roman"/>
          <w:i w:val="0"/>
          <w:snapToGrid w:val="0"/>
          <w:sz w:val="22"/>
          <w:szCs w:val="22"/>
        </w:rPr>
        <w:t xml:space="preserve">Статья 70. </w:t>
      </w:r>
      <w:r w:rsidRPr="002E14C0">
        <w:rPr>
          <w:rFonts w:ascii="Times New Roman" w:hAnsi="Times New Roman"/>
          <w:bCs w:val="0"/>
          <w:i w:val="0"/>
          <w:sz w:val="22"/>
          <w:szCs w:val="22"/>
        </w:rPr>
        <w:t>Бюджетная отчетность поселения</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1. Бюджетная отчетность поселения включает:</w:t>
      </w:r>
    </w:p>
    <w:p w:rsidR="002E14C0" w:rsidRPr="002E14C0" w:rsidRDefault="002E14C0" w:rsidP="002E14C0">
      <w:pPr>
        <w:widowControl/>
        <w:numPr>
          <w:ilvl w:val="0"/>
          <w:numId w:val="35"/>
        </w:numPr>
        <w:tabs>
          <w:tab w:val="left" w:pos="993"/>
        </w:tabs>
        <w:autoSpaceDE/>
        <w:autoSpaceDN/>
        <w:adjustRightInd/>
        <w:jc w:val="both"/>
        <w:rPr>
          <w:bCs/>
          <w:iCs/>
          <w:snapToGrid w:val="0"/>
          <w:sz w:val="22"/>
          <w:szCs w:val="22"/>
        </w:rPr>
      </w:pPr>
      <w:r w:rsidRPr="002E14C0">
        <w:rPr>
          <w:bCs/>
          <w:iCs/>
          <w:snapToGrid w:val="0"/>
          <w:sz w:val="22"/>
          <w:szCs w:val="22"/>
        </w:rPr>
        <w:t>отчет об исполнении бюджета поселения;</w:t>
      </w:r>
    </w:p>
    <w:p w:rsidR="002E14C0" w:rsidRPr="002E14C0" w:rsidRDefault="002E14C0" w:rsidP="002E14C0">
      <w:pPr>
        <w:widowControl/>
        <w:numPr>
          <w:ilvl w:val="0"/>
          <w:numId w:val="35"/>
        </w:numPr>
        <w:tabs>
          <w:tab w:val="left" w:pos="993"/>
        </w:tabs>
        <w:autoSpaceDE/>
        <w:autoSpaceDN/>
        <w:adjustRightInd/>
        <w:jc w:val="both"/>
        <w:rPr>
          <w:bCs/>
          <w:iCs/>
          <w:snapToGrid w:val="0"/>
          <w:sz w:val="22"/>
          <w:szCs w:val="22"/>
        </w:rPr>
      </w:pPr>
      <w:r w:rsidRPr="002E14C0">
        <w:rPr>
          <w:bCs/>
          <w:iCs/>
          <w:snapToGrid w:val="0"/>
          <w:sz w:val="22"/>
          <w:szCs w:val="22"/>
        </w:rPr>
        <w:t>баланс исполнения бюджета поселения;</w:t>
      </w:r>
    </w:p>
    <w:p w:rsidR="002E14C0" w:rsidRPr="002E14C0" w:rsidRDefault="002E14C0" w:rsidP="002E14C0">
      <w:pPr>
        <w:widowControl/>
        <w:numPr>
          <w:ilvl w:val="0"/>
          <w:numId w:val="35"/>
        </w:numPr>
        <w:tabs>
          <w:tab w:val="left" w:pos="993"/>
        </w:tabs>
        <w:autoSpaceDE/>
        <w:autoSpaceDN/>
        <w:adjustRightInd/>
        <w:jc w:val="both"/>
        <w:rPr>
          <w:bCs/>
          <w:iCs/>
          <w:snapToGrid w:val="0"/>
          <w:sz w:val="22"/>
          <w:szCs w:val="22"/>
        </w:rPr>
      </w:pPr>
      <w:r w:rsidRPr="002E14C0">
        <w:rPr>
          <w:bCs/>
          <w:iCs/>
          <w:snapToGrid w:val="0"/>
          <w:sz w:val="22"/>
          <w:szCs w:val="22"/>
        </w:rPr>
        <w:t>отчет о финансовых результатах деятельности;</w:t>
      </w:r>
    </w:p>
    <w:p w:rsidR="002E14C0" w:rsidRPr="002E14C0" w:rsidRDefault="002E14C0" w:rsidP="002E14C0">
      <w:pPr>
        <w:widowControl/>
        <w:numPr>
          <w:ilvl w:val="0"/>
          <w:numId w:val="35"/>
        </w:numPr>
        <w:tabs>
          <w:tab w:val="left" w:pos="993"/>
        </w:tabs>
        <w:autoSpaceDE/>
        <w:autoSpaceDN/>
        <w:adjustRightInd/>
        <w:jc w:val="both"/>
        <w:rPr>
          <w:bCs/>
          <w:iCs/>
          <w:snapToGrid w:val="0"/>
          <w:sz w:val="22"/>
          <w:szCs w:val="22"/>
        </w:rPr>
      </w:pPr>
      <w:r w:rsidRPr="002E14C0">
        <w:rPr>
          <w:bCs/>
          <w:iCs/>
          <w:snapToGrid w:val="0"/>
          <w:sz w:val="22"/>
          <w:szCs w:val="22"/>
        </w:rPr>
        <w:t>отчет о движении денежных средств;</w:t>
      </w:r>
    </w:p>
    <w:p w:rsidR="002E14C0" w:rsidRPr="002E14C0" w:rsidRDefault="002E14C0" w:rsidP="002E14C0">
      <w:pPr>
        <w:widowControl/>
        <w:numPr>
          <w:ilvl w:val="0"/>
          <w:numId w:val="35"/>
        </w:numPr>
        <w:tabs>
          <w:tab w:val="left" w:pos="993"/>
        </w:tabs>
        <w:autoSpaceDE/>
        <w:autoSpaceDN/>
        <w:adjustRightInd/>
        <w:jc w:val="both"/>
        <w:rPr>
          <w:bCs/>
          <w:iCs/>
          <w:snapToGrid w:val="0"/>
          <w:sz w:val="22"/>
          <w:szCs w:val="22"/>
        </w:rPr>
      </w:pPr>
      <w:r w:rsidRPr="002E14C0">
        <w:rPr>
          <w:bCs/>
          <w:iCs/>
          <w:snapToGrid w:val="0"/>
          <w:sz w:val="22"/>
          <w:szCs w:val="22"/>
        </w:rPr>
        <w:t>пояснительную записку.</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2. Бюджетная отчетность поселения составляется Администрацией поселения на основании бюджетной отчетности соответствующих главных администраторов бюджетных средств.</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3. Бюджетная отчетность поселения является годовой. Отчет об исполнении бюджета поселения является ежеквартальным.</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4. Отчет об исполнении бюджета поселения за первый квартал, полугодие и девять месяцев текущего финансового года утверждается постановлением Администрации поселения и направляется в Собрание представителей поселения.</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5. Годовой отчет об исполнении бюджета поселения представляется в Собрание представителей поселения не позднее 1 мая текущего года.</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lastRenderedPageBreak/>
        <w:t>6. Годовой отчет об исполнении бюджета поселения подлежит утверждению решением Собрания представителей поселения.</w:t>
      </w:r>
    </w:p>
    <w:p w:rsidR="002E14C0" w:rsidRPr="002E14C0" w:rsidRDefault="002E14C0" w:rsidP="002E14C0">
      <w:pPr>
        <w:tabs>
          <w:tab w:val="left" w:pos="993"/>
        </w:tabs>
        <w:ind w:firstLine="709"/>
        <w:jc w:val="both"/>
        <w:rPr>
          <w:sz w:val="22"/>
          <w:szCs w:val="22"/>
        </w:rPr>
      </w:pPr>
      <w:r w:rsidRPr="002E14C0">
        <w:rPr>
          <w:sz w:val="22"/>
          <w:szCs w:val="22"/>
        </w:rPr>
        <w:t xml:space="preserve">7. Глава поселения в срок не позднее 10 (десяти) дней со дня представления годового отчета об исполнении бюджета в Собрание представителей поселения назначает публичные слушания по проекту отчета об исполнении бюджета поселения. </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8. Годовой отчет об исполнении бюджета поселения подлежит официальному опубликованию (обнародованию) не позднее 10 (десяти) дней после его утверждения.</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 xml:space="preserve">9. Порядок представления, рассмотрения и утверждения годового отчета об исполнении бюджета поселения устанавливается решением Собрания представителей поселения в соответствии с Бюджетным кодексом Российской Федерации. </w:t>
      </w:r>
    </w:p>
    <w:p w:rsidR="002E14C0" w:rsidRPr="002E14C0" w:rsidRDefault="002E14C0" w:rsidP="001A3A93">
      <w:pPr>
        <w:pStyle w:val="2"/>
        <w:spacing w:before="0" w:after="0"/>
        <w:ind w:firstLine="709"/>
        <w:jc w:val="both"/>
        <w:rPr>
          <w:sz w:val="22"/>
          <w:szCs w:val="22"/>
        </w:rPr>
      </w:pPr>
      <w:r w:rsidRPr="002E14C0">
        <w:rPr>
          <w:rFonts w:ascii="Times New Roman" w:hAnsi="Times New Roman"/>
          <w:i w:val="0"/>
          <w:snapToGrid w:val="0"/>
          <w:sz w:val="22"/>
          <w:szCs w:val="22"/>
        </w:rPr>
        <w:t>Статья 71. Муниципальный финансовый контроль</w:t>
      </w:r>
    </w:p>
    <w:p w:rsidR="002E14C0" w:rsidRPr="002E14C0" w:rsidRDefault="002E14C0" w:rsidP="001A3A93">
      <w:pPr>
        <w:ind w:firstLine="709"/>
        <w:jc w:val="both"/>
        <w:rPr>
          <w:sz w:val="22"/>
          <w:szCs w:val="22"/>
        </w:rPr>
      </w:pPr>
      <w:r w:rsidRPr="002E14C0">
        <w:rPr>
          <w:bCs/>
          <w:snapToGrid w:val="0"/>
          <w:sz w:val="22"/>
          <w:szCs w:val="22"/>
        </w:rPr>
        <w:t xml:space="preserve">Муниципальный финансовый контроль на территории поселения осуществляется Администрацией поселения, иными участниками бюджетного процесса в порядке, установленном Бюджетным кодексом Российской Федерации и принимаемыми в соответствии с ним муниципальными правовыми актами. </w:t>
      </w:r>
    </w:p>
    <w:p w:rsidR="002E14C0" w:rsidRPr="002E14C0" w:rsidRDefault="002E14C0" w:rsidP="002E14C0">
      <w:pPr>
        <w:pStyle w:val="2"/>
        <w:spacing w:before="0" w:after="0"/>
        <w:ind w:firstLine="709"/>
        <w:jc w:val="both"/>
        <w:rPr>
          <w:rFonts w:ascii="Times New Roman" w:hAnsi="Times New Roman"/>
          <w:i w:val="0"/>
          <w:snapToGrid w:val="0"/>
          <w:sz w:val="22"/>
          <w:szCs w:val="22"/>
        </w:rPr>
      </w:pPr>
      <w:r w:rsidRPr="002E14C0">
        <w:rPr>
          <w:rFonts w:ascii="Times New Roman" w:hAnsi="Times New Roman"/>
          <w:i w:val="0"/>
          <w:snapToGrid w:val="0"/>
          <w:sz w:val="22"/>
          <w:szCs w:val="22"/>
        </w:rPr>
        <w:t>Статья 72. Закупки товаров, работ, услуг для обеспечения муниципальных нужд</w:t>
      </w:r>
    </w:p>
    <w:p w:rsidR="002E14C0" w:rsidRPr="002E14C0" w:rsidRDefault="002E14C0" w:rsidP="002E14C0">
      <w:pPr>
        <w:ind w:firstLine="708"/>
        <w:jc w:val="both"/>
        <w:rPr>
          <w:color w:val="000000" w:themeColor="text1"/>
          <w:sz w:val="22"/>
          <w:szCs w:val="22"/>
        </w:rPr>
      </w:pPr>
      <w:r w:rsidRPr="002E14C0">
        <w:rPr>
          <w:color w:val="000000" w:themeColor="text1"/>
          <w:sz w:val="22"/>
          <w:szCs w:val="22"/>
        </w:rPr>
        <w:t>1. Закупки товаров, работ, услуг для обеспечения муниципальных нужд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E14C0" w:rsidRPr="002E14C0" w:rsidRDefault="002E14C0" w:rsidP="002E14C0">
      <w:pPr>
        <w:ind w:firstLine="708"/>
        <w:jc w:val="both"/>
        <w:rPr>
          <w:color w:val="000000" w:themeColor="text1"/>
          <w:sz w:val="22"/>
          <w:szCs w:val="22"/>
        </w:rPr>
      </w:pPr>
      <w:r w:rsidRPr="002E14C0">
        <w:rPr>
          <w:color w:val="000000" w:themeColor="text1"/>
          <w:sz w:val="22"/>
          <w:szCs w:val="22"/>
        </w:rPr>
        <w:t>2. Закупки товаров, работ, услуг для обеспечения муниципальных нужд поселения оплачиваются за счет средств бюджета поселения.</w:t>
      </w:r>
    </w:p>
    <w:p w:rsidR="002E14C0" w:rsidRPr="002E14C0" w:rsidRDefault="002E14C0" w:rsidP="002E14C0">
      <w:pPr>
        <w:ind w:firstLine="708"/>
        <w:jc w:val="both"/>
        <w:rPr>
          <w:color w:val="000000" w:themeColor="text1"/>
          <w:sz w:val="22"/>
          <w:szCs w:val="22"/>
        </w:rPr>
      </w:pPr>
      <w:r w:rsidRPr="002E14C0">
        <w:rPr>
          <w:color w:val="000000" w:themeColor="text1"/>
          <w:sz w:val="22"/>
          <w:szCs w:val="22"/>
        </w:rPr>
        <w:t>3. Формирование, утверждение и внесение изменений в планы-графики закупок для обеспечения муниципальных нужд осуществляются Администрацией поселения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Правительством Российской Федерации.</w:t>
      </w:r>
    </w:p>
    <w:p w:rsidR="002E14C0" w:rsidRPr="002E14C0" w:rsidRDefault="002E14C0" w:rsidP="002E14C0">
      <w:pPr>
        <w:ind w:firstLine="708"/>
        <w:jc w:val="both"/>
        <w:rPr>
          <w:color w:val="000000" w:themeColor="text1"/>
          <w:sz w:val="22"/>
          <w:szCs w:val="22"/>
        </w:rPr>
      </w:pPr>
      <w:r w:rsidRPr="002E14C0">
        <w:rPr>
          <w:color w:val="000000" w:themeColor="text1"/>
          <w:sz w:val="22"/>
          <w:szCs w:val="22"/>
        </w:rPr>
        <w:t>4. Порядок осуществления контроля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 органом внутреннего муниципального финансового контроля устанавливается Администрацией поселения.</w:t>
      </w:r>
    </w:p>
    <w:p w:rsidR="002E14C0" w:rsidRPr="002E14C0" w:rsidRDefault="002E14C0" w:rsidP="002E14C0">
      <w:pPr>
        <w:pStyle w:val="2"/>
        <w:spacing w:before="0" w:after="0"/>
        <w:ind w:firstLine="709"/>
        <w:jc w:val="both"/>
        <w:rPr>
          <w:rFonts w:ascii="Times New Roman" w:hAnsi="Times New Roman"/>
          <w:i w:val="0"/>
          <w:snapToGrid w:val="0"/>
          <w:sz w:val="22"/>
          <w:szCs w:val="22"/>
        </w:rPr>
      </w:pPr>
      <w:r w:rsidRPr="002E14C0">
        <w:rPr>
          <w:rFonts w:ascii="Times New Roman" w:hAnsi="Times New Roman"/>
          <w:i w:val="0"/>
          <w:snapToGrid w:val="0"/>
          <w:sz w:val="22"/>
          <w:szCs w:val="22"/>
        </w:rPr>
        <w:t>Статья 73. Муниципальный долг</w:t>
      </w:r>
    </w:p>
    <w:p w:rsidR="002E14C0" w:rsidRPr="002E14C0" w:rsidRDefault="002E14C0" w:rsidP="002E14C0">
      <w:pPr>
        <w:ind w:firstLine="708"/>
        <w:jc w:val="both"/>
        <w:rPr>
          <w:bCs/>
          <w:snapToGrid w:val="0"/>
          <w:sz w:val="22"/>
          <w:szCs w:val="22"/>
        </w:rPr>
      </w:pPr>
      <w:r w:rsidRPr="002E14C0">
        <w:rPr>
          <w:bCs/>
          <w:snapToGrid w:val="0"/>
          <w:sz w:val="22"/>
          <w:szCs w:val="22"/>
        </w:rPr>
        <w:t xml:space="preserve">1. </w:t>
      </w:r>
      <w:proofErr w:type="gramStart"/>
      <w:r w:rsidRPr="002E14C0">
        <w:rPr>
          <w:bCs/>
          <w:snapToGrid w:val="0"/>
          <w:sz w:val="22"/>
          <w:szCs w:val="22"/>
        </w:rPr>
        <w:t>Под муниципальным долгом поселения</w:t>
      </w:r>
      <w:proofErr w:type="gramEnd"/>
      <w:r w:rsidRPr="002E14C0">
        <w:rPr>
          <w:bCs/>
          <w:snapToGrid w:val="0"/>
          <w:sz w:val="22"/>
          <w:szCs w:val="22"/>
        </w:rPr>
        <w:t xml:space="preserve"> понимаются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поселением.</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2. Управление муниципальным долгом поселения осуществляется Администрацией поселения.</w:t>
      </w:r>
    </w:p>
    <w:p w:rsidR="002E14C0" w:rsidRPr="002E14C0" w:rsidRDefault="002E14C0" w:rsidP="002E14C0">
      <w:pPr>
        <w:pStyle w:val="2"/>
        <w:spacing w:before="0" w:after="0"/>
        <w:ind w:firstLine="709"/>
        <w:jc w:val="both"/>
        <w:rPr>
          <w:rFonts w:ascii="Times New Roman" w:hAnsi="Times New Roman"/>
          <w:i w:val="0"/>
          <w:snapToGrid w:val="0"/>
          <w:sz w:val="22"/>
          <w:szCs w:val="22"/>
        </w:rPr>
      </w:pPr>
      <w:r w:rsidRPr="002E14C0">
        <w:rPr>
          <w:rFonts w:ascii="Times New Roman" w:hAnsi="Times New Roman"/>
          <w:i w:val="0"/>
          <w:snapToGrid w:val="0"/>
          <w:sz w:val="22"/>
          <w:szCs w:val="22"/>
        </w:rPr>
        <w:t>Статья 74. Муниципальные заимствования</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1. Под муниципальными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по которым возникают долговые обязательства поселения как заемщика.</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2. Право осуществления муниципальных заимствований от имени поселения принадлежит Администрации поселения.</w:t>
      </w:r>
    </w:p>
    <w:p w:rsidR="002E14C0" w:rsidRPr="002E14C0" w:rsidRDefault="002E14C0" w:rsidP="002E14C0">
      <w:pPr>
        <w:pStyle w:val="2"/>
        <w:spacing w:before="0" w:after="0"/>
        <w:ind w:firstLine="709"/>
        <w:jc w:val="both"/>
        <w:rPr>
          <w:rFonts w:ascii="Times New Roman" w:hAnsi="Times New Roman"/>
          <w:i w:val="0"/>
          <w:snapToGrid w:val="0"/>
          <w:sz w:val="22"/>
          <w:szCs w:val="22"/>
        </w:rPr>
      </w:pPr>
      <w:r w:rsidRPr="002E14C0">
        <w:rPr>
          <w:rFonts w:ascii="Times New Roman" w:hAnsi="Times New Roman"/>
          <w:i w:val="0"/>
          <w:snapToGrid w:val="0"/>
          <w:sz w:val="22"/>
          <w:szCs w:val="22"/>
        </w:rPr>
        <w:t>Статья 75. Эмиссия муниципальных ценных бумаг</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1. Эмиссия муниципальных ценных бумаг поселения осуществляется Администрацией поселения.</w:t>
      </w:r>
    </w:p>
    <w:p w:rsidR="002E14C0" w:rsidRPr="002E14C0" w:rsidRDefault="002E14C0" w:rsidP="002E14C0">
      <w:pPr>
        <w:tabs>
          <w:tab w:val="left" w:pos="993"/>
        </w:tabs>
        <w:ind w:firstLine="709"/>
        <w:jc w:val="both"/>
        <w:rPr>
          <w:bCs/>
          <w:snapToGrid w:val="0"/>
          <w:sz w:val="22"/>
          <w:szCs w:val="22"/>
        </w:rPr>
      </w:pPr>
      <w:r w:rsidRPr="002E14C0">
        <w:rPr>
          <w:bCs/>
          <w:snapToGrid w:val="0"/>
          <w:sz w:val="22"/>
          <w:szCs w:val="22"/>
        </w:rPr>
        <w:t>2. Условия эмиссии и обращения муниципальных ценных бумаг поселения определяются постановлением Администрации поселения в соответствии с Бюджетным кодексом Российской Федерации и законодательством Российской Федерации.</w:t>
      </w:r>
    </w:p>
    <w:p w:rsidR="002E14C0" w:rsidRPr="002E14C0" w:rsidRDefault="002E14C0" w:rsidP="001A3A93">
      <w:pPr>
        <w:jc w:val="center"/>
        <w:rPr>
          <w:sz w:val="22"/>
          <w:szCs w:val="22"/>
        </w:rPr>
      </w:pPr>
      <w:r w:rsidRPr="002E14C0">
        <w:rPr>
          <w:b/>
          <w:sz w:val="22"/>
          <w:szCs w:val="22"/>
        </w:rPr>
        <w:t>ГЛАВА 8. ОТВЕТСТВЕННОСТЬ ОРГАНОВ МЕСТНОГО САМОУПРАВЛЕНИЯ И ДОЛЖНОСТНЫХ ЛИЦ МЕСТНОГО САМОУПРАВЛЕНИЯ ПОСЕЛЕНИЯ</w:t>
      </w:r>
      <w:bookmarkStart w:id="36" w:name="_Основания_и_порядок"/>
      <w:bookmarkEnd w:id="36"/>
    </w:p>
    <w:p w:rsidR="002E14C0" w:rsidRPr="002E14C0" w:rsidRDefault="002E14C0" w:rsidP="002E14C0">
      <w:pPr>
        <w:ind w:firstLine="709"/>
        <w:jc w:val="both"/>
        <w:rPr>
          <w:color w:val="000000" w:themeColor="text1"/>
          <w:sz w:val="22"/>
          <w:szCs w:val="22"/>
        </w:rPr>
      </w:pPr>
      <w:r w:rsidRPr="002E14C0">
        <w:rPr>
          <w:b/>
          <w:bCs/>
          <w:color w:val="000000" w:themeColor="text1"/>
          <w:sz w:val="22"/>
          <w:szCs w:val="22"/>
        </w:rPr>
        <w:t>Статья 76.</w:t>
      </w:r>
      <w:r w:rsidRPr="002E14C0">
        <w:rPr>
          <w:color w:val="000000" w:themeColor="text1"/>
          <w:sz w:val="22"/>
          <w:szCs w:val="22"/>
        </w:rPr>
        <w:t xml:space="preserve"> </w:t>
      </w:r>
      <w:r w:rsidRPr="002E14C0">
        <w:rPr>
          <w:b/>
          <w:bCs/>
          <w:color w:val="000000" w:themeColor="text1"/>
          <w:sz w:val="22"/>
          <w:szCs w:val="22"/>
        </w:rPr>
        <w:t xml:space="preserve">Роспуск Собрания представителей поселения </w:t>
      </w:r>
    </w:p>
    <w:p w:rsidR="002E14C0" w:rsidRPr="002E14C0" w:rsidRDefault="002E14C0" w:rsidP="002E14C0">
      <w:pPr>
        <w:ind w:firstLine="709"/>
        <w:jc w:val="both"/>
        <w:rPr>
          <w:color w:val="000000" w:themeColor="text1"/>
          <w:sz w:val="22"/>
          <w:szCs w:val="22"/>
        </w:rPr>
      </w:pPr>
      <w:r w:rsidRPr="002E14C0">
        <w:rPr>
          <w:color w:val="000000" w:themeColor="text1"/>
          <w:sz w:val="22"/>
          <w:szCs w:val="22"/>
        </w:rPr>
        <w:t> 1. В случае вступления в силу закона Самарской области о роспуске Собрания представителей поселения его полномочия прекращаются досрочно со дня вступления в силу указанного закона Самарской области.</w:t>
      </w:r>
    </w:p>
    <w:p w:rsidR="002E14C0" w:rsidRPr="002E14C0" w:rsidRDefault="002E14C0" w:rsidP="002E14C0">
      <w:pPr>
        <w:ind w:firstLine="709"/>
        <w:jc w:val="both"/>
        <w:rPr>
          <w:color w:val="000000" w:themeColor="text1"/>
          <w:sz w:val="22"/>
          <w:szCs w:val="22"/>
        </w:rPr>
      </w:pPr>
      <w:r w:rsidRPr="002E14C0">
        <w:rPr>
          <w:color w:val="000000" w:themeColor="text1"/>
          <w:sz w:val="22"/>
          <w:szCs w:val="22"/>
        </w:rPr>
        <w:t xml:space="preserve">2. Основанием для принятия закона Самарской области о роспуске Собрания представителей </w:t>
      </w:r>
      <w:r w:rsidRPr="002E14C0">
        <w:rPr>
          <w:color w:val="000000" w:themeColor="text1"/>
          <w:sz w:val="22"/>
          <w:szCs w:val="22"/>
        </w:rPr>
        <w:lastRenderedPageBreak/>
        <w:t>поселения является наличие вступившего в силу решения Самарского областного суда, установившего:</w:t>
      </w:r>
    </w:p>
    <w:p w:rsidR="002E14C0" w:rsidRPr="002E14C0" w:rsidRDefault="002E14C0" w:rsidP="002E14C0">
      <w:pPr>
        <w:ind w:firstLine="709"/>
        <w:jc w:val="both"/>
        <w:rPr>
          <w:color w:val="000000" w:themeColor="text1"/>
          <w:sz w:val="22"/>
          <w:szCs w:val="22"/>
        </w:rPr>
      </w:pPr>
      <w:r w:rsidRPr="002E14C0">
        <w:rPr>
          <w:color w:val="000000" w:themeColor="text1"/>
          <w:sz w:val="22"/>
          <w:szCs w:val="22"/>
        </w:rPr>
        <w:t>1) факт принятия Собранием представителей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Самарской области, законам Самарской области, настоящему Уставу, при условии, что Собрание представителей поселения в течение 3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w:t>
      </w:r>
    </w:p>
    <w:p w:rsidR="002E14C0" w:rsidRPr="002E14C0" w:rsidRDefault="002E14C0" w:rsidP="002E14C0">
      <w:pPr>
        <w:ind w:firstLine="709"/>
        <w:jc w:val="both"/>
        <w:rPr>
          <w:color w:val="000000" w:themeColor="text1"/>
          <w:sz w:val="22"/>
          <w:szCs w:val="22"/>
        </w:rPr>
      </w:pPr>
      <w:r w:rsidRPr="002E14C0">
        <w:rPr>
          <w:color w:val="000000" w:themeColor="text1"/>
          <w:sz w:val="22"/>
          <w:szCs w:val="22"/>
        </w:rPr>
        <w:t>2) что избранное в правомочном составе Собрание представителей поселения в течение 3 (трех) месяцев подряд не проводило заседание;</w:t>
      </w:r>
    </w:p>
    <w:p w:rsidR="002E14C0" w:rsidRPr="002E14C0" w:rsidRDefault="002E14C0" w:rsidP="002E14C0">
      <w:pPr>
        <w:ind w:firstLine="709"/>
        <w:jc w:val="both"/>
        <w:rPr>
          <w:color w:val="000000" w:themeColor="text1"/>
          <w:sz w:val="22"/>
          <w:szCs w:val="22"/>
        </w:rPr>
      </w:pPr>
      <w:r w:rsidRPr="002E14C0">
        <w:rPr>
          <w:color w:val="000000" w:themeColor="text1"/>
          <w:sz w:val="22"/>
          <w:szCs w:val="22"/>
        </w:rPr>
        <w:t>3) что вновь избранное в правомочном составе Собрание представителей поселения в течение 3 (трех) месяцев подряд со дня его избрания не проводило заседание.</w:t>
      </w:r>
    </w:p>
    <w:p w:rsidR="002E14C0" w:rsidRPr="002E14C0" w:rsidRDefault="002E14C0" w:rsidP="002E14C0">
      <w:pPr>
        <w:ind w:firstLine="709"/>
        <w:jc w:val="both"/>
        <w:rPr>
          <w:color w:val="000000" w:themeColor="text1"/>
          <w:sz w:val="22"/>
          <w:szCs w:val="22"/>
        </w:rPr>
      </w:pPr>
      <w:r w:rsidRPr="002E14C0">
        <w:rPr>
          <w:color w:val="000000" w:themeColor="text1"/>
          <w:sz w:val="22"/>
          <w:szCs w:val="22"/>
        </w:rPr>
        <w:t>3. Закон Самарской области о роспуске Собрания представителей поселения может быть обжалован в судебном порядке в течение 10 (десяти) дней со дня вступления в силу.</w:t>
      </w:r>
    </w:p>
    <w:p w:rsidR="002E14C0" w:rsidRPr="002E14C0" w:rsidRDefault="002E14C0" w:rsidP="002E14C0">
      <w:pPr>
        <w:ind w:firstLine="709"/>
        <w:jc w:val="both"/>
        <w:rPr>
          <w:b/>
          <w:bCs/>
          <w:color w:val="000000" w:themeColor="text1"/>
          <w:sz w:val="22"/>
          <w:szCs w:val="22"/>
        </w:rPr>
      </w:pPr>
      <w:r w:rsidRPr="002E14C0">
        <w:rPr>
          <w:color w:val="000000" w:themeColor="text1"/>
          <w:sz w:val="22"/>
          <w:szCs w:val="22"/>
        </w:rPr>
        <w:t xml:space="preserve">4. Депутаты Собрания представителей поселения, распущенного на основании 1 и 2 настоящей статьи, вправе в течение 10 (десяти) дней со дня вступления в силу закона Самарской области о роспуске Собрания представителей поселения обратиться в суд с заявлением для установления факта отсутствия их вины за </w:t>
      </w:r>
      <w:proofErr w:type="spellStart"/>
      <w:r w:rsidRPr="002E14C0">
        <w:rPr>
          <w:color w:val="000000" w:themeColor="text1"/>
          <w:sz w:val="22"/>
          <w:szCs w:val="22"/>
        </w:rPr>
        <w:t>непроведение</w:t>
      </w:r>
      <w:proofErr w:type="spellEnd"/>
      <w:r w:rsidRPr="002E14C0">
        <w:rPr>
          <w:color w:val="000000" w:themeColor="text1"/>
          <w:sz w:val="22"/>
          <w:szCs w:val="22"/>
        </w:rPr>
        <w:t xml:space="preserve"> Собранием представителей поселения правомочного заседания в течение 3 (трех) месяцев подряд.</w:t>
      </w:r>
    </w:p>
    <w:p w:rsidR="002E14C0" w:rsidRPr="002E14C0" w:rsidRDefault="002E14C0" w:rsidP="001A3A93">
      <w:pPr>
        <w:ind w:firstLine="709"/>
        <w:jc w:val="both"/>
        <w:rPr>
          <w:color w:val="000000" w:themeColor="text1"/>
          <w:sz w:val="22"/>
          <w:szCs w:val="22"/>
        </w:rPr>
      </w:pPr>
      <w:r w:rsidRPr="002E14C0">
        <w:rPr>
          <w:b/>
          <w:bCs/>
          <w:color w:val="000000" w:themeColor="text1"/>
          <w:sz w:val="22"/>
          <w:szCs w:val="22"/>
        </w:rPr>
        <w:t>Статья 77.</w:t>
      </w:r>
      <w:r w:rsidRPr="002E14C0">
        <w:rPr>
          <w:color w:val="000000" w:themeColor="text1"/>
          <w:sz w:val="22"/>
          <w:szCs w:val="22"/>
        </w:rPr>
        <w:t xml:space="preserve"> </w:t>
      </w:r>
      <w:r w:rsidRPr="002E14C0">
        <w:rPr>
          <w:b/>
          <w:bCs/>
          <w:color w:val="000000" w:themeColor="text1"/>
          <w:sz w:val="22"/>
          <w:szCs w:val="22"/>
        </w:rPr>
        <w:t>Отрешение от должности Главы поселения, предупреждение и выговор Главе поселения</w:t>
      </w:r>
      <w:r w:rsidRPr="002E14C0">
        <w:rPr>
          <w:color w:val="000000" w:themeColor="text1"/>
          <w:sz w:val="22"/>
          <w:szCs w:val="22"/>
        </w:rPr>
        <w:t> </w:t>
      </w:r>
    </w:p>
    <w:p w:rsidR="002E14C0" w:rsidRPr="002E14C0" w:rsidRDefault="002E14C0" w:rsidP="002E14C0">
      <w:pPr>
        <w:ind w:firstLine="700"/>
        <w:jc w:val="both"/>
        <w:rPr>
          <w:color w:val="000000" w:themeColor="text1"/>
          <w:sz w:val="22"/>
          <w:szCs w:val="22"/>
        </w:rPr>
      </w:pPr>
      <w:r w:rsidRPr="002E14C0">
        <w:rPr>
          <w:color w:val="000000" w:themeColor="text1"/>
          <w:sz w:val="22"/>
          <w:szCs w:val="22"/>
        </w:rPr>
        <w:t>1. Глава поселения отрешается от должности правовым актом Губернатора Самарской области в случае:</w:t>
      </w:r>
    </w:p>
    <w:p w:rsidR="002E14C0" w:rsidRPr="002E14C0" w:rsidRDefault="002E14C0" w:rsidP="002E14C0">
      <w:pPr>
        <w:ind w:firstLine="700"/>
        <w:jc w:val="both"/>
        <w:rPr>
          <w:color w:val="000000" w:themeColor="text1"/>
          <w:sz w:val="22"/>
          <w:szCs w:val="22"/>
        </w:rPr>
      </w:pPr>
      <w:r w:rsidRPr="002E14C0">
        <w:rPr>
          <w:color w:val="000000" w:themeColor="text1"/>
          <w:sz w:val="22"/>
          <w:szCs w:val="22"/>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Самарской области, законам Самарской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2E14C0" w:rsidRPr="002E14C0" w:rsidRDefault="002E14C0" w:rsidP="002E14C0">
      <w:pPr>
        <w:ind w:firstLine="700"/>
        <w:jc w:val="both"/>
        <w:rPr>
          <w:color w:val="000000" w:themeColor="text1"/>
          <w:sz w:val="22"/>
          <w:szCs w:val="22"/>
        </w:rPr>
      </w:pPr>
      <w:r w:rsidRPr="002E14C0">
        <w:rPr>
          <w:color w:val="000000" w:themeColor="text1"/>
          <w:sz w:val="22"/>
          <w:szCs w:val="22"/>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2E14C0" w:rsidRPr="002E14C0" w:rsidRDefault="002E14C0" w:rsidP="002E14C0">
      <w:pPr>
        <w:ind w:firstLine="700"/>
        <w:jc w:val="both"/>
        <w:rPr>
          <w:color w:val="000000" w:themeColor="text1"/>
          <w:sz w:val="22"/>
          <w:szCs w:val="22"/>
        </w:rPr>
      </w:pPr>
      <w:r w:rsidRPr="002E14C0">
        <w:rPr>
          <w:color w:val="000000" w:themeColor="text1"/>
          <w:sz w:val="22"/>
          <w:szCs w:val="22"/>
        </w:rPr>
        <w:t>2. Отрешение от должности Главы поселения осуществляется на основании правового акта Губернатора Самарской области, издаваемого в срок, который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E14C0" w:rsidRPr="002E14C0" w:rsidRDefault="002E14C0" w:rsidP="002E14C0">
      <w:pPr>
        <w:tabs>
          <w:tab w:val="left" w:pos="1200"/>
        </w:tabs>
        <w:ind w:firstLine="700"/>
        <w:jc w:val="both"/>
        <w:rPr>
          <w:color w:val="000000" w:themeColor="text1"/>
          <w:sz w:val="22"/>
          <w:szCs w:val="22"/>
        </w:rPr>
      </w:pPr>
      <w:r w:rsidRPr="002E14C0">
        <w:rPr>
          <w:color w:val="000000" w:themeColor="text1"/>
          <w:sz w:val="22"/>
          <w:szCs w:val="22"/>
        </w:rPr>
        <w:t>3. Губернатор Самарской области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поселения отдельных государственных полномочий, переданных органам местного самоуправления федеральными законами и (или) законами Самарской области.</w:t>
      </w:r>
    </w:p>
    <w:p w:rsidR="002E14C0" w:rsidRPr="002E14C0" w:rsidRDefault="002E14C0" w:rsidP="002E14C0">
      <w:pPr>
        <w:ind w:firstLine="700"/>
        <w:jc w:val="both"/>
        <w:rPr>
          <w:color w:val="000000" w:themeColor="text1"/>
          <w:sz w:val="22"/>
          <w:szCs w:val="22"/>
        </w:rPr>
      </w:pPr>
      <w:r w:rsidRPr="002E14C0">
        <w:rPr>
          <w:color w:val="000000" w:themeColor="text1"/>
          <w:sz w:val="22"/>
          <w:szCs w:val="22"/>
        </w:rPr>
        <w:t>4. Губернатор Самарской области вправе отрешить от должности Главу поселения:</w:t>
      </w:r>
    </w:p>
    <w:p w:rsidR="002E14C0" w:rsidRPr="002E14C0" w:rsidRDefault="002E14C0" w:rsidP="002E14C0">
      <w:pPr>
        <w:ind w:firstLine="700"/>
        <w:jc w:val="both"/>
        <w:rPr>
          <w:color w:val="000000" w:themeColor="text1"/>
          <w:sz w:val="22"/>
          <w:szCs w:val="22"/>
        </w:rPr>
      </w:pPr>
      <w:r w:rsidRPr="002E14C0">
        <w:rPr>
          <w:color w:val="000000" w:themeColor="text1"/>
          <w:sz w:val="22"/>
          <w:szCs w:val="22"/>
        </w:rPr>
        <w:t>1) в случае, если в течение месяца со дня вынесения Губернатором Самарской области предупреждения, объявления выговора Главе поселения в соответствии с пунктом 3 настоящей статьи Главой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2E14C0" w:rsidRPr="002E14C0" w:rsidRDefault="002E14C0" w:rsidP="002E14C0">
      <w:pPr>
        <w:ind w:firstLine="700"/>
        <w:jc w:val="both"/>
        <w:rPr>
          <w:color w:val="000000" w:themeColor="text1"/>
          <w:sz w:val="22"/>
          <w:szCs w:val="22"/>
        </w:rPr>
      </w:pPr>
      <w:r w:rsidRPr="002E14C0">
        <w:rPr>
          <w:color w:val="000000" w:themeColor="text1"/>
          <w:sz w:val="22"/>
          <w:szCs w:val="22"/>
        </w:rPr>
        <w:t>2) за ненадлежащее исполнение или неисполнение обязанностей по обеспечению осуществления органами местного самоуправления полномочий по решению вопросов местного значения, а также по основанию, предусмотренному подпунктом 7 пункта 2 статьи 86 настоящего Устава, с учетом мнения Собрания представителей поселения не ранее чем через один год со дня вступления в должность Главы поселения;</w:t>
      </w:r>
    </w:p>
    <w:p w:rsidR="002E14C0" w:rsidRPr="002E14C0" w:rsidRDefault="002E14C0" w:rsidP="002E14C0">
      <w:pPr>
        <w:ind w:firstLine="700"/>
        <w:jc w:val="both"/>
        <w:rPr>
          <w:color w:val="000000" w:themeColor="text1"/>
          <w:sz w:val="22"/>
          <w:szCs w:val="22"/>
        </w:rPr>
      </w:pPr>
      <w:r w:rsidRPr="002E14C0">
        <w:rPr>
          <w:color w:val="000000" w:themeColor="text1"/>
          <w:sz w:val="22"/>
          <w:szCs w:val="22"/>
        </w:rPr>
        <w:lastRenderedPageBreak/>
        <w:t>3) по одному из оснований, предусмотренных пунктом 2 статьи 79 настоящего Устава, с учетом мнения совета муниципальных образований Самарской области не ранее чем через два года со дня вступления в должность Главы поселения в случае, если Губернатором Самарской области два и более раза вносились в Собрание представителей поселения и были отклонены Собранием представителей поселения инициативы об удалении Главы поселения в отставку.</w:t>
      </w:r>
    </w:p>
    <w:p w:rsidR="002E14C0" w:rsidRPr="002E14C0" w:rsidRDefault="002E14C0" w:rsidP="001A3A93">
      <w:pPr>
        <w:ind w:firstLine="700"/>
        <w:jc w:val="both"/>
        <w:rPr>
          <w:sz w:val="22"/>
          <w:szCs w:val="22"/>
        </w:rPr>
      </w:pPr>
      <w:r w:rsidRPr="002E14C0">
        <w:rPr>
          <w:color w:val="000000" w:themeColor="text1"/>
          <w:sz w:val="22"/>
          <w:szCs w:val="22"/>
        </w:rPr>
        <w:t>5. Глава поселения, в отношении которого Губернатором Самарской области был издан правовой акт об отрешении от должности, вправе обжаловать данный правовой акт в судебном порядке в течение 10 (десяти) дней со дня его официального опубликования.</w:t>
      </w:r>
      <w:r w:rsidR="001A3A93" w:rsidRPr="002E14C0">
        <w:rPr>
          <w:sz w:val="22"/>
          <w:szCs w:val="22"/>
        </w:rPr>
        <w:t xml:space="preserve"> </w:t>
      </w:r>
    </w:p>
    <w:p w:rsidR="002E14C0" w:rsidRPr="002E14C0" w:rsidRDefault="002E14C0" w:rsidP="002E14C0">
      <w:pPr>
        <w:tabs>
          <w:tab w:val="left" w:pos="993"/>
        </w:tabs>
        <w:ind w:firstLine="709"/>
        <w:jc w:val="both"/>
        <w:rPr>
          <w:rFonts w:eastAsia="Calibri"/>
          <w:i/>
          <w:sz w:val="22"/>
          <w:szCs w:val="22"/>
          <w:lang w:eastAsia="en-US"/>
        </w:rPr>
      </w:pPr>
      <w:bookmarkStart w:id="37" w:name="_Ответственность_Главы_поселения_пер"/>
      <w:bookmarkStart w:id="38" w:name="_Удаление_Главы_городского_округа_в_"/>
      <w:bookmarkStart w:id="39" w:name="_Удаление_Главы_поселения_в_отставку"/>
      <w:bookmarkEnd w:id="37"/>
      <w:bookmarkEnd w:id="38"/>
      <w:bookmarkEnd w:id="39"/>
      <w:r w:rsidRPr="002E14C0">
        <w:rPr>
          <w:rFonts w:eastAsia="Calibri"/>
          <w:b/>
          <w:sz w:val="22"/>
          <w:szCs w:val="22"/>
          <w:lang w:eastAsia="en-US"/>
        </w:rPr>
        <w:t>Статья 78. Удаление Главы поселения в отставку</w:t>
      </w:r>
    </w:p>
    <w:p w:rsidR="002E14C0" w:rsidRPr="002E14C0" w:rsidRDefault="002E14C0" w:rsidP="002E14C0">
      <w:pPr>
        <w:tabs>
          <w:tab w:val="left" w:pos="993"/>
        </w:tabs>
        <w:ind w:firstLine="709"/>
        <w:jc w:val="both"/>
        <w:rPr>
          <w:bCs/>
          <w:iCs/>
          <w:snapToGrid w:val="0"/>
          <w:sz w:val="22"/>
          <w:szCs w:val="22"/>
        </w:rPr>
      </w:pPr>
      <w:r w:rsidRPr="002E14C0">
        <w:rPr>
          <w:rFonts w:eastAsia="Calibri"/>
          <w:sz w:val="22"/>
          <w:szCs w:val="22"/>
          <w:lang w:eastAsia="en-US"/>
        </w:rPr>
        <w:t>1. Собрание представителей поселения в соответствии с Федеральным законом от 20.03.2025 № 33-ФЗ «Об общих принципах организации местного самоуправления в единой системе публичной власти» вправе удалить Главу поселения в отставку по инициативе депутатов Собрания представителей поселения или по инициативе Губернатора Самарской области.</w:t>
      </w:r>
    </w:p>
    <w:p w:rsidR="002E14C0" w:rsidRPr="002E14C0" w:rsidRDefault="002E14C0" w:rsidP="002E14C0">
      <w:pPr>
        <w:tabs>
          <w:tab w:val="left" w:pos="993"/>
        </w:tabs>
        <w:ind w:firstLine="709"/>
        <w:jc w:val="both"/>
        <w:rPr>
          <w:bCs/>
          <w:iCs/>
          <w:snapToGrid w:val="0"/>
          <w:sz w:val="22"/>
          <w:szCs w:val="22"/>
        </w:rPr>
      </w:pPr>
      <w:r w:rsidRPr="002E14C0">
        <w:rPr>
          <w:rFonts w:eastAsia="Calibri"/>
          <w:sz w:val="22"/>
          <w:szCs w:val="22"/>
          <w:lang w:eastAsia="en-US"/>
        </w:rPr>
        <w:t>2. Основаниями для удаления Главы поселения в отставку являются:</w:t>
      </w:r>
    </w:p>
    <w:p w:rsidR="002E14C0" w:rsidRPr="002E14C0" w:rsidRDefault="002E14C0" w:rsidP="002E14C0">
      <w:pPr>
        <w:widowControl/>
        <w:numPr>
          <w:ilvl w:val="0"/>
          <w:numId w:val="40"/>
        </w:numPr>
        <w:tabs>
          <w:tab w:val="left" w:pos="0"/>
          <w:tab w:val="left" w:pos="993"/>
        </w:tabs>
        <w:autoSpaceDE/>
        <w:autoSpaceDN/>
        <w:adjustRightInd/>
        <w:ind w:left="0"/>
        <w:jc w:val="both"/>
        <w:rPr>
          <w:bCs/>
          <w:iCs/>
          <w:snapToGrid w:val="0"/>
          <w:sz w:val="22"/>
          <w:szCs w:val="22"/>
        </w:rPr>
      </w:pPr>
      <w:r w:rsidRPr="002E14C0">
        <w:rPr>
          <w:rFonts w:eastAsia="Calibri"/>
          <w:sz w:val="22"/>
          <w:szCs w:val="22"/>
          <w:lang w:eastAsia="en-US"/>
        </w:rPr>
        <w:t xml:space="preserve">решения, действия (бездействие) Главы поселения, повлекшие (повлекшее) наступление следующих последствий: </w:t>
      </w:r>
    </w:p>
    <w:p w:rsidR="002E14C0" w:rsidRPr="002E14C0" w:rsidRDefault="002E14C0" w:rsidP="002E14C0">
      <w:pPr>
        <w:tabs>
          <w:tab w:val="left" w:pos="0"/>
          <w:tab w:val="left" w:pos="993"/>
        </w:tabs>
        <w:ind w:firstLine="709"/>
        <w:jc w:val="both"/>
        <w:rPr>
          <w:sz w:val="22"/>
          <w:szCs w:val="22"/>
        </w:rPr>
      </w:pPr>
      <w:r w:rsidRPr="002E14C0">
        <w:rPr>
          <w:sz w:val="22"/>
          <w:szCs w:val="22"/>
        </w:rPr>
        <w:t>- возникновение просроченной задолженности поселения по исполнению своих долговых и (или) бюджетных обязательств, определенной в порядке, установленном Бюджетным кодексом Российской Федерации, превышающей 30 процентов собственных доходов бюджета поселения в последнем отчетном году, и (или) просроченной задолженности поселения по исполнению своих бюджетных обязательств, превышающей 40 процентов бюджетных ассигнований в отчетном финансовом году, при условии выполнения бюджетных обязательств федерального бюджета и бюджета Самарской области в отношении бюджета поселения;</w:t>
      </w:r>
    </w:p>
    <w:p w:rsidR="002E14C0" w:rsidRPr="002E14C0" w:rsidRDefault="002E14C0" w:rsidP="002E14C0">
      <w:pPr>
        <w:tabs>
          <w:tab w:val="left" w:pos="0"/>
          <w:tab w:val="left" w:pos="993"/>
        </w:tabs>
        <w:ind w:firstLine="709"/>
        <w:jc w:val="both"/>
        <w:rPr>
          <w:sz w:val="22"/>
          <w:szCs w:val="22"/>
        </w:rPr>
      </w:pPr>
      <w:r w:rsidRPr="002E14C0">
        <w:rPr>
          <w:sz w:val="22"/>
          <w:szCs w:val="22"/>
        </w:rPr>
        <w:t>- нецелевое расходование бюджетных средств либо нарушение Конституции Российской Федерации, федерального закона, иных нормативных правовых актов, допущенные при осуществлении отдельных переданных государственных полномочий за счет предоставления субвенций бюджету поселения, установленные соответствующим судом;</w:t>
      </w:r>
    </w:p>
    <w:p w:rsidR="002E14C0" w:rsidRPr="002E14C0" w:rsidRDefault="002E14C0" w:rsidP="002E14C0">
      <w:pPr>
        <w:widowControl/>
        <w:numPr>
          <w:ilvl w:val="0"/>
          <w:numId w:val="40"/>
        </w:numPr>
        <w:tabs>
          <w:tab w:val="left" w:pos="0"/>
          <w:tab w:val="left" w:pos="993"/>
        </w:tabs>
        <w:autoSpaceDE/>
        <w:autoSpaceDN/>
        <w:adjustRightInd/>
        <w:ind w:left="0"/>
        <w:jc w:val="both"/>
        <w:rPr>
          <w:bCs/>
          <w:iCs/>
          <w:snapToGrid w:val="0"/>
          <w:sz w:val="22"/>
          <w:szCs w:val="22"/>
        </w:rPr>
      </w:pPr>
      <w:r w:rsidRPr="002E14C0">
        <w:rPr>
          <w:rFonts w:eastAsia="Calibri"/>
          <w:sz w:val="22"/>
          <w:szCs w:val="22"/>
          <w:lang w:eastAsia="en-US"/>
        </w:rPr>
        <w:t xml:space="preserve">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w:t>
      </w:r>
      <w:r w:rsidRPr="002E14C0">
        <w:rPr>
          <w:sz w:val="22"/>
          <w:szCs w:val="22"/>
        </w:rPr>
        <w:t>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Самарской области</w:t>
      </w:r>
      <w:r w:rsidRPr="002E14C0">
        <w:rPr>
          <w:rFonts w:eastAsia="Calibri"/>
          <w:sz w:val="22"/>
          <w:szCs w:val="22"/>
          <w:lang w:eastAsia="en-US"/>
        </w:rPr>
        <w:t>;</w:t>
      </w:r>
    </w:p>
    <w:p w:rsidR="002E14C0" w:rsidRPr="002E14C0" w:rsidRDefault="002E14C0" w:rsidP="002E14C0">
      <w:pPr>
        <w:widowControl/>
        <w:numPr>
          <w:ilvl w:val="0"/>
          <w:numId w:val="40"/>
        </w:numPr>
        <w:tabs>
          <w:tab w:val="left" w:pos="0"/>
          <w:tab w:val="left" w:pos="993"/>
        </w:tabs>
        <w:autoSpaceDE/>
        <w:autoSpaceDN/>
        <w:adjustRightInd/>
        <w:ind w:left="0"/>
        <w:jc w:val="both"/>
        <w:rPr>
          <w:bCs/>
          <w:iCs/>
          <w:snapToGrid w:val="0"/>
          <w:sz w:val="22"/>
          <w:szCs w:val="22"/>
        </w:rPr>
      </w:pPr>
      <w:r w:rsidRPr="002E14C0">
        <w:rPr>
          <w:rFonts w:eastAsia="Calibri"/>
          <w:sz w:val="22"/>
          <w:szCs w:val="22"/>
          <w:lang w:eastAsia="en-US"/>
        </w:rPr>
        <w:t>неудовлетворительная оценка деятельности Главы поселения Собранием представителей поселения по результатам его ежегодного отчета перед Собранием представителей поселения, данная два раза подряд;</w:t>
      </w:r>
    </w:p>
    <w:p w:rsidR="002E14C0" w:rsidRPr="002E14C0" w:rsidRDefault="002E14C0" w:rsidP="002E14C0">
      <w:pPr>
        <w:widowControl/>
        <w:numPr>
          <w:ilvl w:val="0"/>
          <w:numId w:val="40"/>
        </w:numPr>
        <w:tabs>
          <w:tab w:val="left" w:pos="0"/>
          <w:tab w:val="left" w:pos="993"/>
          <w:tab w:val="left" w:pos="1134"/>
        </w:tabs>
        <w:autoSpaceDE/>
        <w:autoSpaceDN/>
        <w:adjustRightInd/>
        <w:ind w:left="0"/>
        <w:jc w:val="both"/>
        <w:rPr>
          <w:bCs/>
          <w:iCs/>
          <w:snapToGrid w:val="0"/>
          <w:sz w:val="22"/>
          <w:szCs w:val="22"/>
        </w:rPr>
      </w:pPr>
      <w:r w:rsidRPr="002E14C0">
        <w:rPr>
          <w:sz w:val="22"/>
          <w:szCs w:val="22"/>
        </w:rPr>
        <w:t xml:space="preserve">несоблюдение ограничений, запретов, неисполнение обязанностей, которые установлены Федеральным </w:t>
      </w:r>
      <w:hyperlink r:id="rId24" w:history="1">
        <w:r w:rsidRPr="002E14C0">
          <w:rPr>
            <w:color w:val="000000" w:themeColor="text1"/>
            <w:sz w:val="22"/>
            <w:szCs w:val="22"/>
          </w:rPr>
          <w:t>законом</w:t>
        </w:r>
      </w:hyperlink>
      <w:r w:rsidRPr="002E14C0">
        <w:rPr>
          <w:color w:val="000000" w:themeColor="text1"/>
          <w:sz w:val="22"/>
          <w:szCs w:val="22"/>
        </w:rPr>
        <w:t xml:space="preserve"> </w:t>
      </w:r>
      <w:r w:rsidRPr="002E14C0">
        <w:rPr>
          <w:sz w:val="22"/>
          <w:szCs w:val="22"/>
        </w:rPr>
        <w:t xml:space="preserve">от 25.12.2008 N 273-ФЗ «О противодействии коррупции», Федеральным </w:t>
      </w:r>
      <w:hyperlink r:id="rId25" w:history="1">
        <w:r w:rsidRPr="002E14C0">
          <w:rPr>
            <w:color w:val="000000" w:themeColor="text1"/>
            <w:sz w:val="22"/>
            <w:szCs w:val="22"/>
          </w:rPr>
          <w:t>законом</w:t>
        </w:r>
      </w:hyperlink>
      <w:r w:rsidRPr="002E14C0">
        <w:rPr>
          <w:sz w:val="22"/>
          <w:szCs w:val="22"/>
        </w:rPr>
        <w:t xml:space="preserve"> от 03.12.2012 N 230-ФЗ «О контроле за соответствием расходов лиц, замещающих государственные должности, и иных лиц их доходам», Федеральным</w:t>
      </w:r>
      <w:r w:rsidRPr="002E14C0">
        <w:rPr>
          <w:color w:val="000000" w:themeColor="text1"/>
          <w:sz w:val="22"/>
          <w:szCs w:val="22"/>
        </w:rPr>
        <w:t xml:space="preserve"> </w:t>
      </w:r>
      <w:hyperlink r:id="rId26" w:history="1">
        <w:r w:rsidRPr="002E14C0">
          <w:rPr>
            <w:color w:val="000000" w:themeColor="text1"/>
            <w:sz w:val="22"/>
            <w:szCs w:val="22"/>
          </w:rPr>
          <w:t>законом</w:t>
        </w:r>
      </w:hyperlink>
      <w:r w:rsidRPr="002E14C0">
        <w:rPr>
          <w:sz w:val="22"/>
          <w:szCs w:val="22"/>
        </w:rPr>
        <w:t xml:space="preserve"> от 07.05.2013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E14C0" w:rsidRPr="002E14C0" w:rsidRDefault="002E14C0" w:rsidP="002E14C0">
      <w:pPr>
        <w:widowControl/>
        <w:numPr>
          <w:ilvl w:val="0"/>
          <w:numId w:val="40"/>
        </w:numPr>
        <w:tabs>
          <w:tab w:val="left" w:pos="0"/>
          <w:tab w:val="left" w:pos="993"/>
          <w:tab w:val="left" w:pos="1134"/>
        </w:tabs>
        <w:autoSpaceDE/>
        <w:autoSpaceDN/>
        <w:adjustRightInd/>
        <w:ind w:left="0"/>
        <w:jc w:val="both"/>
        <w:rPr>
          <w:bCs/>
          <w:iCs/>
          <w:snapToGrid w:val="0"/>
          <w:sz w:val="22"/>
          <w:szCs w:val="22"/>
        </w:rPr>
      </w:pPr>
      <w:r w:rsidRPr="002E14C0">
        <w:rPr>
          <w:color w:val="000000" w:themeColor="text1"/>
          <w:sz w:val="22"/>
          <w:szCs w:val="22"/>
        </w:rPr>
        <w:t>допущение Главой поселения, Администрацией поселения,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E14C0" w:rsidRPr="002E14C0" w:rsidRDefault="002E14C0" w:rsidP="002E14C0">
      <w:pPr>
        <w:widowControl/>
        <w:numPr>
          <w:ilvl w:val="0"/>
          <w:numId w:val="40"/>
        </w:numPr>
        <w:tabs>
          <w:tab w:val="left" w:pos="0"/>
          <w:tab w:val="left" w:pos="993"/>
          <w:tab w:val="left" w:pos="1134"/>
        </w:tabs>
        <w:autoSpaceDE/>
        <w:autoSpaceDN/>
        <w:adjustRightInd/>
        <w:ind w:left="0"/>
        <w:jc w:val="both"/>
        <w:rPr>
          <w:bCs/>
          <w:iCs/>
          <w:snapToGrid w:val="0"/>
          <w:sz w:val="22"/>
          <w:szCs w:val="22"/>
        </w:rPr>
      </w:pPr>
      <w:r w:rsidRPr="002E14C0">
        <w:rPr>
          <w:color w:val="000000" w:themeColor="text1"/>
          <w:sz w:val="22"/>
          <w:szCs w:val="22"/>
        </w:rPr>
        <w:t xml:space="preserve">систематическое </w:t>
      </w:r>
      <w:proofErr w:type="spellStart"/>
      <w:r w:rsidRPr="002E14C0">
        <w:rPr>
          <w:color w:val="000000" w:themeColor="text1"/>
          <w:sz w:val="22"/>
          <w:szCs w:val="22"/>
        </w:rPr>
        <w:t>недостижение</w:t>
      </w:r>
      <w:proofErr w:type="spellEnd"/>
      <w:r w:rsidRPr="002E14C0">
        <w:rPr>
          <w:color w:val="000000" w:themeColor="text1"/>
          <w:sz w:val="22"/>
          <w:szCs w:val="22"/>
        </w:rPr>
        <w:t xml:space="preserve"> показателей для оценки эффективности деятельности органов местного самоуправления поселения.</w:t>
      </w:r>
    </w:p>
    <w:p w:rsidR="002E14C0" w:rsidRPr="002E14C0" w:rsidRDefault="002E14C0" w:rsidP="002E14C0">
      <w:pPr>
        <w:tabs>
          <w:tab w:val="left" w:pos="0"/>
          <w:tab w:val="left" w:pos="993"/>
          <w:tab w:val="left" w:pos="1134"/>
        </w:tabs>
        <w:jc w:val="both"/>
        <w:rPr>
          <w:b/>
          <w:sz w:val="22"/>
          <w:szCs w:val="22"/>
        </w:rPr>
      </w:pPr>
    </w:p>
    <w:p w:rsidR="002E14C0" w:rsidRPr="002E14C0" w:rsidRDefault="002E14C0" w:rsidP="002E14C0">
      <w:pPr>
        <w:tabs>
          <w:tab w:val="left" w:pos="0"/>
          <w:tab w:val="left" w:pos="993"/>
          <w:tab w:val="left" w:pos="1134"/>
        </w:tabs>
        <w:ind w:firstLine="709"/>
        <w:jc w:val="both"/>
        <w:rPr>
          <w:rFonts w:eastAsia="Calibri"/>
          <w:b/>
          <w:sz w:val="22"/>
          <w:szCs w:val="22"/>
          <w:lang w:eastAsia="en-US"/>
        </w:rPr>
      </w:pPr>
      <w:r w:rsidRPr="002E14C0">
        <w:rPr>
          <w:b/>
          <w:sz w:val="22"/>
          <w:szCs w:val="22"/>
        </w:rPr>
        <w:t xml:space="preserve">Статья 79. </w:t>
      </w:r>
      <w:r w:rsidRPr="002E14C0">
        <w:rPr>
          <w:b/>
          <w:snapToGrid w:val="0"/>
          <w:sz w:val="22"/>
          <w:szCs w:val="22"/>
        </w:rPr>
        <w:t xml:space="preserve">Рассмотрение инициативы </w:t>
      </w:r>
      <w:r w:rsidRPr="002E14C0">
        <w:rPr>
          <w:rFonts w:eastAsia="Calibri"/>
          <w:b/>
          <w:sz w:val="22"/>
          <w:szCs w:val="22"/>
          <w:lang w:eastAsia="en-US"/>
        </w:rPr>
        <w:t>депутатов Собрания представителей поселения и Губернатора Самарской области об удалении Главы поселения в отставку</w:t>
      </w:r>
    </w:p>
    <w:p w:rsidR="002E14C0" w:rsidRPr="002E14C0" w:rsidRDefault="002E14C0" w:rsidP="002E14C0">
      <w:pPr>
        <w:tabs>
          <w:tab w:val="left" w:pos="993"/>
        </w:tabs>
        <w:ind w:firstLine="709"/>
        <w:jc w:val="both"/>
        <w:rPr>
          <w:bCs/>
          <w:iCs/>
          <w:snapToGrid w:val="0"/>
          <w:sz w:val="22"/>
          <w:szCs w:val="22"/>
        </w:rPr>
      </w:pPr>
      <w:r w:rsidRPr="002E14C0">
        <w:rPr>
          <w:rFonts w:eastAsia="Calibri"/>
          <w:sz w:val="22"/>
          <w:szCs w:val="22"/>
          <w:lang w:eastAsia="en-US"/>
        </w:rPr>
        <w:lastRenderedPageBreak/>
        <w:t>1. Инициатива депутатов Собрания представителей поселения об удалении Главы поселения в отставку, выдвинутая не менее чем одной третью от установленной численности депутатов Собрания представителей поселения, оформляется в виде обращения, которое вносится в Собрание представителей поселения. Указанное обращение вносится вместе с проектом решения Собрания представителей поселения об удалении Главы поселения в отставку. О выдвижении данной инициативы Глава поселения и Губернатор Самарской области уведомляются не позднее дня, следующего за днем внесения указанного обращения в Собрание представителей поселения.</w:t>
      </w:r>
    </w:p>
    <w:p w:rsidR="002E14C0" w:rsidRPr="002E14C0" w:rsidRDefault="002E14C0" w:rsidP="002E14C0">
      <w:pPr>
        <w:tabs>
          <w:tab w:val="left" w:pos="993"/>
        </w:tabs>
        <w:ind w:firstLine="709"/>
        <w:jc w:val="both"/>
        <w:rPr>
          <w:bCs/>
          <w:iCs/>
          <w:snapToGrid w:val="0"/>
          <w:sz w:val="22"/>
          <w:szCs w:val="22"/>
        </w:rPr>
      </w:pPr>
      <w:r w:rsidRPr="002E14C0">
        <w:rPr>
          <w:rFonts w:eastAsia="Calibri"/>
          <w:sz w:val="22"/>
          <w:szCs w:val="22"/>
          <w:lang w:eastAsia="en-US"/>
        </w:rPr>
        <w:t>2. Рассмотрение инициативы депутатов Собрания представителей поселения об удалении Главы поселения в отставку осуществляется с учетом мнения Губернатора Самарской области.</w:t>
      </w:r>
    </w:p>
    <w:p w:rsidR="002E14C0" w:rsidRPr="002E14C0" w:rsidRDefault="002E14C0" w:rsidP="002E14C0">
      <w:pPr>
        <w:tabs>
          <w:tab w:val="left" w:pos="993"/>
        </w:tabs>
        <w:ind w:firstLine="709"/>
        <w:jc w:val="both"/>
        <w:rPr>
          <w:bCs/>
          <w:iCs/>
          <w:snapToGrid w:val="0"/>
          <w:sz w:val="22"/>
          <w:szCs w:val="22"/>
        </w:rPr>
      </w:pPr>
      <w:r w:rsidRPr="002E14C0">
        <w:rPr>
          <w:rFonts w:eastAsia="Calibri"/>
          <w:sz w:val="22"/>
          <w:szCs w:val="22"/>
          <w:lang w:eastAsia="en-US"/>
        </w:rPr>
        <w:t xml:space="preserve">3. В случае, если при рассмотрении инициативы депутатов Собрания представителей поселения об удалении Главы поселения в отставку предполагается рассмотрение вопросов, касающихся </w:t>
      </w:r>
      <w:r w:rsidRPr="002E14C0">
        <w:rPr>
          <w:sz w:val="22"/>
          <w:szCs w:val="22"/>
        </w:rPr>
        <w:t xml:space="preserve">обеспечения осуществления органами местного самоуправления отдельных государственных полномочий, переданных органам местного самоуправления поселения федеральными законами и законами Самарской области, и (или) </w:t>
      </w:r>
      <w:r w:rsidRPr="002E14C0">
        <w:rPr>
          <w:rFonts w:eastAsia="Calibri"/>
          <w:sz w:val="22"/>
          <w:szCs w:val="22"/>
          <w:lang w:eastAsia="en-US"/>
        </w:rPr>
        <w:t xml:space="preserve">решений, действий (бездействия) Главы поселения, повлекших (повлекшего) наступление последствий, предусмотренных </w:t>
      </w:r>
      <w:hyperlink w:anchor="_Удаление_Главы_городского_округа в " w:history="1">
        <w:r w:rsidRPr="002E14C0">
          <w:rPr>
            <w:rStyle w:val="af7"/>
            <w:rFonts w:eastAsia="Calibri"/>
            <w:sz w:val="22"/>
            <w:szCs w:val="22"/>
            <w:lang w:eastAsia="en-US"/>
          </w:rPr>
          <w:t>79</w:t>
        </w:r>
      </w:hyperlink>
      <w:r w:rsidRPr="002E14C0">
        <w:rPr>
          <w:rFonts w:eastAsia="Calibri"/>
          <w:sz w:val="22"/>
          <w:szCs w:val="22"/>
          <w:lang w:eastAsia="en-US"/>
        </w:rPr>
        <w:t xml:space="preserve"> настоящего Устава, решение об удалении Главы поселения в отставку может быть принято только при согласии Губернатора Самарской области.</w:t>
      </w:r>
    </w:p>
    <w:p w:rsidR="002E14C0" w:rsidRPr="002E14C0" w:rsidRDefault="002E14C0" w:rsidP="002E14C0">
      <w:pPr>
        <w:tabs>
          <w:tab w:val="left" w:pos="993"/>
        </w:tabs>
        <w:ind w:firstLine="709"/>
        <w:jc w:val="both"/>
        <w:rPr>
          <w:sz w:val="22"/>
          <w:szCs w:val="22"/>
        </w:rPr>
      </w:pPr>
      <w:r w:rsidRPr="002E14C0">
        <w:rPr>
          <w:rFonts w:eastAsia="Calibri"/>
          <w:sz w:val="22"/>
          <w:szCs w:val="22"/>
          <w:lang w:eastAsia="en-US"/>
        </w:rPr>
        <w:t xml:space="preserve">4. Инициатива Губернатора Самарской области об удалении Главы поселения в отставку оформляется в виде обращения, которое вносится в Собрание представителей поселения вместе с проектом соответствующего решения Собрания представителей поселения. </w:t>
      </w:r>
      <w:r w:rsidRPr="002E14C0">
        <w:rPr>
          <w:sz w:val="22"/>
          <w:szCs w:val="22"/>
        </w:rPr>
        <w:t xml:space="preserve">О выдвижении данной инициативы </w:t>
      </w:r>
      <w:r w:rsidRPr="002E14C0">
        <w:rPr>
          <w:rFonts w:eastAsia="Calibri"/>
          <w:sz w:val="22"/>
          <w:szCs w:val="22"/>
          <w:lang w:eastAsia="en-US"/>
        </w:rPr>
        <w:t xml:space="preserve">Глава </w:t>
      </w:r>
      <w:r w:rsidRPr="002E14C0">
        <w:rPr>
          <w:sz w:val="22"/>
          <w:szCs w:val="22"/>
        </w:rPr>
        <w:t>поселения уведомляется не позднее дня, следующего за днем внесения указанного обращения в Собрание представителей поселения.</w:t>
      </w:r>
    </w:p>
    <w:p w:rsidR="002E14C0" w:rsidRPr="002E14C0" w:rsidRDefault="002E14C0" w:rsidP="001A3A93">
      <w:pPr>
        <w:tabs>
          <w:tab w:val="left" w:pos="993"/>
        </w:tabs>
        <w:ind w:firstLine="709"/>
        <w:jc w:val="both"/>
        <w:rPr>
          <w:rFonts w:eastAsia="Calibri"/>
          <w:sz w:val="22"/>
          <w:szCs w:val="22"/>
          <w:lang w:eastAsia="en-US"/>
        </w:rPr>
      </w:pPr>
      <w:r w:rsidRPr="002E14C0">
        <w:rPr>
          <w:rFonts w:eastAsia="Calibri"/>
          <w:sz w:val="22"/>
          <w:szCs w:val="22"/>
          <w:lang w:eastAsia="en-US"/>
        </w:rPr>
        <w:t>5. Рассмотрение инициативы депутатов Собрания представителей поселения или Губернатора Самарской области об удалении Главы поселения в отставку осуществляется Собранием представителей поселения в течение одного месяца со дня внесения соответствующего обращения.</w:t>
      </w:r>
    </w:p>
    <w:p w:rsidR="002E14C0" w:rsidRPr="002E14C0" w:rsidRDefault="002E14C0" w:rsidP="002E14C0">
      <w:pPr>
        <w:tabs>
          <w:tab w:val="left" w:pos="0"/>
          <w:tab w:val="left" w:pos="993"/>
          <w:tab w:val="left" w:pos="1134"/>
        </w:tabs>
        <w:ind w:firstLine="709"/>
        <w:jc w:val="both"/>
        <w:rPr>
          <w:i/>
          <w:snapToGrid w:val="0"/>
          <w:sz w:val="22"/>
          <w:szCs w:val="22"/>
        </w:rPr>
      </w:pPr>
      <w:r w:rsidRPr="002E14C0">
        <w:rPr>
          <w:rFonts w:eastAsia="Calibri"/>
          <w:b/>
          <w:sz w:val="22"/>
          <w:szCs w:val="22"/>
          <w:lang w:eastAsia="en-US"/>
        </w:rPr>
        <w:t xml:space="preserve">Статья 80. </w:t>
      </w:r>
      <w:r w:rsidRPr="002E14C0">
        <w:rPr>
          <w:b/>
          <w:snapToGrid w:val="0"/>
          <w:sz w:val="22"/>
          <w:szCs w:val="22"/>
        </w:rPr>
        <w:t>Принятие решения об удалении Главы поселения в отставку</w:t>
      </w:r>
    </w:p>
    <w:p w:rsidR="002E14C0" w:rsidRPr="002E14C0" w:rsidRDefault="002E14C0" w:rsidP="002E14C0">
      <w:pPr>
        <w:tabs>
          <w:tab w:val="left" w:pos="993"/>
        </w:tabs>
        <w:ind w:firstLine="709"/>
        <w:jc w:val="both"/>
        <w:rPr>
          <w:bCs/>
          <w:iCs/>
          <w:snapToGrid w:val="0"/>
          <w:sz w:val="22"/>
          <w:szCs w:val="22"/>
        </w:rPr>
      </w:pPr>
      <w:r w:rsidRPr="002E14C0">
        <w:rPr>
          <w:rFonts w:eastAsia="Calibri"/>
          <w:sz w:val="22"/>
          <w:szCs w:val="22"/>
          <w:lang w:eastAsia="en-US"/>
        </w:rPr>
        <w:t xml:space="preserve">1. Решение Собрания представителей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Собрания представителей поселения. </w:t>
      </w:r>
    </w:p>
    <w:p w:rsidR="002E14C0" w:rsidRPr="002E14C0" w:rsidRDefault="002E14C0" w:rsidP="002E14C0">
      <w:pPr>
        <w:tabs>
          <w:tab w:val="left" w:pos="993"/>
        </w:tabs>
        <w:ind w:firstLine="709"/>
        <w:jc w:val="both"/>
        <w:rPr>
          <w:bCs/>
          <w:iCs/>
          <w:snapToGrid w:val="0"/>
          <w:sz w:val="22"/>
          <w:szCs w:val="22"/>
        </w:rPr>
      </w:pPr>
      <w:r w:rsidRPr="002E14C0">
        <w:rPr>
          <w:sz w:val="22"/>
          <w:szCs w:val="22"/>
        </w:rPr>
        <w:t xml:space="preserve">2. Решение об удалении </w:t>
      </w:r>
      <w:r w:rsidRPr="002E14C0">
        <w:rPr>
          <w:rFonts w:eastAsia="Calibri"/>
          <w:sz w:val="22"/>
          <w:szCs w:val="22"/>
          <w:lang w:eastAsia="en-US"/>
        </w:rPr>
        <w:t>Главы</w:t>
      </w:r>
      <w:r w:rsidRPr="002E14C0">
        <w:rPr>
          <w:sz w:val="22"/>
          <w:szCs w:val="22"/>
        </w:rPr>
        <w:t xml:space="preserve"> поселения в отставку подписывается председателем Собрания представителей поселения.</w:t>
      </w:r>
    </w:p>
    <w:p w:rsidR="002E14C0" w:rsidRPr="002E14C0" w:rsidRDefault="002E14C0" w:rsidP="002E14C0">
      <w:pPr>
        <w:tabs>
          <w:tab w:val="left" w:pos="993"/>
        </w:tabs>
        <w:ind w:firstLine="709"/>
        <w:jc w:val="both"/>
        <w:rPr>
          <w:bCs/>
          <w:iCs/>
          <w:snapToGrid w:val="0"/>
          <w:sz w:val="22"/>
          <w:szCs w:val="22"/>
        </w:rPr>
      </w:pPr>
      <w:r w:rsidRPr="002E14C0">
        <w:rPr>
          <w:rFonts w:eastAsia="Calibri"/>
          <w:sz w:val="22"/>
          <w:szCs w:val="22"/>
          <w:lang w:eastAsia="en-US"/>
        </w:rPr>
        <w:t>3. При рассмотрении и принятии Собранием представителей поселения решения об удалении Главы поселения в отставку должны быть обеспечены:</w:t>
      </w:r>
    </w:p>
    <w:p w:rsidR="002E14C0" w:rsidRPr="002E14C0" w:rsidRDefault="002E14C0" w:rsidP="002E14C0">
      <w:pPr>
        <w:widowControl/>
        <w:numPr>
          <w:ilvl w:val="0"/>
          <w:numId w:val="28"/>
        </w:numPr>
        <w:tabs>
          <w:tab w:val="left" w:pos="993"/>
        </w:tabs>
        <w:autoSpaceDE/>
        <w:autoSpaceDN/>
        <w:adjustRightInd/>
        <w:jc w:val="both"/>
        <w:rPr>
          <w:bCs/>
          <w:iCs/>
          <w:snapToGrid w:val="0"/>
          <w:sz w:val="22"/>
          <w:szCs w:val="22"/>
        </w:rPr>
      </w:pPr>
      <w:r w:rsidRPr="002E14C0">
        <w:rPr>
          <w:rFonts w:eastAsia="Calibri"/>
          <w:sz w:val="22"/>
          <w:szCs w:val="22"/>
          <w:lang w:eastAsia="en-US"/>
        </w:rPr>
        <w:t>заблаговременное получение им уведомления о дате и месте проведения соответствующего заседания, а также ознакомление с обращением депутатов Собрания представителей поселения или Губернатора Самарской области и с проектом решения Собрания представителей поселения об удалении его в отставку;</w:t>
      </w:r>
    </w:p>
    <w:p w:rsidR="002E14C0" w:rsidRPr="002E14C0" w:rsidRDefault="002E14C0" w:rsidP="002E14C0">
      <w:pPr>
        <w:widowControl/>
        <w:numPr>
          <w:ilvl w:val="0"/>
          <w:numId w:val="28"/>
        </w:numPr>
        <w:tabs>
          <w:tab w:val="left" w:pos="993"/>
        </w:tabs>
        <w:autoSpaceDE/>
        <w:autoSpaceDN/>
        <w:adjustRightInd/>
        <w:jc w:val="both"/>
        <w:rPr>
          <w:bCs/>
          <w:iCs/>
          <w:snapToGrid w:val="0"/>
          <w:sz w:val="22"/>
          <w:szCs w:val="22"/>
        </w:rPr>
      </w:pPr>
      <w:r w:rsidRPr="002E14C0">
        <w:rPr>
          <w:rFonts w:eastAsia="Calibri"/>
          <w:sz w:val="22"/>
          <w:szCs w:val="22"/>
          <w:lang w:eastAsia="en-US"/>
        </w:rPr>
        <w:t>предоставление ему возможности дать депутатам Собрания представителей поселения объяснения по поводу обстоятельств, выдвигаемых в качестве основания для удаления в отставку.</w:t>
      </w:r>
    </w:p>
    <w:p w:rsidR="002E14C0" w:rsidRPr="002E14C0" w:rsidRDefault="002E14C0" w:rsidP="002E14C0">
      <w:pPr>
        <w:tabs>
          <w:tab w:val="left" w:pos="993"/>
        </w:tabs>
        <w:ind w:firstLine="709"/>
        <w:jc w:val="both"/>
        <w:rPr>
          <w:rFonts w:eastAsia="Calibri"/>
          <w:sz w:val="22"/>
          <w:szCs w:val="22"/>
          <w:lang w:eastAsia="en-US"/>
        </w:rPr>
      </w:pPr>
      <w:r w:rsidRPr="002E14C0">
        <w:rPr>
          <w:rFonts w:eastAsia="Calibri"/>
          <w:sz w:val="22"/>
          <w:szCs w:val="22"/>
          <w:lang w:eastAsia="en-US"/>
        </w:rPr>
        <w:t xml:space="preserve">4. Решение Собрания представителей поселения об удалении Главы поселения в отставку подлежит обнародованию не позднее чем через 5 (пять) дней со дня его принятия. </w:t>
      </w:r>
    </w:p>
    <w:p w:rsidR="002E14C0" w:rsidRPr="002E14C0" w:rsidRDefault="002E14C0" w:rsidP="001A3A93">
      <w:pPr>
        <w:tabs>
          <w:tab w:val="left" w:pos="993"/>
        </w:tabs>
        <w:ind w:firstLine="709"/>
        <w:jc w:val="both"/>
        <w:rPr>
          <w:rFonts w:eastAsia="Calibri"/>
          <w:sz w:val="22"/>
          <w:szCs w:val="22"/>
          <w:lang w:eastAsia="en-US"/>
        </w:rPr>
      </w:pPr>
      <w:r w:rsidRPr="002E14C0">
        <w:rPr>
          <w:rFonts w:eastAsia="Calibri"/>
          <w:sz w:val="22"/>
          <w:szCs w:val="22"/>
          <w:lang w:eastAsia="en-US"/>
        </w:rPr>
        <w:t>5. В случае, если инициатива депутатов Собрания представителей поселения или Губернатора Самарской области об удалении Главы поселения в отставку отклонена Собранием представителей поселения, вопрос об удалении Главы поселения в отставку может быть вынесен на повторное рассмотрение Собранием представителей поселения не ранее чем через два месяца со дня проведения заседания Собрания представителей поселения, на котором рассматривался указанный вопрос.</w:t>
      </w:r>
      <w:r w:rsidR="001A3A93" w:rsidRPr="002E14C0">
        <w:rPr>
          <w:rFonts w:eastAsia="Calibri"/>
          <w:sz w:val="22"/>
          <w:szCs w:val="22"/>
          <w:lang w:eastAsia="en-US"/>
        </w:rPr>
        <w:t xml:space="preserve"> </w:t>
      </w:r>
    </w:p>
    <w:p w:rsidR="002E14C0" w:rsidRPr="002E14C0" w:rsidRDefault="002E14C0" w:rsidP="001A3A93">
      <w:pPr>
        <w:pStyle w:val="2"/>
        <w:spacing w:before="0" w:after="0"/>
        <w:ind w:firstLine="709"/>
        <w:jc w:val="both"/>
        <w:rPr>
          <w:sz w:val="22"/>
          <w:szCs w:val="22"/>
        </w:rPr>
      </w:pPr>
      <w:r w:rsidRPr="002E14C0">
        <w:rPr>
          <w:rFonts w:ascii="Times New Roman" w:hAnsi="Times New Roman"/>
          <w:i w:val="0"/>
          <w:snapToGrid w:val="0"/>
          <w:sz w:val="22"/>
          <w:szCs w:val="22"/>
        </w:rPr>
        <w:t xml:space="preserve">Статья 81. </w:t>
      </w:r>
      <w:r w:rsidRPr="002E14C0">
        <w:rPr>
          <w:rFonts w:ascii="Times New Roman" w:hAnsi="Times New Roman"/>
          <w:i w:val="0"/>
          <w:sz w:val="22"/>
          <w:szCs w:val="22"/>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2E14C0" w:rsidRPr="002E14C0" w:rsidRDefault="002E14C0" w:rsidP="001A3A93">
      <w:pPr>
        <w:ind w:firstLine="708"/>
        <w:jc w:val="both"/>
        <w:rPr>
          <w:b/>
          <w:bCs/>
          <w:color w:val="000000" w:themeColor="text1"/>
          <w:sz w:val="22"/>
          <w:szCs w:val="22"/>
        </w:rPr>
      </w:pPr>
      <w:r w:rsidRPr="002E14C0">
        <w:rPr>
          <w:sz w:val="22"/>
          <w:szCs w:val="22"/>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2E14C0" w:rsidRPr="002E14C0" w:rsidRDefault="002E14C0" w:rsidP="001A3A93">
      <w:pPr>
        <w:ind w:firstLine="700"/>
        <w:jc w:val="both"/>
        <w:rPr>
          <w:color w:val="000000" w:themeColor="text1"/>
          <w:sz w:val="22"/>
          <w:szCs w:val="22"/>
        </w:rPr>
      </w:pPr>
      <w:r w:rsidRPr="002E14C0">
        <w:rPr>
          <w:b/>
          <w:bCs/>
          <w:color w:val="000000" w:themeColor="text1"/>
          <w:sz w:val="22"/>
          <w:szCs w:val="22"/>
        </w:rPr>
        <w:t>Статья 82. Увольнение (освобождение от должности) Главы поселения в связи с утратой доверия</w:t>
      </w:r>
      <w:r w:rsidRPr="002E14C0">
        <w:rPr>
          <w:color w:val="000000" w:themeColor="text1"/>
          <w:sz w:val="22"/>
          <w:szCs w:val="22"/>
        </w:rPr>
        <w:t> </w:t>
      </w:r>
    </w:p>
    <w:p w:rsidR="002E14C0" w:rsidRPr="002E14C0" w:rsidRDefault="002E14C0" w:rsidP="002E14C0">
      <w:pPr>
        <w:ind w:firstLine="700"/>
        <w:jc w:val="both"/>
        <w:rPr>
          <w:color w:val="000000" w:themeColor="text1"/>
          <w:sz w:val="22"/>
          <w:szCs w:val="22"/>
        </w:rPr>
      </w:pPr>
      <w:r w:rsidRPr="002E14C0">
        <w:rPr>
          <w:color w:val="000000" w:themeColor="text1"/>
          <w:sz w:val="22"/>
          <w:szCs w:val="22"/>
        </w:rPr>
        <w:t>1. Глава поселения в порядке, предусмотренном решением Собрания представителей поселения, подлежит увольнению (освобождению от должности) в связи с утратой доверия в случае:</w:t>
      </w:r>
    </w:p>
    <w:p w:rsidR="002E14C0" w:rsidRPr="002E14C0" w:rsidRDefault="002E14C0" w:rsidP="002E14C0">
      <w:pPr>
        <w:ind w:firstLine="700"/>
        <w:jc w:val="both"/>
        <w:rPr>
          <w:color w:val="000000" w:themeColor="text1"/>
          <w:sz w:val="22"/>
          <w:szCs w:val="22"/>
        </w:rPr>
      </w:pPr>
      <w:r w:rsidRPr="002E14C0">
        <w:rPr>
          <w:color w:val="000000" w:themeColor="text1"/>
          <w:sz w:val="22"/>
          <w:szCs w:val="22"/>
        </w:rPr>
        <w:t>1) непринятия Главой поселения мер по предотвращению и (или) урегулированию конфликта интересов, стороной которого он является</w:t>
      </w:r>
      <w:r w:rsidRPr="002E14C0">
        <w:rPr>
          <w:color w:val="000000" w:themeColor="text1"/>
          <w:sz w:val="22"/>
          <w:szCs w:val="22"/>
          <w:shd w:val="clear" w:color="auto" w:fill="FFFFFF"/>
        </w:rPr>
        <w:t>, за исключением случаев, установленных федеральными законами</w:t>
      </w:r>
      <w:r w:rsidRPr="002E14C0">
        <w:rPr>
          <w:color w:val="000000" w:themeColor="text1"/>
          <w:sz w:val="22"/>
          <w:szCs w:val="22"/>
        </w:rPr>
        <w:t>;</w:t>
      </w:r>
    </w:p>
    <w:p w:rsidR="002E14C0" w:rsidRPr="002E14C0" w:rsidRDefault="002E14C0" w:rsidP="002E14C0">
      <w:pPr>
        <w:ind w:firstLine="700"/>
        <w:jc w:val="both"/>
        <w:rPr>
          <w:color w:val="000000" w:themeColor="text1"/>
          <w:sz w:val="22"/>
          <w:szCs w:val="22"/>
        </w:rPr>
      </w:pPr>
      <w:r w:rsidRPr="002E14C0">
        <w:rPr>
          <w:color w:val="000000" w:themeColor="text1"/>
          <w:sz w:val="22"/>
          <w:szCs w:val="22"/>
        </w:rPr>
        <w:lastRenderedPageBreak/>
        <w:t xml:space="preserve">2) непредставления Главой поселения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w:t>
      </w:r>
      <w:r w:rsidRPr="002E14C0">
        <w:rPr>
          <w:color w:val="000000" w:themeColor="text1"/>
          <w:sz w:val="22"/>
          <w:szCs w:val="22"/>
          <w:shd w:val="clear" w:color="auto" w:fill="FFFFFF"/>
        </w:rPr>
        <w:t>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r w:rsidRPr="002E14C0">
        <w:rPr>
          <w:color w:val="000000" w:themeColor="text1"/>
          <w:sz w:val="22"/>
          <w:szCs w:val="22"/>
        </w:rPr>
        <w:t>;</w:t>
      </w:r>
    </w:p>
    <w:p w:rsidR="002E14C0" w:rsidRPr="002E14C0" w:rsidRDefault="002E14C0" w:rsidP="002E14C0">
      <w:pPr>
        <w:ind w:firstLine="700"/>
        <w:jc w:val="both"/>
        <w:rPr>
          <w:color w:val="000000" w:themeColor="text1"/>
          <w:sz w:val="22"/>
          <w:szCs w:val="22"/>
        </w:rPr>
      </w:pPr>
      <w:r w:rsidRPr="002E14C0">
        <w:rPr>
          <w:color w:val="000000" w:themeColor="text1"/>
          <w:sz w:val="22"/>
          <w:szCs w:val="22"/>
        </w:rPr>
        <w:t>3) участия Главы поселения на платной основе в деятельности органа управления коммерческой организации, за исключением случаев, установленных федеральным законом;</w:t>
      </w:r>
    </w:p>
    <w:p w:rsidR="002E14C0" w:rsidRPr="002E14C0" w:rsidRDefault="002E14C0" w:rsidP="002E14C0">
      <w:pPr>
        <w:ind w:firstLine="700"/>
        <w:jc w:val="both"/>
        <w:rPr>
          <w:color w:val="000000" w:themeColor="text1"/>
          <w:sz w:val="22"/>
          <w:szCs w:val="22"/>
        </w:rPr>
      </w:pPr>
      <w:r w:rsidRPr="002E14C0">
        <w:rPr>
          <w:color w:val="000000" w:themeColor="text1"/>
          <w:sz w:val="22"/>
          <w:szCs w:val="22"/>
        </w:rPr>
        <w:t>4) осуществления Главой поселения предпринимательской деятельности;</w:t>
      </w:r>
    </w:p>
    <w:p w:rsidR="002E14C0" w:rsidRPr="002E14C0" w:rsidRDefault="002E14C0" w:rsidP="002E14C0">
      <w:pPr>
        <w:ind w:firstLine="700"/>
        <w:jc w:val="both"/>
        <w:rPr>
          <w:color w:val="000000" w:themeColor="text1"/>
          <w:sz w:val="22"/>
          <w:szCs w:val="22"/>
        </w:rPr>
      </w:pPr>
      <w:r w:rsidRPr="002E14C0">
        <w:rPr>
          <w:color w:val="000000" w:themeColor="text1"/>
          <w:sz w:val="22"/>
          <w:szCs w:val="22"/>
        </w:rPr>
        <w:t>5) вхождения Главы поселения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E14C0" w:rsidRPr="002E14C0" w:rsidRDefault="002E14C0" w:rsidP="002E14C0">
      <w:pPr>
        <w:ind w:firstLine="700"/>
        <w:jc w:val="both"/>
        <w:rPr>
          <w:color w:val="000000" w:themeColor="text1"/>
          <w:sz w:val="22"/>
          <w:szCs w:val="22"/>
        </w:rPr>
      </w:pPr>
      <w:r w:rsidRPr="002E14C0">
        <w:rPr>
          <w:color w:val="000000" w:themeColor="text1"/>
          <w:sz w:val="22"/>
          <w:szCs w:val="22"/>
        </w:rPr>
        <w:t>2. Глава поселения,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Главой поселения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 </w:t>
      </w:r>
    </w:p>
    <w:p w:rsidR="002E14C0" w:rsidRPr="002E14C0" w:rsidRDefault="002E14C0" w:rsidP="002E14C0">
      <w:pPr>
        <w:jc w:val="center"/>
        <w:rPr>
          <w:b/>
          <w:sz w:val="22"/>
          <w:szCs w:val="22"/>
        </w:rPr>
      </w:pPr>
      <w:r w:rsidRPr="002E14C0">
        <w:rPr>
          <w:b/>
          <w:sz w:val="22"/>
          <w:szCs w:val="22"/>
        </w:rPr>
        <w:t>ГЛАВА 9. ЗАКЛЮЧИТЕЛЬНЫЕ И ПЕРЕХОДНЫЕ ПОЛОЖЕНИЯ</w:t>
      </w:r>
    </w:p>
    <w:p w:rsidR="002E14C0" w:rsidRPr="002E14C0" w:rsidRDefault="002E14C0" w:rsidP="002E14C0">
      <w:pPr>
        <w:pStyle w:val="2"/>
        <w:spacing w:before="0" w:after="0"/>
        <w:ind w:firstLine="709"/>
        <w:jc w:val="both"/>
        <w:rPr>
          <w:rFonts w:ascii="Times New Roman" w:hAnsi="Times New Roman"/>
          <w:i w:val="0"/>
          <w:snapToGrid w:val="0"/>
          <w:sz w:val="22"/>
          <w:szCs w:val="22"/>
        </w:rPr>
      </w:pPr>
      <w:r w:rsidRPr="002E14C0">
        <w:rPr>
          <w:rFonts w:ascii="Times New Roman" w:hAnsi="Times New Roman"/>
          <w:i w:val="0"/>
          <w:snapToGrid w:val="0"/>
          <w:sz w:val="22"/>
          <w:szCs w:val="22"/>
        </w:rPr>
        <w:t>Статья 83. Заключительные и переходные положения</w:t>
      </w:r>
    </w:p>
    <w:p w:rsidR="002E14C0" w:rsidRPr="002E14C0" w:rsidRDefault="002E14C0" w:rsidP="002E14C0">
      <w:pPr>
        <w:tabs>
          <w:tab w:val="left" w:pos="993"/>
          <w:tab w:val="num" w:pos="2160"/>
        </w:tabs>
        <w:ind w:firstLine="709"/>
        <w:jc w:val="both"/>
        <w:rPr>
          <w:sz w:val="22"/>
          <w:szCs w:val="22"/>
        </w:rPr>
      </w:pPr>
      <w:r w:rsidRPr="002E14C0">
        <w:rPr>
          <w:bCs/>
          <w:sz w:val="22"/>
          <w:szCs w:val="22"/>
        </w:rPr>
        <w:t>Настоящий Устав вступает в силу со дня</w:t>
      </w:r>
      <w:r w:rsidRPr="002E14C0">
        <w:rPr>
          <w:sz w:val="22"/>
          <w:szCs w:val="22"/>
        </w:rPr>
        <w:t xml:space="preserve"> его официального опубликования, осуществленного после его государственной регистрации.</w:t>
      </w:r>
    </w:p>
    <w:p w:rsidR="001B266B" w:rsidRPr="002E14C0" w:rsidRDefault="0080159A" w:rsidP="001B266B">
      <w:pPr>
        <w:jc w:val="both"/>
        <w:rPr>
          <w:sz w:val="22"/>
          <w:szCs w:val="22"/>
        </w:rPr>
      </w:pPr>
      <w:r w:rsidRPr="002E14C0">
        <w:rPr>
          <w:sz w:val="22"/>
          <w:szCs w:val="22"/>
        </w:rPr>
        <w:t>__________________________________________________________________________</w:t>
      </w:r>
      <w:r w:rsidR="00D115AE" w:rsidRPr="002E14C0">
        <w:rPr>
          <w:sz w:val="22"/>
          <w:szCs w:val="22"/>
        </w:rPr>
        <w:t>_____________</w:t>
      </w:r>
    </w:p>
    <w:p w:rsidR="009767D0" w:rsidRPr="004C455D" w:rsidRDefault="009B6551" w:rsidP="009767D0">
      <w:pPr>
        <w:jc w:val="both"/>
      </w:pPr>
      <w:r w:rsidRPr="004C455D">
        <w:t>Изготови</w:t>
      </w:r>
      <w:r w:rsidR="009767D0" w:rsidRPr="004C455D">
        <w:t>тель</w:t>
      </w:r>
      <w:r w:rsidR="0033105F" w:rsidRPr="004C455D">
        <w:t xml:space="preserve"> </w:t>
      </w:r>
      <w:r w:rsidR="009767D0" w:rsidRPr="004C455D">
        <w:t xml:space="preserve">– Администрация сельского поселения Мокша муниципального района </w:t>
      </w:r>
      <w:proofErr w:type="spellStart"/>
      <w:r w:rsidR="009767D0" w:rsidRPr="004C455D">
        <w:t>Большеглушицкий</w:t>
      </w:r>
      <w:proofErr w:type="spellEnd"/>
      <w:r w:rsidR="009767D0" w:rsidRPr="004C455D">
        <w:t xml:space="preserve"> Самарской области. </w:t>
      </w:r>
    </w:p>
    <w:p w:rsidR="009767D0" w:rsidRPr="004C455D" w:rsidRDefault="009767D0" w:rsidP="009767D0">
      <w:pPr>
        <w:jc w:val="both"/>
      </w:pPr>
      <w:r w:rsidRPr="004C455D">
        <w:t xml:space="preserve">Редактор: </w:t>
      </w:r>
      <w:r w:rsidR="0033105F" w:rsidRPr="004C455D">
        <w:t>Нифонтова Т.Б.</w:t>
      </w:r>
    </w:p>
    <w:p w:rsidR="009767D0" w:rsidRPr="004C455D" w:rsidRDefault="009767D0" w:rsidP="009767D0">
      <w:pPr>
        <w:jc w:val="both"/>
      </w:pPr>
      <w:r w:rsidRPr="004C455D">
        <w:t xml:space="preserve">Адрес газеты «Вести сельского поселения Мокша»: 446193, Самарская область, </w:t>
      </w:r>
      <w:proofErr w:type="spellStart"/>
      <w:r w:rsidRPr="004C455D">
        <w:t>Большеглушицкий</w:t>
      </w:r>
      <w:proofErr w:type="spellEnd"/>
      <w:r w:rsidRPr="004C455D">
        <w:t xml:space="preserve"> район, с. Мокша, ул. Кавказская, 1.</w:t>
      </w:r>
    </w:p>
    <w:p w:rsidR="009767D0" w:rsidRPr="004C455D" w:rsidRDefault="009767D0" w:rsidP="009767D0">
      <w:pPr>
        <w:jc w:val="both"/>
      </w:pPr>
      <w:proofErr w:type="gramStart"/>
      <w:r w:rsidRPr="004C455D">
        <w:t>Электронный  адрес</w:t>
      </w:r>
      <w:proofErr w:type="gramEnd"/>
      <w:r w:rsidRPr="004C455D">
        <w:t xml:space="preserve">: </w:t>
      </w:r>
      <w:proofErr w:type="spellStart"/>
      <w:r w:rsidRPr="004C455D">
        <w:rPr>
          <w:lang w:val="en-US"/>
        </w:rPr>
        <w:t>spmokscha</w:t>
      </w:r>
      <w:proofErr w:type="spellEnd"/>
      <w:r w:rsidRPr="004C455D">
        <w:t>@</w:t>
      </w:r>
      <w:proofErr w:type="spellStart"/>
      <w:r w:rsidRPr="004C455D">
        <w:rPr>
          <w:lang w:val="en-US"/>
        </w:rPr>
        <w:t>yandex</w:t>
      </w:r>
      <w:proofErr w:type="spellEnd"/>
      <w:r w:rsidRPr="004C455D">
        <w:t>.</w:t>
      </w:r>
      <w:proofErr w:type="spellStart"/>
      <w:r w:rsidRPr="004C455D">
        <w:rPr>
          <w:lang w:val="en-US"/>
        </w:rPr>
        <w:t>ru</w:t>
      </w:r>
      <w:proofErr w:type="spellEnd"/>
      <w:r w:rsidRPr="004C455D">
        <w:t>.</w:t>
      </w:r>
    </w:p>
    <w:p w:rsidR="009767D0" w:rsidRPr="004C455D" w:rsidRDefault="009767D0" w:rsidP="009767D0">
      <w:pPr>
        <w:jc w:val="both"/>
      </w:pPr>
      <w:r w:rsidRPr="004C455D">
        <w:t xml:space="preserve">Отпечатано в администрации сельского поселения Мокша муниципального района </w:t>
      </w:r>
      <w:proofErr w:type="spellStart"/>
      <w:r w:rsidRPr="004C455D">
        <w:t>Большеглушицкий</w:t>
      </w:r>
      <w:proofErr w:type="spellEnd"/>
      <w:r w:rsidRPr="004C455D">
        <w:t xml:space="preserve"> Самарской области.</w:t>
      </w:r>
    </w:p>
    <w:p w:rsidR="009767D0" w:rsidRPr="004C455D" w:rsidRDefault="009767D0" w:rsidP="009767D0">
      <w:pPr>
        <w:jc w:val="both"/>
      </w:pPr>
      <w:r w:rsidRPr="004C455D">
        <w:t xml:space="preserve">Соучредители: Администрация сельского поселения Мокша муниципального района </w:t>
      </w:r>
      <w:proofErr w:type="spellStart"/>
      <w:r w:rsidRPr="004C455D">
        <w:t>Большеглушицкий</w:t>
      </w:r>
      <w:proofErr w:type="spellEnd"/>
      <w:r w:rsidRPr="004C455D">
        <w:t xml:space="preserve"> Самарской области и Собрание представителей сельского поселения Мокша муниципального района </w:t>
      </w:r>
      <w:proofErr w:type="spellStart"/>
      <w:r w:rsidRPr="004C455D">
        <w:t>Большеглушицкий</w:t>
      </w:r>
      <w:proofErr w:type="spellEnd"/>
      <w:r w:rsidRPr="004C455D">
        <w:t xml:space="preserve"> Самарской области.</w:t>
      </w:r>
    </w:p>
    <w:p w:rsidR="009767D0" w:rsidRPr="004C455D" w:rsidRDefault="009767D0" w:rsidP="009767D0">
      <w:pPr>
        <w:jc w:val="both"/>
      </w:pPr>
      <w:r w:rsidRPr="004C455D">
        <w:t xml:space="preserve">Номер подписан в печать в </w:t>
      </w:r>
      <w:r w:rsidR="00852EAA" w:rsidRPr="004C455D">
        <w:t>10.00 час 11.09</w:t>
      </w:r>
      <w:r w:rsidRPr="004C455D">
        <w:t>.2025 г., тираж 100 экземпляров, «Бесплатно».</w:t>
      </w:r>
      <w:bookmarkStart w:id="40" w:name="_GoBack"/>
      <w:bookmarkEnd w:id="40"/>
    </w:p>
    <w:sectPr w:rsidR="009767D0" w:rsidRPr="004C455D" w:rsidSect="00465F3E">
      <w:headerReference w:type="even" r:id="rId27"/>
      <w:headerReference w:type="default" r:id="rId28"/>
      <w:pgSz w:w="11740" w:h="16700"/>
      <w:pgMar w:top="1134" w:right="851"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393" w:rsidRDefault="00766393">
      <w:r>
        <w:separator/>
      </w:r>
    </w:p>
  </w:endnote>
  <w:endnote w:type="continuationSeparator" w:id="0">
    <w:p w:rsidR="00766393" w:rsidRDefault="00766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alticaC">
    <w:altName w:val="Courier New"/>
    <w:panose1 w:val="00000000000000000000"/>
    <w:charset w:val="00"/>
    <w:family w:val="decorative"/>
    <w:notTrueType/>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MS ??">
    <w:altName w:val="Arial Unicode MS"/>
    <w:panose1 w:val="00000000000000000000"/>
    <w:charset w:val="80"/>
    <w:family w:val="auto"/>
    <w:notTrueType/>
    <w:pitch w:val="variable"/>
    <w:sig w:usb0="00000000"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OpenSymbol">
    <w:altName w:val="Arial Unicode MS"/>
    <w:charset w:val="CC"/>
    <w:family w:val="auto"/>
    <w:pitch w:val="default"/>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393" w:rsidRDefault="00766393">
      <w:r>
        <w:separator/>
      </w:r>
    </w:p>
  </w:footnote>
  <w:footnote w:type="continuationSeparator" w:id="0">
    <w:p w:rsidR="00766393" w:rsidRDefault="007663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4C0" w:rsidRDefault="002E14C0" w:rsidP="006B1D2A">
    <w:pPr>
      <w:pStyle w:val="af2"/>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2E14C0" w:rsidRDefault="002E14C0" w:rsidP="006B1D2A">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4C0" w:rsidRDefault="002E14C0" w:rsidP="006B1D2A">
    <w:pPr>
      <w:pStyle w:val="af2"/>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sidR="004C455D">
      <w:rPr>
        <w:rStyle w:val="afc"/>
        <w:noProof/>
      </w:rPr>
      <w:t>42</w:t>
    </w:r>
    <w:r>
      <w:rPr>
        <w:rStyle w:val="afc"/>
      </w:rPr>
      <w:fldChar w:fldCharType="end"/>
    </w:r>
  </w:p>
  <w:p w:rsidR="002E14C0" w:rsidRDefault="002E14C0" w:rsidP="006B1D2A">
    <w:pPr>
      <w:pStyle w:val="a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56A6F97"/>
    <w:multiLevelType w:val="singleLevel"/>
    <w:tmpl w:val="A56A6F97"/>
    <w:lvl w:ilvl="0">
      <w:start w:val="1"/>
      <w:numFmt w:val="decimal"/>
      <w:suff w:val="space"/>
      <w:lvlText w:val="%1."/>
      <w:lvlJc w:val="left"/>
      <w:pPr>
        <w:ind w:left="-16"/>
      </w:pPr>
      <w:rPr>
        <w:rFonts w:ascii="Times New Roman" w:hAnsi="Times New Roman" w:cs="Times New Roman" w:hint="default"/>
      </w:rPr>
    </w:lvl>
  </w:abstractNum>
  <w:abstractNum w:abstractNumId="1" w15:restartNumberingAfterBreak="0">
    <w:nsid w:val="C66340E6"/>
    <w:multiLevelType w:val="singleLevel"/>
    <w:tmpl w:val="C66340E6"/>
    <w:lvl w:ilvl="0">
      <w:start w:val="2"/>
      <w:numFmt w:val="decimal"/>
      <w:suff w:val="space"/>
      <w:lvlText w:val="%1."/>
      <w:lvlJc w:val="left"/>
    </w:lvl>
  </w:abstractNum>
  <w:abstractNum w:abstractNumId="2" w15:restartNumberingAfterBreak="0">
    <w:nsid w:val="E192B3F4"/>
    <w:multiLevelType w:val="singleLevel"/>
    <w:tmpl w:val="E192B3F4"/>
    <w:lvl w:ilvl="0">
      <w:start w:val="1"/>
      <w:numFmt w:val="decimal"/>
      <w:suff w:val="space"/>
      <w:lvlText w:val="%1."/>
      <w:lvlJc w:val="left"/>
    </w:lvl>
  </w:abstractNum>
  <w:abstractNum w:abstractNumId="3" w15:restartNumberingAfterBreak="0">
    <w:nsid w:val="FA07B024"/>
    <w:multiLevelType w:val="multilevel"/>
    <w:tmpl w:val="FA07B024"/>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3"/>
    <w:multiLevelType w:val="singleLevel"/>
    <w:tmpl w:val="00000003"/>
    <w:name w:val="WW8Num3"/>
    <w:lvl w:ilvl="0">
      <w:start w:val="1"/>
      <w:numFmt w:val="bullet"/>
      <w:lvlText w:val=""/>
      <w:lvlJc w:val="left"/>
      <w:pPr>
        <w:tabs>
          <w:tab w:val="num" w:pos="1429"/>
        </w:tabs>
        <w:ind w:left="1429" w:hanging="360"/>
      </w:pPr>
      <w:rPr>
        <w:rFonts w:ascii="Symbol" w:hAnsi="Symbol"/>
      </w:rPr>
    </w:lvl>
  </w:abstractNum>
  <w:abstractNum w:abstractNumId="6"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7FB5995"/>
    <w:multiLevelType w:val="multilevel"/>
    <w:tmpl w:val="130ADD76"/>
    <w:styleLink w:val="14"/>
    <w:lvl w:ilvl="0">
      <w:start w:val="1"/>
      <w:numFmt w:val="decimal"/>
      <w:lvlText w:val="ГЛАВА %1."/>
      <w:lvlJc w:val="left"/>
      <w:pPr>
        <w:tabs>
          <w:tab w:val="num" w:pos="1728"/>
        </w:tabs>
        <w:ind w:left="288" w:firstLine="0"/>
      </w:pPr>
      <w:rPr>
        <w:b/>
        <w:bCs/>
        <w:kern w:val="32"/>
        <w:sz w:val="28"/>
      </w:rPr>
    </w:lvl>
    <w:lvl w:ilvl="1">
      <w:start w:val="1"/>
      <w:numFmt w:val="none"/>
      <w:isLgl/>
      <w:lvlText w:val="Статья 1."/>
      <w:lvlJc w:val="left"/>
      <w:pPr>
        <w:tabs>
          <w:tab w:val="num" w:pos="1728"/>
        </w:tabs>
        <w:ind w:left="288" w:firstLine="0"/>
      </w:pPr>
      <w:rPr>
        <w:rFonts w:hint="default"/>
      </w:rPr>
    </w:lvl>
    <w:lvl w:ilvl="2">
      <w:start w:val="1"/>
      <w:numFmt w:val="decimal"/>
      <w:lvlText w:val="%3."/>
      <w:lvlJc w:val="left"/>
      <w:pPr>
        <w:tabs>
          <w:tab w:val="num" w:pos="1008"/>
        </w:tabs>
        <w:ind w:left="1008" w:hanging="432"/>
      </w:pPr>
      <w:rPr>
        <w:rFonts w:hint="default"/>
        <w:sz w:val="28"/>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abstractNum w:abstractNumId="8" w15:restartNumberingAfterBreak="0">
    <w:nsid w:val="087A61FB"/>
    <w:multiLevelType w:val="hybridMultilevel"/>
    <w:tmpl w:val="8F60CD4A"/>
    <w:lvl w:ilvl="0" w:tplc="A57AD5E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91BD0AF"/>
    <w:multiLevelType w:val="singleLevel"/>
    <w:tmpl w:val="091BD0AF"/>
    <w:lvl w:ilvl="0">
      <w:start w:val="1"/>
      <w:numFmt w:val="decimal"/>
      <w:lvlText w:val="%1."/>
      <w:lvlJc w:val="left"/>
      <w:pPr>
        <w:tabs>
          <w:tab w:val="num" w:pos="312"/>
        </w:tabs>
      </w:pPr>
    </w:lvl>
  </w:abstractNum>
  <w:abstractNum w:abstractNumId="10" w15:restartNumberingAfterBreak="0">
    <w:nsid w:val="09A17992"/>
    <w:multiLevelType w:val="singleLevel"/>
    <w:tmpl w:val="09A17992"/>
    <w:lvl w:ilvl="0">
      <w:start w:val="1"/>
      <w:numFmt w:val="decimal"/>
      <w:suff w:val="space"/>
      <w:lvlText w:val="%1."/>
      <w:lvlJc w:val="left"/>
    </w:lvl>
  </w:abstractNum>
  <w:abstractNum w:abstractNumId="11" w15:restartNumberingAfterBreak="0">
    <w:nsid w:val="12A444A7"/>
    <w:multiLevelType w:val="hybridMultilevel"/>
    <w:tmpl w:val="4F98DE16"/>
    <w:lvl w:ilvl="0" w:tplc="32869158">
      <w:start w:val="1"/>
      <w:numFmt w:val="decimal"/>
      <w:lvlText w:val="%1)"/>
      <w:lvlJc w:val="left"/>
      <w:pPr>
        <w:tabs>
          <w:tab w:val="num" w:pos="709"/>
        </w:tabs>
        <w:ind w:left="709" w:firstLine="709"/>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15:restartNumberingAfterBreak="0">
    <w:nsid w:val="13BD5FE3"/>
    <w:multiLevelType w:val="hybridMultilevel"/>
    <w:tmpl w:val="42D6622A"/>
    <w:lvl w:ilvl="0" w:tplc="47AAD9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8867F8A"/>
    <w:multiLevelType w:val="multilevel"/>
    <w:tmpl w:val="5770BB60"/>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1AD46205"/>
    <w:multiLevelType w:val="hybridMultilevel"/>
    <w:tmpl w:val="E32A4DE8"/>
    <w:lvl w:ilvl="0" w:tplc="A57AD5E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B527A7"/>
    <w:multiLevelType w:val="hybridMultilevel"/>
    <w:tmpl w:val="DE22535E"/>
    <w:lvl w:ilvl="0" w:tplc="06962BB2">
      <w:start w:val="1"/>
      <w:numFmt w:val="decimal"/>
      <w:lvlText w:val="%1)"/>
      <w:lvlJc w:val="left"/>
      <w:pPr>
        <w:tabs>
          <w:tab w:val="num" w:pos="1418"/>
        </w:tabs>
        <w:ind w:left="709" w:firstLine="709"/>
      </w:pPr>
      <w:rPr>
        <w:rFonts w:hint="default"/>
        <w:b w:val="0"/>
        <w:i w:val="0"/>
        <w:sz w:val="28"/>
        <w:szCs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 w15:restartNumberingAfterBreak="0">
    <w:nsid w:val="1D516923"/>
    <w:multiLevelType w:val="multilevel"/>
    <w:tmpl w:val="58B6B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D9B6A11"/>
    <w:multiLevelType w:val="hybridMultilevel"/>
    <w:tmpl w:val="70142B9E"/>
    <w:lvl w:ilvl="0" w:tplc="FC7A56D2">
      <w:start w:val="1"/>
      <w:numFmt w:val="decimal"/>
      <w:lvlText w:val="%1."/>
      <w:lvlJc w:val="left"/>
      <w:pPr>
        <w:tabs>
          <w:tab w:val="num" w:pos="3420"/>
        </w:tabs>
        <w:ind w:left="0" w:firstLine="709"/>
      </w:pPr>
      <w:rPr>
        <w:rFonts w:hint="default"/>
      </w:rPr>
    </w:lvl>
    <w:lvl w:ilvl="1" w:tplc="C96836C4">
      <w:start w:val="1"/>
      <w:numFmt w:val="decimal"/>
      <w:lvlText w:val="%2)"/>
      <w:lvlJc w:val="left"/>
      <w:pPr>
        <w:tabs>
          <w:tab w:val="num" w:pos="1091"/>
        </w:tabs>
        <w:ind w:left="0" w:firstLine="709"/>
      </w:pPr>
      <w:rPr>
        <w:rFonts w:ascii="Times New Roman" w:hAnsi="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DDC3C46"/>
    <w:multiLevelType w:val="multilevel"/>
    <w:tmpl w:val="58F8791C"/>
    <w:lvl w:ilvl="0">
      <w:start w:val="1"/>
      <w:numFmt w:val="decimal"/>
      <w:lvlText w:val="ГЛАВА %1."/>
      <w:lvlJc w:val="left"/>
      <w:pPr>
        <w:tabs>
          <w:tab w:val="num" w:pos="2700"/>
        </w:tabs>
        <w:ind w:left="1260" w:firstLine="0"/>
      </w:pPr>
      <w:rPr>
        <w:rFonts w:ascii="Times New Roman" w:hAnsi="Times New Roman" w:hint="default"/>
        <w:sz w:val="28"/>
        <w:szCs w:val="28"/>
      </w:rPr>
    </w:lvl>
    <w:lvl w:ilvl="1">
      <w:start w:val="1"/>
      <w:numFmt w:val="none"/>
      <w:isLgl/>
      <w:suff w:val="space"/>
      <w:lvlText w:val="Статья 1."/>
      <w:lvlJc w:val="left"/>
      <w:pPr>
        <w:ind w:left="288" w:firstLine="0"/>
      </w:pPr>
      <w:rPr>
        <w:rFonts w:ascii="Times New Roman" w:hAnsi="Times New Roman" w:hint="default"/>
        <w:sz w:val="28"/>
        <w:szCs w:val="28"/>
      </w:rPr>
    </w:lvl>
    <w:lvl w:ilvl="2">
      <w:start w:val="1"/>
      <w:numFmt w:val="decimal"/>
      <w:lvlText w:val="%3."/>
      <w:lvlJc w:val="left"/>
      <w:pPr>
        <w:tabs>
          <w:tab w:val="num" w:pos="1008"/>
        </w:tabs>
        <w:ind w:left="1008" w:hanging="432"/>
      </w:pPr>
      <w:rPr>
        <w:rFonts w:hint="default"/>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abstractNum w:abstractNumId="19" w15:restartNumberingAfterBreak="0">
    <w:nsid w:val="219E6955"/>
    <w:multiLevelType w:val="hybridMultilevel"/>
    <w:tmpl w:val="E32A4DE8"/>
    <w:lvl w:ilvl="0" w:tplc="A57AD5E2">
      <w:start w:val="1"/>
      <w:numFmt w:val="decimal"/>
      <w:lvlText w:val="%1)"/>
      <w:lvlJc w:val="left"/>
      <w:pPr>
        <w:tabs>
          <w:tab w:val="num" w:pos="720"/>
        </w:tabs>
        <w:ind w:left="0" w:firstLine="709"/>
      </w:pPr>
      <w:rPr>
        <w:rFonts w:ascii="Times New Roman" w:hAnsi="Times New Roman"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6DF7E80"/>
    <w:multiLevelType w:val="multilevel"/>
    <w:tmpl w:val="130ADD76"/>
    <w:styleLink w:val="a"/>
    <w:lvl w:ilvl="0">
      <w:start w:val="1"/>
      <w:numFmt w:val="decimal"/>
      <w:lvlText w:val="ГЛАВА %1."/>
      <w:lvlJc w:val="left"/>
      <w:pPr>
        <w:tabs>
          <w:tab w:val="num" w:pos="1728"/>
        </w:tabs>
        <w:ind w:left="288" w:firstLine="0"/>
      </w:pPr>
      <w:rPr>
        <w:rFonts w:ascii="Times New Roman" w:hAnsi="Times New Roman" w:hint="default"/>
        <w:color w:val="auto"/>
        <w:sz w:val="28"/>
        <w:szCs w:val="28"/>
      </w:rPr>
    </w:lvl>
    <w:lvl w:ilvl="1">
      <w:start w:val="1"/>
      <w:numFmt w:val="none"/>
      <w:isLgl/>
      <w:lvlText w:val="Статья 1."/>
      <w:lvlJc w:val="left"/>
      <w:pPr>
        <w:tabs>
          <w:tab w:val="num" w:pos="1728"/>
        </w:tabs>
        <w:ind w:left="288" w:firstLine="0"/>
      </w:pPr>
      <w:rPr>
        <w:rFonts w:hint="default"/>
      </w:rPr>
    </w:lvl>
    <w:lvl w:ilvl="2">
      <w:start w:val="1"/>
      <w:numFmt w:val="decimal"/>
      <w:lvlText w:val="%3."/>
      <w:lvlJc w:val="left"/>
      <w:pPr>
        <w:tabs>
          <w:tab w:val="num" w:pos="1008"/>
        </w:tabs>
        <w:ind w:left="1008" w:hanging="432"/>
      </w:pPr>
      <w:rPr>
        <w:rFonts w:hint="default"/>
        <w:sz w:val="28"/>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abstractNum w:abstractNumId="21" w15:restartNumberingAfterBreak="0">
    <w:nsid w:val="2A7051FF"/>
    <w:multiLevelType w:val="multilevel"/>
    <w:tmpl w:val="B022AD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242AD2"/>
    <w:multiLevelType w:val="hybridMultilevel"/>
    <w:tmpl w:val="7B3087D2"/>
    <w:lvl w:ilvl="0" w:tplc="A9C69332">
      <w:start w:val="1"/>
      <w:numFmt w:val="decimal"/>
      <w:lvlText w:val="%1)"/>
      <w:lvlJc w:val="left"/>
      <w:pPr>
        <w:ind w:left="1545" w:hanging="39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23" w15:restartNumberingAfterBreak="0">
    <w:nsid w:val="2E2F706D"/>
    <w:multiLevelType w:val="hybridMultilevel"/>
    <w:tmpl w:val="CEC85F76"/>
    <w:lvl w:ilvl="0" w:tplc="A57AD5E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2FA80B5C"/>
    <w:multiLevelType w:val="hybridMultilevel"/>
    <w:tmpl w:val="FE06B2A6"/>
    <w:lvl w:ilvl="0" w:tplc="A57AD5E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347538C7"/>
    <w:multiLevelType w:val="hybridMultilevel"/>
    <w:tmpl w:val="F2D447F0"/>
    <w:lvl w:ilvl="0" w:tplc="A57AD5E2">
      <w:start w:val="1"/>
      <w:numFmt w:val="decimal"/>
      <w:lvlText w:val="%1)"/>
      <w:lvlJc w:val="left"/>
      <w:pPr>
        <w:tabs>
          <w:tab w:val="num" w:pos="720"/>
        </w:tabs>
        <w:ind w:left="0" w:firstLine="709"/>
      </w:pPr>
      <w:rPr>
        <w:rFonts w:ascii="Times New Roman" w:hAnsi="Times New Roman" w:hint="default"/>
      </w:rPr>
    </w:lvl>
    <w:lvl w:ilvl="1" w:tplc="7108B36E">
      <w:start w:val="2"/>
      <w:numFmt w:val="decimal"/>
      <w:lvlText w:val="%2."/>
      <w:lvlJc w:val="left"/>
      <w:pPr>
        <w:tabs>
          <w:tab w:val="num" w:pos="2002"/>
        </w:tabs>
        <w:ind w:left="371" w:firstLine="709"/>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35B06804"/>
    <w:multiLevelType w:val="multilevel"/>
    <w:tmpl w:val="130ADD76"/>
    <w:styleLink w:val="1"/>
    <w:lvl w:ilvl="0">
      <w:start w:val="1"/>
      <w:numFmt w:val="decimal"/>
      <w:lvlText w:val="ГЛАВА %1."/>
      <w:lvlJc w:val="left"/>
      <w:pPr>
        <w:tabs>
          <w:tab w:val="num" w:pos="1728"/>
        </w:tabs>
        <w:ind w:left="288" w:firstLine="0"/>
      </w:pPr>
      <w:rPr>
        <w:rFonts w:ascii="Times New Roman" w:hAnsi="Times New Roman" w:hint="default"/>
        <w:color w:val="auto"/>
        <w:sz w:val="28"/>
        <w:szCs w:val="28"/>
      </w:rPr>
    </w:lvl>
    <w:lvl w:ilvl="1">
      <w:start w:val="1"/>
      <w:numFmt w:val="none"/>
      <w:isLgl/>
      <w:lvlText w:val="Статья 1."/>
      <w:lvlJc w:val="left"/>
      <w:pPr>
        <w:tabs>
          <w:tab w:val="num" w:pos="1728"/>
        </w:tabs>
        <w:ind w:left="288" w:firstLine="0"/>
      </w:pPr>
      <w:rPr>
        <w:rFonts w:hint="default"/>
      </w:rPr>
    </w:lvl>
    <w:lvl w:ilvl="2">
      <w:start w:val="1"/>
      <w:numFmt w:val="decimal"/>
      <w:lvlText w:val="%3."/>
      <w:lvlJc w:val="left"/>
      <w:pPr>
        <w:tabs>
          <w:tab w:val="num" w:pos="1008"/>
        </w:tabs>
        <w:ind w:left="1008" w:hanging="432"/>
      </w:pPr>
      <w:rPr>
        <w:rFonts w:hint="default"/>
        <w:sz w:val="28"/>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abstractNum w:abstractNumId="27" w15:restartNumberingAfterBreak="0">
    <w:nsid w:val="37F32C2F"/>
    <w:multiLevelType w:val="hybridMultilevel"/>
    <w:tmpl w:val="659EB424"/>
    <w:lvl w:ilvl="0" w:tplc="32541726">
      <w:start w:val="1"/>
      <w:numFmt w:val="decimal"/>
      <w:lvlText w:val="%1."/>
      <w:lvlJc w:val="left"/>
      <w:pPr>
        <w:ind w:left="42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7F60FE7"/>
    <w:multiLevelType w:val="hybridMultilevel"/>
    <w:tmpl w:val="CEC85F76"/>
    <w:lvl w:ilvl="0" w:tplc="A57AD5E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0B106C4"/>
    <w:multiLevelType w:val="hybridMultilevel"/>
    <w:tmpl w:val="7EF26A08"/>
    <w:lvl w:ilvl="0" w:tplc="06962BB2">
      <w:start w:val="1"/>
      <w:numFmt w:val="decimal"/>
      <w:lvlText w:val="%1)"/>
      <w:lvlJc w:val="left"/>
      <w:pPr>
        <w:tabs>
          <w:tab w:val="num" w:pos="1418"/>
        </w:tabs>
        <w:ind w:left="709" w:firstLine="709"/>
      </w:pPr>
      <w:rPr>
        <w:rFonts w:hint="default"/>
        <w:b w:val="0"/>
        <w:i w:val="0"/>
        <w:sz w:val="28"/>
        <w:szCs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0" w15:restartNumberingAfterBreak="0">
    <w:nsid w:val="44C910EE"/>
    <w:multiLevelType w:val="hybridMultilevel"/>
    <w:tmpl w:val="9D986802"/>
    <w:lvl w:ilvl="0" w:tplc="55088898">
      <w:start w:val="1"/>
      <w:numFmt w:val="decimal"/>
      <w:lvlText w:val="%1."/>
      <w:lvlJc w:val="left"/>
      <w:pPr>
        <w:ind w:left="1080" w:hanging="372"/>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451E79FF"/>
    <w:multiLevelType w:val="singleLevel"/>
    <w:tmpl w:val="451E79FF"/>
    <w:lvl w:ilvl="0">
      <w:start w:val="1"/>
      <w:numFmt w:val="decimal"/>
      <w:lvlText w:val="%1."/>
      <w:lvlJc w:val="left"/>
      <w:pPr>
        <w:tabs>
          <w:tab w:val="num" w:pos="312"/>
        </w:tabs>
      </w:pPr>
    </w:lvl>
  </w:abstractNum>
  <w:abstractNum w:abstractNumId="32" w15:restartNumberingAfterBreak="0">
    <w:nsid w:val="46F019E3"/>
    <w:multiLevelType w:val="hybridMultilevel"/>
    <w:tmpl w:val="B890E0D0"/>
    <w:lvl w:ilvl="0" w:tplc="2FD465D2">
      <w:start w:val="1"/>
      <w:numFmt w:val="decimal"/>
      <w:lvlText w:val="%1)"/>
      <w:lvlJc w:val="left"/>
      <w:pPr>
        <w:tabs>
          <w:tab w:val="num" w:pos="709"/>
        </w:tabs>
        <w:ind w:left="0" w:firstLine="709"/>
      </w:pPr>
      <w:rPr>
        <w:rFonts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A9B6E15"/>
    <w:multiLevelType w:val="hybridMultilevel"/>
    <w:tmpl w:val="CEC85F76"/>
    <w:lvl w:ilvl="0" w:tplc="A57AD5E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B55F2BF"/>
    <w:multiLevelType w:val="singleLevel"/>
    <w:tmpl w:val="4B55F2BF"/>
    <w:lvl w:ilvl="0">
      <w:start w:val="1"/>
      <w:numFmt w:val="decimal"/>
      <w:suff w:val="space"/>
      <w:lvlText w:val="%1."/>
      <w:lvlJc w:val="left"/>
    </w:lvl>
  </w:abstractNum>
  <w:abstractNum w:abstractNumId="35" w15:restartNumberingAfterBreak="0">
    <w:nsid w:val="4E014ED1"/>
    <w:multiLevelType w:val="hybridMultilevel"/>
    <w:tmpl w:val="8970FCEA"/>
    <w:lvl w:ilvl="0" w:tplc="1C3439F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6" w15:restartNumberingAfterBreak="0">
    <w:nsid w:val="4F65195B"/>
    <w:multiLevelType w:val="multilevel"/>
    <w:tmpl w:val="9CEA2D5C"/>
    <w:lvl w:ilvl="0">
      <w:start w:val="1"/>
      <w:numFmt w:val="decimal"/>
      <w:pStyle w:val="10"/>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cs="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cs="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cs="Symbol" w:hint="default"/>
      </w:rPr>
    </w:lvl>
  </w:abstractNum>
  <w:abstractNum w:abstractNumId="37" w15:restartNumberingAfterBreak="0">
    <w:nsid w:val="5A715747"/>
    <w:multiLevelType w:val="hybridMultilevel"/>
    <w:tmpl w:val="2A464A92"/>
    <w:lvl w:ilvl="0" w:tplc="20B4F6E8">
      <w:start w:val="1"/>
      <w:numFmt w:val="decimal"/>
      <w:lvlText w:val="%1."/>
      <w:lvlJc w:val="left"/>
      <w:pPr>
        <w:tabs>
          <w:tab w:val="num" w:pos="1720"/>
        </w:tabs>
        <w:ind w:left="1720" w:hanging="1020"/>
      </w:pPr>
    </w:lvl>
    <w:lvl w:ilvl="1" w:tplc="B17095AC">
      <w:numFmt w:val="none"/>
      <w:lvlText w:val=""/>
      <w:lvlJc w:val="left"/>
      <w:pPr>
        <w:tabs>
          <w:tab w:val="num" w:pos="360"/>
        </w:tabs>
      </w:pPr>
    </w:lvl>
    <w:lvl w:ilvl="2" w:tplc="66E8400E">
      <w:numFmt w:val="none"/>
      <w:lvlText w:val=""/>
      <w:lvlJc w:val="left"/>
      <w:pPr>
        <w:tabs>
          <w:tab w:val="num" w:pos="360"/>
        </w:tabs>
      </w:pPr>
    </w:lvl>
    <w:lvl w:ilvl="3" w:tplc="DD62AE22">
      <w:numFmt w:val="none"/>
      <w:lvlText w:val=""/>
      <w:lvlJc w:val="left"/>
      <w:pPr>
        <w:tabs>
          <w:tab w:val="num" w:pos="360"/>
        </w:tabs>
      </w:pPr>
    </w:lvl>
    <w:lvl w:ilvl="4" w:tplc="DB746FD8">
      <w:numFmt w:val="none"/>
      <w:lvlText w:val=""/>
      <w:lvlJc w:val="left"/>
      <w:pPr>
        <w:tabs>
          <w:tab w:val="num" w:pos="360"/>
        </w:tabs>
      </w:pPr>
    </w:lvl>
    <w:lvl w:ilvl="5" w:tplc="249E2C7C">
      <w:numFmt w:val="none"/>
      <w:lvlText w:val=""/>
      <w:lvlJc w:val="left"/>
      <w:pPr>
        <w:tabs>
          <w:tab w:val="num" w:pos="360"/>
        </w:tabs>
      </w:pPr>
    </w:lvl>
    <w:lvl w:ilvl="6" w:tplc="ED00D072">
      <w:numFmt w:val="none"/>
      <w:lvlText w:val=""/>
      <w:lvlJc w:val="left"/>
      <w:pPr>
        <w:tabs>
          <w:tab w:val="num" w:pos="360"/>
        </w:tabs>
      </w:pPr>
    </w:lvl>
    <w:lvl w:ilvl="7" w:tplc="28AE04FC">
      <w:numFmt w:val="none"/>
      <w:lvlText w:val=""/>
      <w:lvlJc w:val="left"/>
      <w:pPr>
        <w:tabs>
          <w:tab w:val="num" w:pos="360"/>
        </w:tabs>
      </w:pPr>
    </w:lvl>
    <w:lvl w:ilvl="8" w:tplc="84403424">
      <w:numFmt w:val="none"/>
      <w:lvlText w:val=""/>
      <w:lvlJc w:val="left"/>
      <w:pPr>
        <w:tabs>
          <w:tab w:val="num" w:pos="360"/>
        </w:tabs>
      </w:pPr>
    </w:lvl>
  </w:abstractNum>
  <w:abstractNum w:abstractNumId="38" w15:restartNumberingAfterBreak="0">
    <w:nsid w:val="636D237D"/>
    <w:multiLevelType w:val="multilevel"/>
    <w:tmpl w:val="F2C280B2"/>
    <w:lvl w:ilvl="0">
      <w:start w:val="1"/>
      <w:numFmt w:val="bullet"/>
      <w:pStyle w:val="a0"/>
      <w:suff w:val="space"/>
      <w:lvlText w:val="–"/>
      <w:lvlJc w:val="left"/>
      <w:pPr>
        <w:ind w:left="-141" w:firstLine="567"/>
      </w:pPr>
      <w:rPr>
        <w:rFonts w:ascii="Times New Roman" w:hAnsi="Times New Roman" w:cs="Times New Roman"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cs="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cs="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cs="Symbol" w:hint="default"/>
      </w:rPr>
    </w:lvl>
  </w:abstractNum>
  <w:abstractNum w:abstractNumId="39" w15:restartNumberingAfterBreak="0">
    <w:nsid w:val="6440C780"/>
    <w:multiLevelType w:val="singleLevel"/>
    <w:tmpl w:val="6440C780"/>
    <w:lvl w:ilvl="0">
      <w:start w:val="1"/>
      <w:numFmt w:val="decimal"/>
      <w:lvlText w:val="%1."/>
      <w:lvlJc w:val="left"/>
      <w:pPr>
        <w:tabs>
          <w:tab w:val="num" w:pos="312"/>
        </w:tabs>
      </w:pPr>
    </w:lvl>
  </w:abstractNum>
  <w:abstractNum w:abstractNumId="40" w15:restartNumberingAfterBreak="0">
    <w:nsid w:val="6B211D25"/>
    <w:multiLevelType w:val="hybridMultilevel"/>
    <w:tmpl w:val="342A7A80"/>
    <w:lvl w:ilvl="0" w:tplc="99445902">
      <w:start w:val="1"/>
      <w:numFmt w:val="decimal"/>
      <w:lvlText w:val="%1."/>
      <w:lvlJc w:val="left"/>
      <w:pPr>
        <w:tabs>
          <w:tab w:val="num" w:pos="720"/>
        </w:tabs>
        <w:ind w:left="0" w:firstLine="709"/>
      </w:pPr>
      <w:rPr>
        <w:rFonts w:ascii="Times New Roman" w:hAnsi="Times New Roman" w:hint="default"/>
      </w:rPr>
    </w:lvl>
    <w:lvl w:ilvl="1" w:tplc="06962BB2">
      <w:start w:val="1"/>
      <w:numFmt w:val="decimal"/>
      <w:lvlText w:val="%2)"/>
      <w:lvlJc w:val="left"/>
      <w:pPr>
        <w:tabs>
          <w:tab w:val="num" w:pos="1080"/>
        </w:tabs>
        <w:ind w:left="371" w:firstLine="709"/>
      </w:pPr>
      <w:rPr>
        <w:rFonts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B5270AC"/>
    <w:multiLevelType w:val="hybridMultilevel"/>
    <w:tmpl w:val="08306B1E"/>
    <w:lvl w:ilvl="0" w:tplc="433478C6">
      <w:start w:val="1"/>
      <w:numFmt w:val="decimal"/>
      <w:lvlText w:val="%1)"/>
      <w:lvlJc w:val="left"/>
      <w:pPr>
        <w:tabs>
          <w:tab w:val="num" w:pos="1418"/>
        </w:tabs>
        <w:ind w:left="709" w:firstLine="709"/>
      </w:pPr>
      <w:rPr>
        <w:rFonts w:hint="default"/>
        <w:b w:val="0"/>
        <w:i w:val="0"/>
        <w:sz w:val="28"/>
        <w:szCs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2" w15:restartNumberingAfterBreak="0">
    <w:nsid w:val="6D1C22AE"/>
    <w:multiLevelType w:val="hybridMultilevel"/>
    <w:tmpl w:val="58AC421C"/>
    <w:lvl w:ilvl="0" w:tplc="06962BB2">
      <w:start w:val="1"/>
      <w:numFmt w:val="decimal"/>
      <w:lvlText w:val="%1)"/>
      <w:lvlJc w:val="left"/>
      <w:pPr>
        <w:tabs>
          <w:tab w:val="num" w:pos="1418"/>
        </w:tabs>
        <w:ind w:left="709" w:firstLine="709"/>
      </w:pPr>
      <w:rPr>
        <w:rFonts w:hint="default"/>
        <w:b w:val="0"/>
        <w:i w:val="0"/>
        <w:sz w:val="28"/>
        <w:szCs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3" w15:restartNumberingAfterBreak="0">
    <w:nsid w:val="6EE52441"/>
    <w:multiLevelType w:val="hybridMultilevel"/>
    <w:tmpl w:val="14E4BC38"/>
    <w:lvl w:ilvl="0" w:tplc="F25E9986">
      <w:start w:val="1"/>
      <w:numFmt w:val="decimal"/>
      <w:lvlText w:val="%1)"/>
      <w:lvlJc w:val="left"/>
      <w:pPr>
        <w:tabs>
          <w:tab w:val="num" w:pos="-1"/>
        </w:tabs>
        <w:ind w:left="-1" w:firstLine="709"/>
      </w:pPr>
      <w:rPr>
        <w:rFonts w:hint="default"/>
        <w:b w:val="0"/>
        <w:i w:val="0"/>
        <w:sz w:val="28"/>
        <w:szCs w:val="28"/>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11F7436"/>
    <w:multiLevelType w:val="multilevel"/>
    <w:tmpl w:val="04FED4B0"/>
    <w:lvl w:ilvl="0">
      <w:start w:val="1"/>
      <w:numFmt w:val="decimal"/>
      <w:lvlText w:val="ГЛАВА %1."/>
      <w:lvlJc w:val="left"/>
      <w:pPr>
        <w:tabs>
          <w:tab w:val="num" w:pos="1728"/>
        </w:tabs>
        <w:ind w:left="288" w:firstLine="0"/>
      </w:pPr>
      <w:rPr>
        <w:rFonts w:ascii="Times New Roman" w:hAnsi="Times New Roman" w:hint="default"/>
        <w:sz w:val="28"/>
        <w:szCs w:val="28"/>
      </w:rPr>
    </w:lvl>
    <w:lvl w:ilvl="1">
      <w:start w:val="1"/>
      <w:numFmt w:val="decimal"/>
      <w:lvlRestart w:val="0"/>
      <w:pStyle w:val="22"/>
      <w:suff w:val="space"/>
      <w:lvlText w:val="Статья %2."/>
      <w:lvlJc w:val="left"/>
      <w:pPr>
        <w:ind w:left="288" w:firstLine="0"/>
      </w:pPr>
      <w:rPr>
        <w:rFonts w:ascii="Times New Roman" w:hAnsi="Times New Roman" w:hint="default"/>
        <w:sz w:val="28"/>
        <w:szCs w:val="28"/>
      </w:rPr>
    </w:lvl>
    <w:lvl w:ilvl="2">
      <w:start w:val="1"/>
      <w:numFmt w:val="decimal"/>
      <w:pStyle w:val="4"/>
      <w:lvlText w:val="%3."/>
      <w:lvlJc w:val="left"/>
      <w:pPr>
        <w:tabs>
          <w:tab w:val="num" w:pos="1152"/>
        </w:tabs>
        <w:ind w:left="1152" w:hanging="432"/>
      </w:pPr>
      <w:rPr>
        <w:rFonts w:hint="default"/>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abstractNum w:abstractNumId="45" w15:restartNumberingAfterBreak="0">
    <w:nsid w:val="75C319AC"/>
    <w:multiLevelType w:val="hybridMultilevel"/>
    <w:tmpl w:val="9D986802"/>
    <w:lvl w:ilvl="0" w:tplc="55088898">
      <w:start w:val="1"/>
      <w:numFmt w:val="decimal"/>
      <w:lvlText w:val="%1."/>
      <w:lvlJc w:val="left"/>
      <w:pPr>
        <w:ind w:left="1080" w:hanging="372"/>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8"/>
  </w:num>
  <w:num w:numId="2">
    <w:abstractNumId w:val="36"/>
  </w:num>
  <w:num w:numId="3">
    <w:abstractNumId w:val="1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31"/>
  </w:num>
  <w:num w:numId="9">
    <w:abstractNumId w:val="0"/>
  </w:num>
  <w:num w:numId="10">
    <w:abstractNumId w:val="34"/>
  </w:num>
  <w:num w:numId="11">
    <w:abstractNumId w:val="9"/>
  </w:num>
  <w:num w:numId="12">
    <w:abstractNumId w:val="10"/>
  </w:num>
  <w:num w:numId="13">
    <w:abstractNumId w:val="39"/>
  </w:num>
  <w:num w:numId="14">
    <w:abstractNumId w:val="45"/>
  </w:num>
  <w:num w:numId="15">
    <w:abstractNumId w:val="22"/>
  </w:num>
  <w:num w:numId="16">
    <w:abstractNumId w:val="27"/>
  </w:num>
  <w:num w:numId="17">
    <w:abstractNumId w:val="35"/>
  </w:num>
  <w:num w:numId="18">
    <w:abstractNumId w:val="13"/>
  </w:num>
  <w:num w:numId="19">
    <w:abstractNumId w:val="30"/>
  </w:num>
  <w:num w:numId="20">
    <w:abstractNumId w:val="20"/>
  </w:num>
  <w:num w:numId="21">
    <w:abstractNumId w:val="18"/>
  </w:num>
  <w:num w:numId="22">
    <w:abstractNumId w:val="7"/>
  </w:num>
  <w:num w:numId="23">
    <w:abstractNumId w:val="26"/>
  </w:num>
  <w:num w:numId="24">
    <w:abstractNumId w:val="44"/>
  </w:num>
  <w:num w:numId="25">
    <w:abstractNumId w:val="14"/>
  </w:num>
  <w:num w:numId="26">
    <w:abstractNumId w:val="40"/>
  </w:num>
  <w:num w:numId="27">
    <w:abstractNumId w:val="19"/>
  </w:num>
  <w:num w:numId="28">
    <w:abstractNumId w:val="8"/>
  </w:num>
  <w:num w:numId="29">
    <w:abstractNumId w:val="11"/>
  </w:num>
  <w:num w:numId="30">
    <w:abstractNumId w:val="25"/>
  </w:num>
  <w:num w:numId="31">
    <w:abstractNumId w:val="17"/>
  </w:num>
  <w:num w:numId="32">
    <w:abstractNumId w:val="32"/>
  </w:num>
  <w:num w:numId="33">
    <w:abstractNumId w:val="43"/>
  </w:num>
  <w:num w:numId="34">
    <w:abstractNumId w:val="33"/>
  </w:num>
  <w:num w:numId="35">
    <w:abstractNumId w:val="28"/>
  </w:num>
  <w:num w:numId="36">
    <w:abstractNumId w:val="24"/>
  </w:num>
  <w:num w:numId="37">
    <w:abstractNumId w:val="42"/>
  </w:num>
  <w:num w:numId="38">
    <w:abstractNumId w:val="15"/>
  </w:num>
  <w:num w:numId="39">
    <w:abstractNumId w:val="29"/>
  </w:num>
  <w:num w:numId="40">
    <w:abstractNumId w:val="41"/>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7C6"/>
    <w:rsid w:val="00001669"/>
    <w:rsid w:val="000016A6"/>
    <w:rsid w:val="0000220B"/>
    <w:rsid w:val="0000247D"/>
    <w:rsid w:val="00003431"/>
    <w:rsid w:val="00003AAA"/>
    <w:rsid w:val="0000584C"/>
    <w:rsid w:val="00006331"/>
    <w:rsid w:val="0000643F"/>
    <w:rsid w:val="00007D8C"/>
    <w:rsid w:val="00007EA5"/>
    <w:rsid w:val="00010DDB"/>
    <w:rsid w:val="000119C1"/>
    <w:rsid w:val="00011B7F"/>
    <w:rsid w:val="0001221B"/>
    <w:rsid w:val="0001270D"/>
    <w:rsid w:val="00012809"/>
    <w:rsid w:val="00012846"/>
    <w:rsid w:val="00012CBA"/>
    <w:rsid w:val="00012E38"/>
    <w:rsid w:val="00012F3B"/>
    <w:rsid w:val="0001301A"/>
    <w:rsid w:val="0001328F"/>
    <w:rsid w:val="00013497"/>
    <w:rsid w:val="00013A00"/>
    <w:rsid w:val="00013B4C"/>
    <w:rsid w:val="00013E78"/>
    <w:rsid w:val="00014529"/>
    <w:rsid w:val="00014BC3"/>
    <w:rsid w:val="00014CEC"/>
    <w:rsid w:val="00015943"/>
    <w:rsid w:val="00015CE5"/>
    <w:rsid w:val="00015FAB"/>
    <w:rsid w:val="00016E77"/>
    <w:rsid w:val="0001734D"/>
    <w:rsid w:val="000176C0"/>
    <w:rsid w:val="000201CD"/>
    <w:rsid w:val="00020624"/>
    <w:rsid w:val="000216C1"/>
    <w:rsid w:val="00021AD7"/>
    <w:rsid w:val="00021E3A"/>
    <w:rsid w:val="00022155"/>
    <w:rsid w:val="00022B55"/>
    <w:rsid w:val="00022F08"/>
    <w:rsid w:val="00023681"/>
    <w:rsid w:val="00023E4C"/>
    <w:rsid w:val="000251C4"/>
    <w:rsid w:val="000253D9"/>
    <w:rsid w:val="000255C3"/>
    <w:rsid w:val="0002566A"/>
    <w:rsid w:val="00027C69"/>
    <w:rsid w:val="000312E0"/>
    <w:rsid w:val="00031A0B"/>
    <w:rsid w:val="0003272A"/>
    <w:rsid w:val="00032F8E"/>
    <w:rsid w:val="00033798"/>
    <w:rsid w:val="00033F81"/>
    <w:rsid w:val="000341B4"/>
    <w:rsid w:val="00034546"/>
    <w:rsid w:val="00034774"/>
    <w:rsid w:val="00034BC6"/>
    <w:rsid w:val="00034CC3"/>
    <w:rsid w:val="00034D29"/>
    <w:rsid w:val="0003594B"/>
    <w:rsid w:val="00035E02"/>
    <w:rsid w:val="0003782B"/>
    <w:rsid w:val="000405B9"/>
    <w:rsid w:val="00040AC3"/>
    <w:rsid w:val="00043276"/>
    <w:rsid w:val="000432D2"/>
    <w:rsid w:val="00043E55"/>
    <w:rsid w:val="00043F9B"/>
    <w:rsid w:val="00044870"/>
    <w:rsid w:val="000448CC"/>
    <w:rsid w:val="000453F0"/>
    <w:rsid w:val="0004554A"/>
    <w:rsid w:val="00045C22"/>
    <w:rsid w:val="000462ED"/>
    <w:rsid w:val="000476E5"/>
    <w:rsid w:val="00047F34"/>
    <w:rsid w:val="00050AF2"/>
    <w:rsid w:val="00051168"/>
    <w:rsid w:val="00051524"/>
    <w:rsid w:val="0005175F"/>
    <w:rsid w:val="00053EE4"/>
    <w:rsid w:val="000545F8"/>
    <w:rsid w:val="0005513B"/>
    <w:rsid w:val="00056E51"/>
    <w:rsid w:val="00057862"/>
    <w:rsid w:val="00060B67"/>
    <w:rsid w:val="00061292"/>
    <w:rsid w:val="0006153B"/>
    <w:rsid w:val="00061D4B"/>
    <w:rsid w:val="00061F27"/>
    <w:rsid w:val="00062B31"/>
    <w:rsid w:val="00064E93"/>
    <w:rsid w:val="00065C8E"/>
    <w:rsid w:val="00066018"/>
    <w:rsid w:val="00066935"/>
    <w:rsid w:val="00066FAE"/>
    <w:rsid w:val="000676BE"/>
    <w:rsid w:val="00067818"/>
    <w:rsid w:val="00067B66"/>
    <w:rsid w:val="00070341"/>
    <w:rsid w:val="00070E37"/>
    <w:rsid w:val="00071DF3"/>
    <w:rsid w:val="00072079"/>
    <w:rsid w:val="00072304"/>
    <w:rsid w:val="000723DF"/>
    <w:rsid w:val="000739E2"/>
    <w:rsid w:val="00073B10"/>
    <w:rsid w:val="0007439D"/>
    <w:rsid w:val="000748E4"/>
    <w:rsid w:val="00075239"/>
    <w:rsid w:val="00076B59"/>
    <w:rsid w:val="00076F05"/>
    <w:rsid w:val="00077E28"/>
    <w:rsid w:val="00077EA6"/>
    <w:rsid w:val="00080345"/>
    <w:rsid w:val="000808A7"/>
    <w:rsid w:val="00080AE4"/>
    <w:rsid w:val="00080B2B"/>
    <w:rsid w:val="00080CAF"/>
    <w:rsid w:val="000810AF"/>
    <w:rsid w:val="00081FF5"/>
    <w:rsid w:val="0008264F"/>
    <w:rsid w:val="000827F9"/>
    <w:rsid w:val="00082FE2"/>
    <w:rsid w:val="00083354"/>
    <w:rsid w:val="00083D97"/>
    <w:rsid w:val="00084393"/>
    <w:rsid w:val="00084E03"/>
    <w:rsid w:val="000856DD"/>
    <w:rsid w:val="00085D8C"/>
    <w:rsid w:val="00087149"/>
    <w:rsid w:val="00087959"/>
    <w:rsid w:val="00087E42"/>
    <w:rsid w:val="00090BA2"/>
    <w:rsid w:val="00091CDC"/>
    <w:rsid w:val="0009206D"/>
    <w:rsid w:val="00092487"/>
    <w:rsid w:val="000931CF"/>
    <w:rsid w:val="00093AC8"/>
    <w:rsid w:val="00093CAB"/>
    <w:rsid w:val="00094716"/>
    <w:rsid w:val="00094738"/>
    <w:rsid w:val="000947C6"/>
    <w:rsid w:val="00094915"/>
    <w:rsid w:val="00094B80"/>
    <w:rsid w:val="00094E3E"/>
    <w:rsid w:val="00094FD6"/>
    <w:rsid w:val="0009513E"/>
    <w:rsid w:val="0009569E"/>
    <w:rsid w:val="00095736"/>
    <w:rsid w:val="00095C18"/>
    <w:rsid w:val="00095EC2"/>
    <w:rsid w:val="0009629A"/>
    <w:rsid w:val="000965AF"/>
    <w:rsid w:val="000967B9"/>
    <w:rsid w:val="00097504"/>
    <w:rsid w:val="000979CD"/>
    <w:rsid w:val="000A04CD"/>
    <w:rsid w:val="000A07AC"/>
    <w:rsid w:val="000A090C"/>
    <w:rsid w:val="000A1FA2"/>
    <w:rsid w:val="000A318C"/>
    <w:rsid w:val="000A36E7"/>
    <w:rsid w:val="000A38EC"/>
    <w:rsid w:val="000A6108"/>
    <w:rsid w:val="000A6CB3"/>
    <w:rsid w:val="000B01DB"/>
    <w:rsid w:val="000B1509"/>
    <w:rsid w:val="000B17E0"/>
    <w:rsid w:val="000B18C2"/>
    <w:rsid w:val="000B4FFC"/>
    <w:rsid w:val="000B58E4"/>
    <w:rsid w:val="000B5A44"/>
    <w:rsid w:val="000B5B30"/>
    <w:rsid w:val="000B63A4"/>
    <w:rsid w:val="000B6A50"/>
    <w:rsid w:val="000B72F4"/>
    <w:rsid w:val="000B7463"/>
    <w:rsid w:val="000B77C5"/>
    <w:rsid w:val="000B78C3"/>
    <w:rsid w:val="000C05FB"/>
    <w:rsid w:val="000C18E1"/>
    <w:rsid w:val="000C22E3"/>
    <w:rsid w:val="000C267E"/>
    <w:rsid w:val="000C272C"/>
    <w:rsid w:val="000C2D97"/>
    <w:rsid w:val="000C361B"/>
    <w:rsid w:val="000C37AF"/>
    <w:rsid w:val="000C3B6E"/>
    <w:rsid w:val="000C3D39"/>
    <w:rsid w:val="000C4526"/>
    <w:rsid w:val="000C507E"/>
    <w:rsid w:val="000C526A"/>
    <w:rsid w:val="000C5678"/>
    <w:rsid w:val="000C5CCC"/>
    <w:rsid w:val="000C635B"/>
    <w:rsid w:val="000C67C7"/>
    <w:rsid w:val="000C691C"/>
    <w:rsid w:val="000C6A82"/>
    <w:rsid w:val="000C6BE9"/>
    <w:rsid w:val="000C6C1F"/>
    <w:rsid w:val="000C76C6"/>
    <w:rsid w:val="000C7881"/>
    <w:rsid w:val="000C78B5"/>
    <w:rsid w:val="000D0EA2"/>
    <w:rsid w:val="000D1351"/>
    <w:rsid w:val="000D1E0C"/>
    <w:rsid w:val="000D24FD"/>
    <w:rsid w:val="000D2894"/>
    <w:rsid w:val="000D2A87"/>
    <w:rsid w:val="000D2AEB"/>
    <w:rsid w:val="000D3797"/>
    <w:rsid w:val="000D3C21"/>
    <w:rsid w:val="000D4DB2"/>
    <w:rsid w:val="000D5C60"/>
    <w:rsid w:val="000D5EA7"/>
    <w:rsid w:val="000D6421"/>
    <w:rsid w:val="000D6705"/>
    <w:rsid w:val="000D6741"/>
    <w:rsid w:val="000D7058"/>
    <w:rsid w:val="000D733A"/>
    <w:rsid w:val="000D7756"/>
    <w:rsid w:val="000D79C8"/>
    <w:rsid w:val="000E0661"/>
    <w:rsid w:val="000E0B01"/>
    <w:rsid w:val="000E1136"/>
    <w:rsid w:val="000E1D1E"/>
    <w:rsid w:val="000E2567"/>
    <w:rsid w:val="000E2738"/>
    <w:rsid w:val="000E2974"/>
    <w:rsid w:val="000E2D83"/>
    <w:rsid w:val="000E32F8"/>
    <w:rsid w:val="000E3936"/>
    <w:rsid w:val="000E45C5"/>
    <w:rsid w:val="000E4ABD"/>
    <w:rsid w:val="000E4AD9"/>
    <w:rsid w:val="000E4F02"/>
    <w:rsid w:val="000E54C2"/>
    <w:rsid w:val="000E6BFE"/>
    <w:rsid w:val="000E6C5E"/>
    <w:rsid w:val="000E6F4A"/>
    <w:rsid w:val="000E7C57"/>
    <w:rsid w:val="000E7D33"/>
    <w:rsid w:val="000F03EE"/>
    <w:rsid w:val="000F121B"/>
    <w:rsid w:val="000F2542"/>
    <w:rsid w:val="000F26E0"/>
    <w:rsid w:val="000F2AE5"/>
    <w:rsid w:val="000F2AFB"/>
    <w:rsid w:val="000F2BA8"/>
    <w:rsid w:val="000F2F82"/>
    <w:rsid w:val="000F37D0"/>
    <w:rsid w:val="000F3FCE"/>
    <w:rsid w:val="000F4450"/>
    <w:rsid w:val="000F4706"/>
    <w:rsid w:val="000F5993"/>
    <w:rsid w:val="000F5E75"/>
    <w:rsid w:val="000F61DD"/>
    <w:rsid w:val="000F6717"/>
    <w:rsid w:val="000F68EE"/>
    <w:rsid w:val="0010088B"/>
    <w:rsid w:val="0010124C"/>
    <w:rsid w:val="00101928"/>
    <w:rsid w:val="00101AF7"/>
    <w:rsid w:val="00101EDD"/>
    <w:rsid w:val="0010261E"/>
    <w:rsid w:val="001037BB"/>
    <w:rsid w:val="00103C16"/>
    <w:rsid w:val="00103C36"/>
    <w:rsid w:val="00103C38"/>
    <w:rsid w:val="00104882"/>
    <w:rsid w:val="00105C74"/>
    <w:rsid w:val="00105E48"/>
    <w:rsid w:val="00106E20"/>
    <w:rsid w:val="001072BB"/>
    <w:rsid w:val="001077B5"/>
    <w:rsid w:val="001100F6"/>
    <w:rsid w:val="001107F2"/>
    <w:rsid w:val="0011096D"/>
    <w:rsid w:val="00110C51"/>
    <w:rsid w:val="0011102D"/>
    <w:rsid w:val="001116B1"/>
    <w:rsid w:val="00111FBE"/>
    <w:rsid w:val="00112A41"/>
    <w:rsid w:val="00112A7E"/>
    <w:rsid w:val="00112EF2"/>
    <w:rsid w:val="0011325C"/>
    <w:rsid w:val="0011391D"/>
    <w:rsid w:val="00113F97"/>
    <w:rsid w:val="001146DE"/>
    <w:rsid w:val="00114FC2"/>
    <w:rsid w:val="001155D9"/>
    <w:rsid w:val="0011573F"/>
    <w:rsid w:val="00115BAD"/>
    <w:rsid w:val="00115CB2"/>
    <w:rsid w:val="001163B2"/>
    <w:rsid w:val="00116940"/>
    <w:rsid w:val="00117117"/>
    <w:rsid w:val="0011742A"/>
    <w:rsid w:val="00117802"/>
    <w:rsid w:val="00117E16"/>
    <w:rsid w:val="001213C6"/>
    <w:rsid w:val="001229A1"/>
    <w:rsid w:val="00122F05"/>
    <w:rsid w:val="00123A12"/>
    <w:rsid w:val="001245A3"/>
    <w:rsid w:val="001246B1"/>
    <w:rsid w:val="001267EC"/>
    <w:rsid w:val="00127028"/>
    <w:rsid w:val="00127997"/>
    <w:rsid w:val="00127D71"/>
    <w:rsid w:val="0013016C"/>
    <w:rsid w:val="001307B9"/>
    <w:rsid w:val="00130929"/>
    <w:rsid w:val="00130E30"/>
    <w:rsid w:val="00130E99"/>
    <w:rsid w:val="0013149C"/>
    <w:rsid w:val="0013341D"/>
    <w:rsid w:val="00133BDF"/>
    <w:rsid w:val="00134082"/>
    <w:rsid w:val="00134165"/>
    <w:rsid w:val="001347A1"/>
    <w:rsid w:val="00135237"/>
    <w:rsid w:val="00135C40"/>
    <w:rsid w:val="00135DC7"/>
    <w:rsid w:val="00135E26"/>
    <w:rsid w:val="00135EF8"/>
    <w:rsid w:val="00136582"/>
    <w:rsid w:val="001369F5"/>
    <w:rsid w:val="00136EB4"/>
    <w:rsid w:val="0013751A"/>
    <w:rsid w:val="00137BC4"/>
    <w:rsid w:val="0014077E"/>
    <w:rsid w:val="0014184A"/>
    <w:rsid w:val="00141B6E"/>
    <w:rsid w:val="001424F8"/>
    <w:rsid w:val="00142836"/>
    <w:rsid w:val="00142D92"/>
    <w:rsid w:val="00143FD3"/>
    <w:rsid w:val="00143FF1"/>
    <w:rsid w:val="00144320"/>
    <w:rsid w:val="00144CB5"/>
    <w:rsid w:val="00145A10"/>
    <w:rsid w:val="00146283"/>
    <w:rsid w:val="00146864"/>
    <w:rsid w:val="00146909"/>
    <w:rsid w:val="00146A00"/>
    <w:rsid w:val="00146B58"/>
    <w:rsid w:val="0014771E"/>
    <w:rsid w:val="00147CB8"/>
    <w:rsid w:val="0015012C"/>
    <w:rsid w:val="001504D5"/>
    <w:rsid w:val="00150CA9"/>
    <w:rsid w:val="001516CB"/>
    <w:rsid w:val="00153279"/>
    <w:rsid w:val="001543ED"/>
    <w:rsid w:val="00154FF6"/>
    <w:rsid w:val="0015508C"/>
    <w:rsid w:val="00155A24"/>
    <w:rsid w:val="00155A8B"/>
    <w:rsid w:val="00155F08"/>
    <w:rsid w:val="001560AD"/>
    <w:rsid w:val="00156C7A"/>
    <w:rsid w:val="001601E0"/>
    <w:rsid w:val="00160850"/>
    <w:rsid w:val="00161FC3"/>
    <w:rsid w:val="001631A0"/>
    <w:rsid w:val="001634A8"/>
    <w:rsid w:val="00163B6C"/>
    <w:rsid w:val="001648D4"/>
    <w:rsid w:val="001652BD"/>
    <w:rsid w:val="00165730"/>
    <w:rsid w:val="00165A8D"/>
    <w:rsid w:val="00165E28"/>
    <w:rsid w:val="001664A4"/>
    <w:rsid w:val="00166751"/>
    <w:rsid w:val="001668F0"/>
    <w:rsid w:val="00166CF3"/>
    <w:rsid w:val="00167A20"/>
    <w:rsid w:val="0017062E"/>
    <w:rsid w:val="00170729"/>
    <w:rsid w:val="00170C6F"/>
    <w:rsid w:val="00170E73"/>
    <w:rsid w:val="0017150A"/>
    <w:rsid w:val="00171E4A"/>
    <w:rsid w:val="001730D8"/>
    <w:rsid w:val="00173369"/>
    <w:rsid w:val="001738CD"/>
    <w:rsid w:val="00173BEE"/>
    <w:rsid w:val="00173E77"/>
    <w:rsid w:val="001741D6"/>
    <w:rsid w:val="001752B9"/>
    <w:rsid w:val="001757A6"/>
    <w:rsid w:val="001777C5"/>
    <w:rsid w:val="00177D49"/>
    <w:rsid w:val="00180468"/>
    <w:rsid w:val="00180EB9"/>
    <w:rsid w:val="0018159A"/>
    <w:rsid w:val="00182D4E"/>
    <w:rsid w:val="00183280"/>
    <w:rsid w:val="00183645"/>
    <w:rsid w:val="0018383D"/>
    <w:rsid w:val="00183E95"/>
    <w:rsid w:val="00184281"/>
    <w:rsid w:val="00184A44"/>
    <w:rsid w:val="00184F9F"/>
    <w:rsid w:val="0018518D"/>
    <w:rsid w:val="00185C3B"/>
    <w:rsid w:val="00185D9D"/>
    <w:rsid w:val="00186433"/>
    <w:rsid w:val="00190593"/>
    <w:rsid w:val="0019074E"/>
    <w:rsid w:val="00191B19"/>
    <w:rsid w:val="001923B2"/>
    <w:rsid w:val="00192848"/>
    <w:rsid w:val="00193357"/>
    <w:rsid w:val="001933F5"/>
    <w:rsid w:val="00193583"/>
    <w:rsid w:val="0019382E"/>
    <w:rsid w:val="00193C2A"/>
    <w:rsid w:val="00194326"/>
    <w:rsid w:val="00194399"/>
    <w:rsid w:val="00194916"/>
    <w:rsid w:val="00195B2E"/>
    <w:rsid w:val="00195C98"/>
    <w:rsid w:val="00195FD1"/>
    <w:rsid w:val="00196531"/>
    <w:rsid w:val="00196665"/>
    <w:rsid w:val="00196FBF"/>
    <w:rsid w:val="001A06B8"/>
    <w:rsid w:val="001A09EB"/>
    <w:rsid w:val="001A0FD0"/>
    <w:rsid w:val="001A1088"/>
    <w:rsid w:val="001A17F0"/>
    <w:rsid w:val="001A1948"/>
    <w:rsid w:val="001A1A04"/>
    <w:rsid w:val="001A1A69"/>
    <w:rsid w:val="001A1BE8"/>
    <w:rsid w:val="001A1FFC"/>
    <w:rsid w:val="001A250A"/>
    <w:rsid w:val="001A2FF2"/>
    <w:rsid w:val="001A3A93"/>
    <w:rsid w:val="001A3C7E"/>
    <w:rsid w:val="001A49F0"/>
    <w:rsid w:val="001A514C"/>
    <w:rsid w:val="001A5AC5"/>
    <w:rsid w:val="001A5DF1"/>
    <w:rsid w:val="001A5E0E"/>
    <w:rsid w:val="001A6782"/>
    <w:rsid w:val="001A6F53"/>
    <w:rsid w:val="001A70CC"/>
    <w:rsid w:val="001A717E"/>
    <w:rsid w:val="001A7E39"/>
    <w:rsid w:val="001B0F19"/>
    <w:rsid w:val="001B1225"/>
    <w:rsid w:val="001B18CF"/>
    <w:rsid w:val="001B21E9"/>
    <w:rsid w:val="001B266B"/>
    <w:rsid w:val="001B36B4"/>
    <w:rsid w:val="001B429C"/>
    <w:rsid w:val="001B47E9"/>
    <w:rsid w:val="001B517D"/>
    <w:rsid w:val="001B5747"/>
    <w:rsid w:val="001B5E4A"/>
    <w:rsid w:val="001B63E8"/>
    <w:rsid w:val="001B676B"/>
    <w:rsid w:val="001B6A9D"/>
    <w:rsid w:val="001B7D99"/>
    <w:rsid w:val="001C0F14"/>
    <w:rsid w:val="001C1187"/>
    <w:rsid w:val="001C204E"/>
    <w:rsid w:val="001C21DF"/>
    <w:rsid w:val="001C28BE"/>
    <w:rsid w:val="001C2C46"/>
    <w:rsid w:val="001C2D51"/>
    <w:rsid w:val="001C35D8"/>
    <w:rsid w:val="001C383B"/>
    <w:rsid w:val="001C4437"/>
    <w:rsid w:val="001C516C"/>
    <w:rsid w:val="001C52D4"/>
    <w:rsid w:val="001C547E"/>
    <w:rsid w:val="001C5A64"/>
    <w:rsid w:val="001C62C3"/>
    <w:rsid w:val="001C6990"/>
    <w:rsid w:val="001C7AC5"/>
    <w:rsid w:val="001C7AEB"/>
    <w:rsid w:val="001D010B"/>
    <w:rsid w:val="001D0847"/>
    <w:rsid w:val="001D0E40"/>
    <w:rsid w:val="001D12EA"/>
    <w:rsid w:val="001D2BB0"/>
    <w:rsid w:val="001D2DDC"/>
    <w:rsid w:val="001D3089"/>
    <w:rsid w:val="001D315E"/>
    <w:rsid w:val="001D32F5"/>
    <w:rsid w:val="001D339B"/>
    <w:rsid w:val="001D33EE"/>
    <w:rsid w:val="001D36D5"/>
    <w:rsid w:val="001D3812"/>
    <w:rsid w:val="001D3E13"/>
    <w:rsid w:val="001D40A4"/>
    <w:rsid w:val="001D4E49"/>
    <w:rsid w:val="001D5767"/>
    <w:rsid w:val="001D59D6"/>
    <w:rsid w:val="001D755D"/>
    <w:rsid w:val="001D7D63"/>
    <w:rsid w:val="001E03B8"/>
    <w:rsid w:val="001E059C"/>
    <w:rsid w:val="001E0600"/>
    <w:rsid w:val="001E0D73"/>
    <w:rsid w:val="001E10E1"/>
    <w:rsid w:val="001E1779"/>
    <w:rsid w:val="001E217B"/>
    <w:rsid w:val="001E2A9C"/>
    <w:rsid w:val="001E316A"/>
    <w:rsid w:val="001E37E2"/>
    <w:rsid w:val="001E390D"/>
    <w:rsid w:val="001E3FF8"/>
    <w:rsid w:val="001E4198"/>
    <w:rsid w:val="001E501B"/>
    <w:rsid w:val="001E50C0"/>
    <w:rsid w:val="001E55E6"/>
    <w:rsid w:val="001E648D"/>
    <w:rsid w:val="001E7033"/>
    <w:rsid w:val="001E7067"/>
    <w:rsid w:val="001E70AB"/>
    <w:rsid w:val="001E75D5"/>
    <w:rsid w:val="001E7A5E"/>
    <w:rsid w:val="001F07E0"/>
    <w:rsid w:val="001F0B2E"/>
    <w:rsid w:val="001F0FB9"/>
    <w:rsid w:val="001F1793"/>
    <w:rsid w:val="001F2314"/>
    <w:rsid w:val="001F268C"/>
    <w:rsid w:val="001F3107"/>
    <w:rsid w:val="001F365F"/>
    <w:rsid w:val="001F3DB4"/>
    <w:rsid w:val="001F3DD5"/>
    <w:rsid w:val="001F63A9"/>
    <w:rsid w:val="001F6C85"/>
    <w:rsid w:val="00200393"/>
    <w:rsid w:val="00200860"/>
    <w:rsid w:val="00202112"/>
    <w:rsid w:val="0020231E"/>
    <w:rsid w:val="0020240A"/>
    <w:rsid w:val="002024DF"/>
    <w:rsid w:val="0020253A"/>
    <w:rsid w:val="00203B65"/>
    <w:rsid w:val="00204A6E"/>
    <w:rsid w:val="002067CD"/>
    <w:rsid w:val="00206D02"/>
    <w:rsid w:val="00206F0F"/>
    <w:rsid w:val="00207338"/>
    <w:rsid w:val="00207A74"/>
    <w:rsid w:val="00207CD2"/>
    <w:rsid w:val="00207D65"/>
    <w:rsid w:val="002108A4"/>
    <w:rsid w:val="00211063"/>
    <w:rsid w:val="002111CA"/>
    <w:rsid w:val="002114A3"/>
    <w:rsid w:val="00213286"/>
    <w:rsid w:val="002133B4"/>
    <w:rsid w:val="002136A8"/>
    <w:rsid w:val="002142F2"/>
    <w:rsid w:val="0021597B"/>
    <w:rsid w:val="0021661F"/>
    <w:rsid w:val="00216970"/>
    <w:rsid w:val="0021702A"/>
    <w:rsid w:val="002177FA"/>
    <w:rsid w:val="00220207"/>
    <w:rsid w:val="00220B1D"/>
    <w:rsid w:val="002215D0"/>
    <w:rsid w:val="00221829"/>
    <w:rsid w:val="002218DC"/>
    <w:rsid w:val="00221C1B"/>
    <w:rsid w:val="00221E41"/>
    <w:rsid w:val="002237AD"/>
    <w:rsid w:val="00223BD4"/>
    <w:rsid w:val="002244E9"/>
    <w:rsid w:val="00224BD8"/>
    <w:rsid w:val="00225ADB"/>
    <w:rsid w:val="00225C91"/>
    <w:rsid w:val="00226451"/>
    <w:rsid w:val="002264DA"/>
    <w:rsid w:val="00226964"/>
    <w:rsid w:val="00227946"/>
    <w:rsid w:val="00227C8F"/>
    <w:rsid w:val="00227E45"/>
    <w:rsid w:val="002300D4"/>
    <w:rsid w:val="0023026F"/>
    <w:rsid w:val="00230396"/>
    <w:rsid w:val="00230E13"/>
    <w:rsid w:val="00230ED8"/>
    <w:rsid w:val="00231160"/>
    <w:rsid w:val="00231496"/>
    <w:rsid w:val="002314D6"/>
    <w:rsid w:val="00231988"/>
    <w:rsid w:val="00231E49"/>
    <w:rsid w:val="002327BF"/>
    <w:rsid w:val="002330FA"/>
    <w:rsid w:val="0023314F"/>
    <w:rsid w:val="002334EF"/>
    <w:rsid w:val="0023352F"/>
    <w:rsid w:val="00233E5A"/>
    <w:rsid w:val="002359C6"/>
    <w:rsid w:val="00235DC4"/>
    <w:rsid w:val="00235E29"/>
    <w:rsid w:val="00235F68"/>
    <w:rsid w:val="00235FF3"/>
    <w:rsid w:val="00236E67"/>
    <w:rsid w:val="00236FD5"/>
    <w:rsid w:val="00237672"/>
    <w:rsid w:val="002378C7"/>
    <w:rsid w:val="00237B4E"/>
    <w:rsid w:val="00237D8A"/>
    <w:rsid w:val="002401C1"/>
    <w:rsid w:val="00240385"/>
    <w:rsid w:val="002406EE"/>
    <w:rsid w:val="00240AA7"/>
    <w:rsid w:val="00240FCC"/>
    <w:rsid w:val="00241391"/>
    <w:rsid w:val="002419A1"/>
    <w:rsid w:val="002419FE"/>
    <w:rsid w:val="00241C5B"/>
    <w:rsid w:val="002426BA"/>
    <w:rsid w:val="00244384"/>
    <w:rsid w:val="00244CB9"/>
    <w:rsid w:val="002463E6"/>
    <w:rsid w:val="00247294"/>
    <w:rsid w:val="0025068C"/>
    <w:rsid w:val="00251E5D"/>
    <w:rsid w:val="002524F6"/>
    <w:rsid w:val="0025290D"/>
    <w:rsid w:val="00253597"/>
    <w:rsid w:val="00253A37"/>
    <w:rsid w:val="002545DB"/>
    <w:rsid w:val="0025461A"/>
    <w:rsid w:val="00254C9F"/>
    <w:rsid w:val="00255367"/>
    <w:rsid w:val="00255AAC"/>
    <w:rsid w:val="00255D1A"/>
    <w:rsid w:val="00255EF9"/>
    <w:rsid w:val="00256A7F"/>
    <w:rsid w:val="00256B86"/>
    <w:rsid w:val="002570B7"/>
    <w:rsid w:val="0025716E"/>
    <w:rsid w:val="002579A7"/>
    <w:rsid w:val="00260E17"/>
    <w:rsid w:val="002617E4"/>
    <w:rsid w:val="002618A1"/>
    <w:rsid w:val="00261BEC"/>
    <w:rsid w:val="00261E18"/>
    <w:rsid w:val="00262061"/>
    <w:rsid w:val="00262E7E"/>
    <w:rsid w:val="0026342A"/>
    <w:rsid w:val="002634B0"/>
    <w:rsid w:val="00264A8A"/>
    <w:rsid w:val="00264B66"/>
    <w:rsid w:val="00264F45"/>
    <w:rsid w:val="002664D9"/>
    <w:rsid w:val="00266FB7"/>
    <w:rsid w:val="002672C3"/>
    <w:rsid w:val="002676D4"/>
    <w:rsid w:val="00267E96"/>
    <w:rsid w:val="00267F2D"/>
    <w:rsid w:val="00267F90"/>
    <w:rsid w:val="00270909"/>
    <w:rsid w:val="00270F47"/>
    <w:rsid w:val="002728B4"/>
    <w:rsid w:val="00272EAC"/>
    <w:rsid w:val="0027371A"/>
    <w:rsid w:val="002739E7"/>
    <w:rsid w:val="00273C52"/>
    <w:rsid w:val="00273E71"/>
    <w:rsid w:val="00273EBF"/>
    <w:rsid w:val="00274DF3"/>
    <w:rsid w:val="00275B5B"/>
    <w:rsid w:val="00275BFC"/>
    <w:rsid w:val="002765B1"/>
    <w:rsid w:val="0027663A"/>
    <w:rsid w:val="00276BDB"/>
    <w:rsid w:val="00276C13"/>
    <w:rsid w:val="00276ED3"/>
    <w:rsid w:val="00276F56"/>
    <w:rsid w:val="00280ECF"/>
    <w:rsid w:val="002813EA"/>
    <w:rsid w:val="002813F7"/>
    <w:rsid w:val="00281458"/>
    <w:rsid w:val="00281D1A"/>
    <w:rsid w:val="00281FBC"/>
    <w:rsid w:val="00282595"/>
    <w:rsid w:val="00282B60"/>
    <w:rsid w:val="00282BEA"/>
    <w:rsid w:val="0028320B"/>
    <w:rsid w:val="00284C02"/>
    <w:rsid w:val="00285783"/>
    <w:rsid w:val="00285DE0"/>
    <w:rsid w:val="00286206"/>
    <w:rsid w:val="002903A2"/>
    <w:rsid w:val="00292DB7"/>
    <w:rsid w:val="00292FED"/>
    <w:rsid w:val="0029358C"/>
    <w:rsid w:val="0029374D"/>
    <w:rsid w:val="0029403F"/>
    <w:rsid w:val="002944C6"/>
    <w:rsid w:val="00294A6D"/>
    <w:rsid w:val="0029517D"/>
    <w:rsid w:val="00296644"/>
    <w:rsid w:val="00296933"/>
    <w:rsid w:val="00297628"/>
    <w:rsid w:val="002A05D8"/>
    <w:rsid w:val="002A1804"/>
    <w:rsid w:val="002A180F"/>
    <w:rsid w:val="002A1E1F"/>
    <w:rsid w:val="002A2074"/>
    <w:rsid w:val="002A2F49"/>
    <w:rsid w:val="002A33E4"/>
    <w:rsid w:val="002A42E0"/>
    <w:rsid w:val="002A501F"/>
    <w:rsid w:val="002A5280"/>
    <w:rsid w:val="002A531C"/>
    <w:rsid w:val="002A60A4"/>
    <w:rsid w:val="002A6340"/>
    <w:rsid w:val="002A6BF4"/>
    <w:rsid w:val="002A778A"/>
    <w:rsid w:val="002A7E06"/>
    <w:rsid w:val="002A7E45"/>
    <w:rsid w:val="002B0381"/>
    <w:rsid w:val="002B0593"/>
    <w:rsid w:val="002B0D2F"/>
    <w:rsid w:val="002B0FF9"/>
    <w:rsid w:val="002B12A5"/>
    <w:rsid w:val="002B23BA"/>
    <w:rsid w:val="002B26E6"/>
    <w:rsid w:val="002B2ADA"/>
    <w:rsid w:val="002B2BD7"/>
    <w:rsid w:val="002B2C19"/>
    <w:rsid w:val="002B2F9E"/>
    <w:rsid w:val="002B2FB6"/>
    <w:rsid w:val="002B3DC2"/>
    <w:rsid w:val="002B4B6F"/>
    <w:rsid w:val="002B4C5C"/>
    <w:rsid w:val="002B54D8"/>
    <w:rsid w:val="002B5940"/>
    <w:rsid w:val="002B60C3"/>
    <w:rsid w:val="002B73AE"/>
    <w:rsid w:val="002B7B6B"/>
    <w:rsid w:val="002B7D49"/>
    <w:rsid w:val="002C00F7"/>
    <w:rsid w:val="002C0250"/>
    <w:rsid w:val="002C03A9"/>
    <w:rsid w:val="002C0EE3"/>
    <w:rsid w:val="002C120B"/>
    <w:rsid w:val="002C1AB9"/>
    <w:rsid w:val="002C2121"/>
    <w:rsid w:val="002C2856"/>
    <w:rsid w:val="002C42E4"/>
    <w:rsid w:val="002C43E5"/>
    <w:rsid w:val="002C4D48"/>
    <w:rsid w:val="002C4FF1"/>
    <w:rsid w:val="002C5998"/>
    <w:rsid w:val="002C5E66"/>
    <w:rsid w:val="002C646A"/>
    <w:rsid w:val="002C68CD"/>
    <w:rsid w:val="002C7282"/>
    <w:rsid w:val="002C7725"/>
    <w:rsid w:val="002C78A3"/>
    <w:rsid w:val="002D2012"/>
    <w:rsid w:val="002D3382"/>
    <w:rsid w:val="002D34E1"/>
    <w:rsid w:val="002D3C65"/>
    <w:rsid w:val="002D3EE7"/>
    <w:rsid w:val="002D3F56"/>
    <w:rsid w:val="002D43D5"/>
    <w:rsid w:val="002D4AA0"/>
    <w:rsid w:val="002D4E64"/>
    <w:rsid w:val="002D4EC9"/>
    <w:rsid w:val="002D500B"/>
    <w:rsid w:val="002D53C0"/>
    <w:rsid w:val="002D5B9A"/>
    <w:rsid w:val="002D647F"/>
    <w:rsid w:val="002D690B"/>
    <w:rsid w:val="002D7286"/>
    <w:rsid w:val="002D79EF"/>
    <w:rsid w:val="002E05DF"/>
    <w:rsid w:val="002E0C1C"/>
    <w:rsid w:val="002E0EE3"/>
    <w:rsid w:val="002E14C0"/>
    <w:rsid w:val="002E2391"/>
    <w:rsid w:val="002E2634"/>
    <w:rsid w:val="002E44A3"/>
    <w:rsid w:val="002E5265"/>
    <w:rsid w:val="002E6034"/>
    <w:rsid w:val="002E6531"/>
    <w:rsid w:val="002E65B2"/>
    <w:rsid w:val="002E6E5A"/>
    <w:rsid w:val="002E7910"/>
    <w:rsid w:val="002E7A36"/>
    <w:rsid w:val="002F0139"/>
    <w:rsid w:val="002F020C"/>
    <w:rsid w:val="002F03DF"/>
    <w:rsid w:val="002F068D"/>
    <w:rsid w:val="002F17A6"/>
    <w:rsid w:val="002F25B2"/>
    <w:rsid w:val="002F25F5"/>
    <w:rsid w:val="002F2772"/>
    <w:rsid w:val="002F29BD"/>
    <w:rsid w:val="002F2CB0"/>
    <w:rsid w:val="002F2D77"/>
    <w:rsid w:val="002F2E27"/>
    <w:rsid w:val="002F2EB0"/>
    <w:rsid w:val="002F3C3C"/>
    <w:rsid w:val="002F53CC"/>
    <w:rsid w:val="002F6EC9"/>
    <w:rsid w:val="002F7A1E"/>
    <w:rsid w:val="002F7A71"/>
    <w:rsid w:val="002F7EF7"/>
    <w:rsid w:val="002F7FB0"/>
    <w:rsid w:val="00300452"/>
    <w:rsid w:val="003006EF"/>
    <w:rsid w:val="00300CFC"/>
    <w:rsid w:val="00300F04"/>
    <w:rsid w:val="00301220"/>
    <w:rsid w:val="00301D92"/>
    <w:rsid w:val="00301EC2"/>
    <w:rsid w:val="00302959"/>
    <w:rsid w:val="00303B55"/>
    <w:rsid w:val="003049B7"/>
    <w:rsid w:val="00304C49"/>
    <w:rsid w:val="00305675"/>
    <w:rsid w:val="003058F1"/>
    <w:rsid w:val="00305D56"/>
    <w:rsid w:val="00306708"/>
    <w:rsid w:val="00311C22"/>
    <w:rsid w:val="00311ED4"/>
    <w:rsid w:val="00312D55"/>
    <w:rsid w:val="0031339A"/>
    <w:rsid w:val="00313AC2"/>
    <w:rsid w:val="00314364"/>
    <w:rsid w:val="00314670"/>
    <w:rsid w:val="00315BBA"/>
    <w:rsid w:val="00316405"/>
    <w:rsid w:val="0031673E"/>
    <w:rsid w:val="00316EC5"/>
    <w:rsid w:val="0031720C"/>
    <w:rsid w:val="00317B06"/>
    <w:rsid w:val="00320A76"/>
    <w:rsid w:val="0032162D"/>
    <w:rsid w:val="00321C9E"/>
    <w:rsid w:val="00322E08"/>
    <w:rsid w:val="00323476"/>
    <w:rsid w:val="0032350C"/>
    <w:rsid w:val="003236A0"/>
    <w:rsid w:val="00323729"/>
    <w:rsid w:val="003239AD"/>
    <w:rsid w:val="00323BA6"/>
    <w:rsid w:val="00323C55"/>
    <w:rsid w:val="00324346"/>
    <w:rsid w:val="00324756"/>
    <w:rsid w:val="00324C74"/>
    <w:rsid w:val="003250A9"/>
    <w:rsid w:val="003252C6"/>
    <w:rsid w:val="003257C5"/>
    <w:rsid w:val="0032584E"/>
    <w:rsid w:val="003260E5"/>
    <w:rsid w:val="00326F1A"/>
    <w:rsid w:val="00327B28"/>
    <w:rsid w:val="00327CA0"/>
    <w:rsid w:val="00330318"/>
    <w:rsid w:val="0033105F"/>
    <w:rsid w:val="00332068"/>
    <w:rsid w:val="003322D0"/>
    <w:rsid w:val="00332541"/>
    <w:rsid w:val="00332768"/>
    <w:rsid w:val="00332CA6"/>
    <w:rsid w:val="00332DC8"/>
    <w:rsid w:val="00332F87"/>
    <w:rsid w:val="0033351D"/>
    <w:rsid w:val="00333BA9"/>
    <w:rsid w:val="00333DA3"/>
    <w:rsid w:val="003344A0"/>
    <w:rsid w:val="003349BE"/>
    <w:rsid w:val="00335C05"/>
    <w:rsid w:val="00335D14"/>
    <w:rsid w:val="00336057"/>
    <w:rsid w:val="00336CE4"/>
    <w:rsid w:val="003370E2"/>
    <w:rsid w:val="00337527"/>
    <w:rsid w:val="003378A7"/>
    <w:rsid w:val="0034024A"/>
    <w:rsid w:val="003406CA"/>
    <w:rsid w:val="00341A46"/>
    <w:rsid w:val="00341D1A"/>
    <w:rsid w:val="003429BF"/>
    <w:rsid w:val="003436A5"/>
    <w:rsid w:val="00343D02"/>
    <w:rsid w:val="00343D7E"/>
    <w:rsid w:val="0034444C"/>
    <w:rsid w:val="00345813"/>
    <w:rsid w:val="00345EEE"/>
    <w:rsid w:val="0034625D"/>
    <w:rsid w:val="00346336"/>
    <w:rsid w:val="00347577"/>
    <w:rsid w:val="003475D2"/>
    <w:rsid w:val="00347E13"/>
    <w:rsid w:val="00347FF7"/>
    <w:rsid w:val="00351694"/>
    <w:rsid w:val="0035184B"/>
    <w:rsid w:val="00351DA2"/>
    <w:rsid w:val="00352702"/>
    <w:rsid w:val="0035350A"/>
    <w:rsid w:val="00354B6D"/>
    <w:rsid w:val="00354E2F"/>
    <w:rsid w:val="00355270"/>
    <w:rsid w:val="0035631D"/>
    <w:rsid w:val="00356984"/>
    <w:rsid w:val="00357903"/>
    <w:rsid w:val="00357A81"/>
    <w:rsid w:val="0036004C"/>
    <w:rsid w:val="003608A4"/>
    <w:rsid w:val="00360E4E"/>
    <w:rsid w:val="003610D2"/>
    <w:rsid w:val="003619DC"/>
    <w:rsid w:val="00361D4C"/>
    <w:rsid w:val="00362B3C"/>
    <w:rsid w:val="00362DAD"/>
    <w:rsid w:val="00363422"/>
    <w:rsid w:val="003634BD"/>
    <w:rsid w:val="00363905"/>
    <w:rsid w:val="00363DC7"/>
    <w:rsid w:val="00363EA2"/>
    <w:rsid w:val="003640B4"/>
    <w:rsid w:val="00364AD7"/>
    <w:rsid w:val="00364F66"/>
    <w:rsid w:val="003654EE"/>
    <w:rsid w:val="00365FCF"/>
    <w:rsid w:val="003664EF"/>
    <w:rsid w:val="003667A8"/>
    <w:rsid w:val="00366B45"/>
    <w:rsid w:val="00366CD8"/>
    <w:rsid w:val="00367435"/>
    <w:rsid w:val="00367FF7"/>
    <w:rsid w:val="00370088"/>
    <w:rsid w:val="00370663"/>
    <w:rsid w:val="0037095B"/>
    <w:rsid w:val="00370A5A"/>
    <w:rsid w:val="00370C75"/>
    <w:rsid w:val="00371955"/>
    <w:rsid w:val="00372FBB"/>
    <w:rsid w:val="003736F4"/>
    <w:rsid w:val="00374220"/>
    <w:rsid w:val="00375124"/>
    <w:rsid w:val="00375886"/>
    <w:rsid w:val="00375BE0"/>
    <w:rsid w:val="0037623B"/>
    <w:rsid w:val="003762BC"/>
    <w:rsid w:val="0037643E"/>
    <w:rsid w:val="003774D5"/>
    <w:rsid w:val="00377C91"/>
    <w:rsid w:val="00380107"/>
    <w:rsid w:val="00380349"/>
    <w:rsid w:val="00380E84"/>
    <w:rsid w:val="00380FA0"/>
    <w:rsid w:val="00381837"/>
    <w:rsid w:val="0038198B"/>
    <w:rsid w:val="00382351"/>
    <w:rsid w:val="003832C6"/>
    <w:rsid w:val="00383724"/>
    <w:rsid w:val="003840B3"/>
    <w:rsid w:val="0038441F"/>
    <w:rsid w:val="003844E4"/>
    <w:rsid w:val="003851A2"/>
    <w:rsid w:val="00385212"/>
    <w:rsid w:val="00385C56"/>
    <w:rsid w:val="00385D94"/>
    <w:rsid w:val="00386698"/>
    <w:rsid w:val="003866A3"/>
    <w:rsid w:val="00386EF2"/>
    <w:rsid w:val="00387095"/>
    <w:rsid w:val="003871D2"/>
    <w:rsid w:val="00390378"/>
    <w:rsid w:val="0039080B"/>
    <w:rsid w:val="00390BA5"/>
    <w:rsid w:val="00390E55"/>
    <w:rsid w:val="003913E9"/>
    <w:rsid w:val="003917D4"/>
    <w:rsid w:val="00391D41"/>
    <w:rsid w:val="00393CEA"/>
    <w:rsid w:val="00394059"/>
    <w:rsid w:val="0039469C"/>
    <w:rsid w:val="00394924"/>
    <w:rsid w:val="00394C8D"/>
    <w:rsid w:val="00394EA2"/>
    <w:rsid w:val="00396863"/>
    <w:rsid w:val="00396A71"/>
    <w:rsid w:val="00397896"/>
    <w:rsid w:val="00397B40"/>
    <w:rsid w:val="003A03B9"/>
    <w:rsid w:val="003A116D"/>
    <w:rsid w:val="003A13F9"/>
    <w:rsid w:val="003A1BE5"/>
    <w:rsid w:val="003A24C9"/>
    <w:rsid w:val="003A2EA3"/>
    <w:rsid w:val="003A3450"/>
    <w:rsid w:val="003A58CC"/>
    <w:rsid w:val="003A62B2"/>
    <w:rsid w:val="003A7460"/>
    <w:rsid w:val="003A7E4A"/>
    <w:rsid w:val="003B0B82"/>
    <w:rsid w:val="003B0FA5"/>
    <w:rsid w:val="003B120A"/>
    <w:rsid w:val="003B1379"/>
    <w:rsid w:val="003B1511"/>
    <w:rsid w:val="003B1E1E"/>
    <w:rsid w:val="003B23FC"/>
    <w:rsid w:val="003B362D"/>
    <w:rsid w:val="003B3D29"/>
    <w:rsid w:val="003B49CF"/>
    <w:rsid w:val="003B523D"/>
    <w:rsid w:val="003B5261"/>
    <w:rsid w:val="003B5272"/>
    <w:rsid w:val="003B584C"/>
    <w:rsid w:val="003B69DD"/>
    <w:rsid w:val="003B6A60"/>
    <w:rsid w:val="003C1D85"/>
    <w:rsid w:val="003C20D3"/>
    <w:rsid w:val="003C22AF"/>
    <w:rsid w:val="003C2355"/>
    <w:rsid w:val="003C2977"/>
    <w:rsid w:val="003C2A91"/>
    <w:rsid w:val="003C2BBE"/>
    <w:rsid w:val="003C382C"/>
    <w:rsid w:val="003C4C7C"/>
    <w:rsid w:val="003C4EF7"/>
    <w:rsid w:val="003C4FD2"/>
    <w:rsid w:val="003C53F3"/>
    <w:rsid w:val="003C5F8C"/>
    <w:rsid w:val="003C6219"/>
    <w:rsid w:val="003C65F3"/>
    <w:rsid w:val="003C68D9"/>
    <w:rsid w:val="003C7DD9"/>
    <w:rsid w:val="003D0DD1"/>
    <w:rsid w:val="003D101C"/>
    <w:rsid w:val="003D19D8"/>
    <w:rsid w:val="003D1E3E"/>
    <w:rsid w:val="003D2F5F"/>
    <w:rsid w:val="003D3556"/>
    <w:rsid w:val="003D3B72"/>
    <w:rsid w:val="003D4229"/>
    <w:rsid w:val="003D430B"/>
    <w:rsid w:val="003D5821"/>
    <w:rsid w:val="003D5DC8"/>
    <w:rsid w:val="003D6264"/>
    <w:rsid w:val="003D7793"/>
    <w:rsid w:val="003D7C73"/>
    <w:rsid w:val="003E01C1"/>
    <w:rsid w:val="003E054F"/>
    <w:rsid w:val="003E07F6"/>
    <w:rsid w:val="003E0CD9"/>
    <w:rsid w:val="003E1318"/>
    <w:rsid w:val="003E1415"/>
    <w:rsid w:val="003E151D"/>
    <w:rsid w:val="003E1556"/>
    <w:rsid w:val="003E1598"/>
    <w:rsid w:val="003E23AB"/>
    <w:rsid w:val="003E25B8"/>
    <w:rsid w:val="003E2620"/>
    <w:rsid w:val="003E2EA0"/>
    <w:rsid w:val="003E30EE"/>
    <w:rsid w:val="003E3324"/>
    <w:rsid w:val="003E44C3"/>
    <w:rsid w:val="003E4528"/>
    <w:rsid w:val="003E49D6"/>
    <w:rsid w:val="003E4D27"/>
    <w:rsid w:val="003E502E"/>
    <w:rsid w:val="003E5180"/>
    <w:rsid w:val="003E5481"/>
    <w:rsid w:val="003E5C0A"/>
    <w:rsid w:val="003E5CC6"/>
    <w:rsid w:val="003E6238"/>
    <w:rsid w:val="003E6A9B"/>
    <w:rsid w:val="003E6EC4"/>
    <w:rsid w:val="003F06D9"/>
    <w:rsid w:val="003F1391"/>
    <w:rsid w:val="003F17D5"/>
    <w:rsid w:val="003F1F46"/>
    <w:rsid w:val="003F2F96"/>
    <w:rsid w:val="003F3441"/>
    <w:rsid w:val="003F3D10"/>
    <w:rsid w:val="003F55D7"/>
    <w:rsid w:val="003F57F1"/>
    <w:rsid w:val="003F60C1"/>
    <w:rsid w:val="003F6D40"/>
    <w:rsid w:val="003F7D56"/>
    <w:rsid w:val="00400072"/>
    <w:rsid w:val="004010B0"/>
    <w:rsid w:val="004016BC"/>
    <w:rsid w:val="00402C57"/>
    <w:rsid w:val="00403195"/>
    <w:rsid w:val="00403896"/>
    <w:rsid w:val="00403AF3"/>
    <w:rsid w:val="004040BE"/>
    <w:rsid w:val="00404485"/>
    <w:rsid w:val="00404837"/>
    <w:rsid w:val="00405495"/>
    <w:rsid w:val="00406A9C"/>
    <w:rsid w:val="00406C44"/>
    <w:rsid w:val="00406F47"/>
    <w:rsid w:val="00407C77"/>
    <w:rsid w:val="00410485"/>
    <w:rsid w:val="0041153D"/>
    <w:rsid w:val="00411FCE"/>
    <w:rsid w:val="0041288B"/>
    <w:rsid w:val="0041377B"/>
    <w:rsid w:val="00413B1D"/>
    <w:rsid w:val="00414BD6"/>
    <w:rsid w:val="00414DC8"/>
    <w:rsid w:val="00415614"/>
    <w:rsid w:val="00416A5D"/>
    <w:rsid w:val="00416ACE"/>
    <w:rsid w:val="00417123"/>
    <w:rsid w:val="00417E6C"/>
    <w:rsid w:val="00417F53"/>
    <w:rsid w:val="004208E3"/>
    <w:rsid w:val="004212A6"/>
    <w:rsid w:val="00421606"/>
    <w:rsid w:val="00421627"/>
    <w:rsid w:val="004239BB"/>
    <w:rsid w:val="00423E2D"/>
    <w:rsid w:val="0042413F"/>
    <w:rsid w:val="0042417E"/>
    <w:rsid w:val="004257A3"/>
    <w:rsid w:val="00425A7B"/>
    <w:rsid w:val="00425C3E"/>
    <w:rsid w:val="00425E6B"/>
    <w:rsid w:val="0042690B"/>
    <w:rsid w:val="00426D90"/>
    <w:rsid w:val="00427B9D"/>
    <w:rsid w:val="00427F1C"/>
    <w:rsid w:val="004300C7"/>
    <w:rsid w:val="00430BDF"/>
    <w:rsid w:val="00430F67"/>
    <w:rsid w:val="00431A51"/>
    <w:rsid w:val="00431D10"/>
    <w:rsid w:val="00432AA1"/>
    <w:rsid w:val="00433A55"/>
    <w:rsid w:val="004347C8"/>
    <w:rsid w:val="0043491E"/>
    <w:rsid w:val="0043519B"/>
    <w:rsid w:val="00436942"/>
    <w:rsid w:val="00436B32"/>
    <w:rsid w:val="00436C99"/>
    <w:rsid w:val="00436F77"/>
    <w:rsid w:val="00440971"/>
    <w:rsid w:val="0044158E"/>
    <w:rsid w:val="00441E39"/>
    <w:rsid w:val="00442418"/>
    <w:rsid w:val="00442AA2"/>
    <w:rsid w:val="00443261"/>
    <w:rsid w:val="0044379B"/>
    <w:rsid w:val="00443996"/>
    <w:rsid w:val="0044444F"/>
    <w:rsid w:val="0044537B"/>
    <w:rsid w:val="00445741"/>
    <w:rsid w:val="00445FD5"/>
    <w:rsid w:val="00446BF8"/>
    <w:rsid w:val="004501C0"/>
    <w:rsid w:val="004508EB"/>
    <w:rsid w:val="0045197C"/>
    <w:rsid w:val="004520B6"/>
    <w:rsid w:val="004537FE"/>
    <w:rsid w:val="00454786"/>
    <w:rsid w:val="00454978"/>
    <w:rsid w:val="004552D6"/>
    <w:rsid w:val="004556B7"/>
    <w:rsid w:val="004569C4"/>
    <w:rsid w:val="00456C04"/>
    <w:rsid w:val="0045727D"/>
    <w:rsid w:val="0045773E"/>
    <w:rsid w:val="00457A95"/>
    <w:rsid w:val="00457EDD"/>
    <w:rsid w:val="00460035"/>
    <w:rsid w:val="004602A3"/>
    <w:rsid w:val="004613F6"/>
    <w:rsid w:val="00461432"/>
    <w:rsid w:val="00462915"/>
    <w:rsid w:val="00462BC1"/>
    <w:rsid w:val="00463164"/>
    <w:rsid w:val="00463EC8"/>
    <w:rsid w:val="004642B8"/>
    <w:rsid w:val="0046450D"/>
    <w:rsid w:val="00464799"/>
    <w:rsid w:val="00464BB6"/>
    <w:rsid w:val="00465E58"/>
    <w:rsid w:val="00465E7A"/>
    <w:rsid w:val="00465F3E"/>
    <w:rsid w:val="00466796"/>
    <w:rsid w:val="00466A33"/>
    <w:rsid w:val="00466CB5"/>
    <w:rsid w:val="00466D2B"/>
    <w:rsid w:val="00466FB3"/>
    <w:rsid w:val="004673F7"/>
    <w:rsid w:val="004704C9"/>
    <w:rsid w:val="004705C6"/>
    <w:rsid w:val="004705F4"/>
    <w:rsid w:val="00470BCD"/>
    <w:rsid w:val="00471A4B"/>
    <w:rsid w:val="00472B54"/>
    <w:rsid w:val="00472C08"/>
    <w:rsid w:val="004747DE"/>
    <w:rsid w:val="0047497B"/>
    <w:rsid w:val="00474A8B"/>
    <w:rsid w:val="00474E2F"/>
    <w:rsid w:val="004750DC"/>
    <w:rsid w:val="00475A83"/>
    <w:rsid w:val="00475DF3"/>
    <w:rsid w:val="00476278"/>
    <w:rsid w:val="00476DF0"/>
    <w:rsid w:val="00477183"/>
    <w:rsid w:val="0048020F"/>
    <w:rsid w:val="00480444"/>
    <w:rsid w:val="0048061B"/>
    <w:rsid w:val="00480806"/>
    <w:rsid w:val="00480C9E"/>
    <w:rsid w:val="004815A2"/>
    <w:rsid w:val="0048164A"/>
    <w:rsid w:val="00481A89"/>
    <w:rsid w:val="00481B8A"/>
    <w:rsid w:val="0048243C"/>
    <w:rsid w:val="00482CBC"/>
    <w:rsid w:val="00483045"/>
    <w:rsid w:val="00485188"/>
    <w:rsid w:val="0048521F"/>
    <w:rsid w:val="00485FA1"/>
    <w:rsid w:val="004861D4"/>
    <w:rsid w:val="00487A90"/>
    <w:rsid w:val="00487C06"/>
    <w:rsid w:val="00487F2F"/>
    <w:rsid w:val="00490034"/>
    <w:rsid w:val="00490285"/>
    <w:rsid w:val="004902A3"/>
    <w:rsid w:val="00491225"/>
    <w:rsid w:val="004921A0"/>
    <w:rsid w:val="00492664"/>
    <w:rsid w:val="004931FC"/>
    <w:rsid w:val="0049353B"/>
    <w:rsid w:val="00493715"/>
    <w:rsid w:val="00493E9C"/>
    <w:rsid w:val="00494EEE"/>
    <w:rsid w:val="004964B0"/>
    <w:rsid w:val="00496AAB"/>
    <w:rsid w:val="004970F0"/>
    <w:rsid w:val="004A00CB"/>
    <w:rsid w:val="004A038E"/>
    <w:rsid w:val="004A07E8"/>
    <w:rsid w:val="004A089A"/>
    <w:rsid w:val="004A0BF3"/>
    <w:rsid w:val="004A0CFE"/>
    <w:rsid w:val="004A179D"/>
    <w:rsid w:val="004A1BDA"/>
    <w:rsid w:val="004A1D72"/>
    <w:rsid w:val="004A1E24"/>
    <w:rsid w:val="004A3235"/>
    <w:rsid w:val="004A33C1"/>
    <w:rsid w:val="004A4BBD"/>
    <w:rsid w:val="004A4CD2"/>
    <w:rsid w:val="004A54D4"/>
    <w:rsid w:val="004A5859"/>
    <w:rsid w:val="004A73B7"/>
    <w:rsid w:val="004A76D1"/>
    <w:rsid w:val="004B1E38"/>
    <w:rsid w:val="004B27E9"/>
    <w:rsid w:val="004B28B9"/>
    <w:rsid w:val="004B2BF6"/>
    <w:rsid w:val="004B2BF8"/>
    <w:rsid w:val="004B3EA8"/>
    <w:rsid w:val="004B461F"/>
    <w:rsid w:val="004B4AB8"/>
    <w:rsid w:val="004B4C61"/>
    <w:rsid w:val="004B59F6"/>
    <w:rsid w:val="004B66E0"/>
    <w:rsid w:val="004B677C"/>
    <w:rsid w:val="004B6B27"/>
    <w:rsid w:val="004B7024"/>
    <w:rsid w:val="004B711B"/>
    <w:rsid w:val="004B7572"/>
    <w:rsid w:val="004B79C6"/>
    <w:rsid w:val="004B7AFE"/>
    <w:rsid w:val="004B7B54"/>
    <w:rsid w:val="004B7CC0"/>
    <w:rsid w:val="004C0707"/>
    <w:rsid w:val="004C134C"/>
    <w:rsid w:val="004C1C34"/>
    <w:rsid w:val="004C26CD"/>
    <w:rsid w:val="004C35BC"/>
    <w:rsid w:val="004C455D"/>
    <w:rsid w:val="004C479F"/>
    <w:rsid w:val="004C5236"/>
    <w:rsid w:val="004C5AAA"/>
    <w:rsid w:val="004C5CB0"/>
    <w:rsid w:val="004C7B94"/>
    <w:rsid w:val="004C7F8C"/>
    <w:rsid w:val="004D03AB"/>
    <w:rsid w:val="004D043D"/>
    <w:rsid w:val="004D04CB"/>
    <w:rsid w:val="004D072F"/>
    <w:rsid w:val="004D116B"/>
    <w:rsid w:val="004D1482"/>
    <w:rsid w:val="004D19C9"/>
    <w:rsid w:val="004D1BE6"/>
    <w:rsid w:val="004D1ED3"/>
    <w:rsid w:val="004D2AD6"/>
    <w:rsid w:val="004D2DC8"/>
    <w:rsid w:val="004D3F5B"/>
    <w:rsid w:val="004D53D0"/>
    <w:rsid w:val="004D5594"/>
    <w:rsid w:val="004D582A"/>
    <w:rsid w:val="004D59CF"/>
    <w:rsid w:val="004D5A4E"/>
    <w:rsid w:val="004D66F5"/>
    <w:rsid w:val="004D6B0A"/>
    <w:rsid w:val="004D6D12"/>
    <w:rsid w:val="004D72BA"/>
    <w:rsid w:val="004D7C1D"/>
    <w:rsid w:val="004E0B61"/>
    <w:rsid w:val="004E1B9D"/>
    <w:rsid w:val="004E2053"/>
    <w:rsid w:val="004E5284"/>
    <w:rsid w:val="004E569E"/>
    <w:rsid w:val="004E61E7"/>
    <w:rsid w:val="004E7505"/>
    <w:rsid w:val="004F09C1"/>
    <w:rsid w:val="004F0E93"/>
    <w:rsid w:val="004F0F4B"/>
    <w:rsid w:val="004F1351"/>
    <w:rsid w:val="004F13B2"/>
    <w:rsid w:val="004F14CA"/>
    <w:rsid w:val="004F1552"/>
    <w:rsid w:val="004F18CE"/>
    <w:rsid w:val="004F1A99"/>
    <w:rsid w:val="004F216B"/>
    <w:rsid w:val="004F255F"/>
    <w:rsid w:val="004F2F9B"/>
    <w:rsid w:val="004F3F1E"/>
    <w:rsid w:val="004F498C"/>
    <w:rsid w:val="004F4CB2"/>
    <w:rsid w:val="004F54C6"/>
    <w:rsid w:val="004F5A26"/>
    <w:rsid w:val="004F5B4D"/>
    <w:rsid w:val="004F634A"/>
    <w:rsid w:val="004F63B9"/>
    <w:rsid w:val="004F73A5"/>
    <w:rsid w:val="004F7C1F"/>
    <w:rsid w:val="004F7F36"/>
    <w:rsid w:val="0050016E"/>
    <w:rsid w:val="005003DC"/>
    <w:rsid w:val="00501A65"/>
    <w:rsid w:val="00501EDA"/>
    <w:rsid w:val="00502E50"/>
    <w:rsid w:val="00504056"/>
    <w:rsid w:val="00504686"/>
    <w:rsid w:val="00504B58"/>
    <w:rsid w:val="00505335"/>
    <w:rsid w:val="00506990"/>
    <w:rsid w:val="005070AC"/>
    <w:rsid w:val="00507256"/>
    <w:rsid w:val="00507733"/>
    <w:rsid w:val="005104D1"/>
    <w:rsid w:val="005105FE"/>
    <w:rsid w:val="005107E1"/>
    <w:rsid w:val="00510C87"/>
    <w:rsid w:val="0051171E"/>
    <w:rsid w:val="00511EA8"/>
    <w:rsid w:val="005120CA"/>
    <w:rsid w:val="00512AB3"/>
    <w:rsid w:val="00513070"/>
    <w:rsid w:val="00513C26"/>
    <w:rsid w:val="0051402C"/>
    <w:rsid w:val="005147AB"/>
    <w:rsid w:val="00515671"/>
    <w:rsid w:val="005161BC"/>
    <w:rsid w:val="00517CA3"/>
    <w:rsid w:val="00517DBC"/>
    <w:rsid w:val="0052025A"/>
    <w:rsid w:val="00520544"/>
    <w:rsid w:val="005213FE"/>
    <w:rsid w:val="00521449"/>
    <w:rsid w:val="00521A88"/>
    <w:rsid w:val="00521BED"/>
    <w:rsid w:val="00521C88"/>
    <w:rsid w:val="00522130"/>
    <w:rsid w:val="005236D2"/>
    <w:rsid w:val="00523A3C"/>
    <w:rsid w:val="00523CE3"/>
    <w:rsid w:val="00524394"/>
    <w:rsid w:val="00525119"/>
    <w:rsid w:val="00525729"/>
    <w:rsid w:val="00525C57"/>
    <w:rsid w:val="005263BA"/>
    <w:rsid w:val="0052660C"/>
    <w:rsid w:val="00526C5C"/>
    <w:rsid w:val="00526CC4"/>
    <w:rsid w:val="00527039"/>
    <w:rsid w:val="00527169"/>
    <w:rsid w:val="005274AE"/>
    <w:rsid w:val="00530378"/>
    <w:rsid w:val="005310B7"/>
    <w:rsid w:val="00533670"/>
    <w:rsid w:val="00534347"/>
    <w:rsid w:val="00534483"/>
    <w:rsid w:val="005360D2"/>
    <w:rsid w:val="00536814"/>
    <w:rsid w:val="00536B3A"/>
    <w:rsid w:val="005375E6"/>
    <w:rsid w:val="00537F17"/>
    <w:rsid w:val="00540181"/>
    <w:rsid w:val="005413E3"/>
    <w:rsid w:val="00542657"/>
    <w:rsid w:val="00543191"/>
    <w:rsid w:val="00543B88"/>
    <w:rsid w:val="00543FCF"/>
    <w:rsid w:val="00544D1A"/>
    <w:rsid w:val="00544F69"/>
    <w:rsid w:val="005457CF"/>
    <w:rsid w:val="00546AB5"/>
    <w:rsid w:val="00547088"/>
    <w:rsid w:val="005476C3"/>
    <w:rsid w:val="00547AFE"/>
    <w:rsid w:val="0055014F"/>
    <w:rsid w:val="00550E18"/>
    <w:rsid w:val="00551D02"/>
    <w:rsid w:val="005528B1"/>
    <w:rsid w:val="00552AEC"/>
    <w:rsid w:val="005538D0"/>
    <w:rsid w:val="00553ADB"/>
    <w:rsid w:val="00553BCA"/>
    <w:rsid w:val="00553D10"/>
    <w:rsid w:val="00553E49"/>
    <w:rsid w:val="00554060"/>
    <w:rsid w:val="0055435A"/>
    <w:rsid w:val="0055458B"/>
    <w:rsid w:val="00554C41"/>
    <w:rsid w:val="00554CE2"/>
    <w:rsid w:val="0055529B"/>
    <w:rsid w:val="00555943"/>
    <w:rsid w:val="00555997"/>
    <w:rsid w:val="00556D50"/>
    <w:rsid w:val="00556E4E"/>
    <w:rsid w:val="00557159"/>
    <w:rsid w:val="0055792A"/>
    <w:rsid w:val="00557FF4"/>
    <w:rsid w:val="005600E0"/>
    <w:rsid w:val="005601A0"/>
    <w:rsid w:val="00560ADE"/>
    <w:rsid w:val="0056127A"/>
    <w:rsid w:val="005616C7"/>
    <w:rsid w:val="00561A65"/>
    <w:rsid w:val="00562AD3"/>
    <w:rsid w:val="00563911"/>
    <w:rsid w:val="00563CD7"/>
    <w:rsid w:val="005642D0"/>
    <w:rsid w:val="00564341"/>
    <w:rsid w:val="005650E5"/>
    <w:rsid w:val="005656B1"/>
    <w:rsid w:val="0056630D"/>
    <w:rsid w:val="0056667F"/>
    <w:rsid w:val="0057013A"/>
    <w:rsid w:val="00570429"/>
    <w:rsid w:val="00570471"/>
    <w:rsid w:val="00570DB3"/>
    <w:rsid w:val="0057158A"/>
    <w:rsid w:val="005726CD"/>
    <w:rsid w:val="00572AEF"/>
    <w:rsid w:val="005741B6"/>
    <w:rsid w:val="005743EE"/>
    <w:rsid w:val="00575465"/>
    <w:rsid w:val="005775D8"/>
    <w:rsid w:val="00580A74"/>
    <w:rsid w:val="005830A5"/>
    <w:rsid w:val="005840FF"/>
    <w:rsid w:val="00584B61"/>
    <w:rsid w:val="00584C81"/>
    <w:rsid w:val="00584D3A"/>
    <w:rsid w:val="005857A3"/>
    <w:rsid w:val="005871E8"/>
    <w:rsid w:val="005876E8"/>
    <w:rsid w:val="005876F5"/>
    <w:rsid w:val="00587D41"/>
    <w:rsid w:val="00590AA1"/>
    <w:rsid w:val="00591C41"/>
    <w:rsid w:val="005922BD"/>
    <w:rsid w:val="00592672"/>
    <w:rsid w:val="00593409"/>
    <w:rsid w:val="00593600"/>
    <w:rsid w:val="005938F5"/>
    <w:rsid w:val="0059573E"/>
    <w:rsid w:val="00595B33"/>
    <w:rsid w:val="00596073"/>
    <w:rsid w:val="005973FE"/>
    <w:rsid w:val="00597667"/>
    <w:rsid w:val="00597992"/>
    <w:rsid w:val="00597B5D"/>
    <w:rsid w:val="005A00A0"/>
    <w:rsid w:val="005A07AE"/>
    <w:rsid w:val="005A0C75"/>
    <w:rsid w:val="005A0F21"/>
    <w:rsid w:val="005A158E"/>
    <w:rsid w:val="005A25E5"/>
    <w:rsid w:val="005A2AAF"/>
    <w:rsid w:val="005A2C09"/>
    <w:rsid w:val="005A3520"/>
    <w:rsid w:val="005A46CD"/>
    <w:rsid w:val="005A51CB"/>
    <w:rsid w:val="005A5D7E"/>
    <w:rsid w:val="005A5E67"/>
    <w:rsid w:val="005A5F60"/>
    <w:rsid w:val="005A61DD"/>
    <w:rsid w:val="005A6B9B"/>
    <w:rsid w:val="005A6BE3"/>
    <w:rsid w:val="005A7465"/>
    <w:rsid w:val="005B046D"/>
    <w:rsid w:val="005B0809"/>
    <w:rsid w:val="005B0BBD"/>
    <w:rsid w:val="005B1823"/>
    <w:rsid w:val="005B1BA6"/>
    <w:rsid w:val="005B1BBF"/>
    <w:rsid w:val="005B21E6"/>
    <w:rsid w:val="005B3D0D"/>
    <w:rsid w:val="005B4F76"/>
    <w:rsid w:val="005B5F23"/>
    <w:rsid w:val="005B6344"/>
    <w:rsid w:val="005B7366"/>
    <w:rsid w:val="005C03F5"/>
    <w:rsid w:val="005C0763"/>
    <w:rsid w:val="005C2089"/>
    <w:rsid w:val="005C2753"/>
    <w:rsid w:val="005C2758"/>
    <w:rsid w:val="005C2A2B"/>
    <w:rsid w:val="005C31AD"/>
    <w:rsid w:val="005C455E"/>
    <w:rsid w:val="005C5203"/>
    <w:rsid w:val="005C5455"/>
    <w:rsid w:val="005C5C38"/>
    <w:rsid w:val="005C654A"/>
    <w:rsid w:val="005C6F22"/>
    <w:rsid w:val="005C6F9F"/>
    <w:rsid w:val="005C78CA"/>
    <w:rsid w:val="005D08F2"/>
    <w:rsid w:val="005D1D80"/>
    <w:rsid w:val="005D276A"/>
    <w:rsid w:val="005D28AE"/>
    <w:rsid w:val="005D335B"/>
    <w:rsid w:val="005D3A98"/>
    <w:rsid w:val="005D4252"/>
    <w:rsid w:val="005D4471"/>
    <w:rsid w:val="005D4EBB"/>
    <w:rsid w:val="005D4EC6"/>
    <w:rsid w:val="005D5854"/>
    <w:rsid w:val="005D5910"/>
    <w:rsid w:val="005D790C"/>
    <w:rsid w:val="005E05E1"/>
    <w:rsid w:val="005E28EC"/>
    <w:rsid w:val="005E2E53"/>
    <w:rsid w:val="005E2F58"/>
    <w:rsid w:val="005E3202"/>
    <w:rsid w:val="005E44FF"/>
    <w:rsid w:val="005E4E4F"/>
    <w:rsid w:val="005E56F2"/>
    <w:rsid w:val="005E6B60"/>
    <w:rsid w:val="005E6D1F"/>
    <w:rsid w:val="005E7644"/>
    <w:rsid w:val="005F01DE"/>
    <w:rsid w:val="005F03BD"/>
    <w:rsid w:val="005F0905"/>
    <w:rsid w:val="005F0918"/>
    <w:rsid w:val="005F0F25"/>
    <w:rsid w:val="005F100F"/>
    <w:rsid w:val="005F106D"/>
    <w:rsid w:val="005F10BE"/>
    <w:rsid w:val="005F2098"/>
    <w:rsid w:val="005F2127"/>
    <w:rsid w:val="005F2203"/>
    <w:rsid w:val="005F265A"/>
    <w:rsid w:val="005F28DB"/>
    <w:rsid w:val="005F29F9"/>
    <w:rsid w:val="005F2A7F"/>
    <w:rsid w:val="005F362E"/>
    <w:rsid w:val="005F3B9A"/>
    <w:rsid w:val="005F412A"/>
    <w:rsid w:val="005F4C59"/>
    <w:rsid w:val="005F5B3C"/>
    <w:rsid w:val="005F5BE4"/>
    <w:rsid w:val="005F672D"/>
    <w:rsid w:val="005F6E36"/>
    <w:rsid w:val="005F6F0C"/>
    <w:rsid w:val="005F7340"/>
    <w:rsid w:val="005F75D1"/>
    <w:rsid w:val="005F7CEA"/>
    <w:rsid w:val="006004A2"/>
    <w:rsid w:val="00600AB0"/>
    <w:rsid w:val="00600FB9"/>
    <w:rsid w:val="0060165B"/>
    <w:rsid w:val="00601A89"/>
    <w:rsid w:val="00602BBB"/>
    <w:rsid w:val="006036A9"/>
    <w:rsid w:val="006037EB"/>
    <w:rsid w:val="00603916"/>
    <w:rsid w:val="00604349"/>
    <w:rsid w:val="00604A2C"/>
    <w:rsid w:val="00605683"/>
    <w:rsid w:val="006058DD"/>
    <w:rsid w:val="006062A9"/>
    <w:rsid w:val="00606799"/>
    <w:rsid w:val="006077FE"/>
    <w:rsid w:val="00607ADF"/>
    <w:rsid w:val="006101E5"/>
    <w:rsid w:val="0061099B"/>
    <w:rsid w:val="00610E91"/>
    <w:rsid w:val="00610E94"/>
    <w:rsid w:val="00611382"/>
    <w:rsid w:val="006118E4"/>
    <w:rsid w:val="006119E1"/>
    <w:rsid w:val="00612363"/>
    <w:rsid w:val="00612CCA"/>
    <w:rsid w:val="00613C9F"/>
    <w:rsid w:val="00614494"/>
    <w:rsid w:val="00614CE7"/>
    <w:rsid w:val="00615021"/>
    <w:rsid w:val="006155A8"/>
    <w:rsid w:val="00615707"/>
    <w:rsid w:val="00615782"/>
    <w:rsid w:val="00615E3D"/>
    <w:rsid w:val="00616EA3"/>
    <w:rsid w:val="00617CF0"/>
    <w:rsid w:val="006206D8"/>
    <w:rsid w:val="00621272"/>
    <w:rsid w:val="00621E75"/>
    <w:rsid w:val="00622585"/>
    <w:rsid w:val="0062280E"/>
    <w:rsid w:val="00622B90"/>
    <w:rsid w:val="00623690"/>
    <w:rsid w:val="00623C10"/>
    <w:rsid w:val="00625C9C"/>
    <w:rsid w:val="006265AB"/>
    <w:rsid w:val="006267E3"/>
    <w:rsid w:val="0062694A"/>
    <w:rsid w:val="00626C04"/>
    <w:rsid w:val="00626D95"/>
    <w:rsid w:val="00630160"/>
    <w:rsid w:val="0063089A"/>
    <w:rsid w:val="00630960"/>
    <w:rsid w:val="00631142"/>
    <w:rsid w:val="00632179"/>
    <w:rsid w:val="00632977"/>
    <w:rsid w:val="00633C12"/>
    <w:rsid w:val="006347F3"/>
    <w:rsid w:val="00634C5E"/>
    <w:rsid w:val="00634C73"/>
    <w:rsid w:val="0063511E"/>
    <w:rsid w:val="00635333"/>
    <w:rsid w:val="0063667F"/>
    <w:rsid w:val="006368E5"/>
    <w:rsid w:val="00636DEC"/>
    <w:rsid w:val="0063761D"/>
    <w:rsid w:val="006376E3"/>
    <w:rsid w:val="00640A0D"/>
    <w:rsid w:val="00640A14"/>
    <w:rsid w:val="006411EB"/>
    <w:rsid w:val="0064138A"/>
    <w:rsid w:val="00641D73"/>
    <w:rsid w:val="00642FC9"/>
    <w:rsid w:val="006430CA"/>
    <w:rsid w:val="00643A2A"/>
    <w:rsid w:val="006451E9"/>
    <w:rsid w:val="00645AF5"/>
    <w:rsid w:val="00645B59"/>
    <w:rsid w:val="0064669A"/>
    <w:rsid w:val="00646E29"/>
    <w:rsid w:val="0064705D"/>
    <w:rsid w:val="00647186"/>
    <w:rsid w:val="006471AF"/>
    <w:rsid w:val="0064721A"/>
    <w:rsid w:val="00647E82"/>
    <w:rsid w:val="0065136B"/>
    <w:rsid w:val="006516CD"/>
    <w:rsid w:val="006519E5"/>
    <w:rsid w:val="006521FB"/>
    <w:rsid w:val="006524CF"/>
    <w:rsid w:val="00652CF7"/>
    <w:rsid w:val="00652F3C"/>
    <w:rsid w:val="006530A1"/>
    <w:rsid w:val="00653410"/>
    <w:rsid w:val="006534D9"/>
    <w:rsid w:val="00653879"/>
    <w:rsid w:val="00653C48"/>
    <w:rsid w:val="00653F3E"/>
    <w:rsid w:val="006543EB"/>
    <w:rsid w:val="00654ACF"/>
    <w:rsid w:val="00654C07"/>
    <w:rsid w:val="00654E81"/>
    <w:rsid w:val="0065512C"/>
    <w:rsid w:val="0065583F"/>
    <w:rsid w:val="00656906"/>
    <w:rsid w:val="006572BE"/>
    <w:rsid w:val="0065758D"/>
    <w:rsid w:val="006578A8"/>
    <w:rsid w:val="00657BFC"/>
    <w:rsid w:val="00657D3F"/>
    <w:rsid w:val="0066021D"/>
    <w:rsid w:val="0066036E"/>
    <w:rsid w:val="006603E8"/>
    <w:rsid w:val="00660C92"/>
    <w:rsid w:val="00661153"/>
    <w:rsid w:val="006616A8"/>
    <w:rsid w:val="006619ED"/>
    <w:rsid w:val="00661D7D"/>
    <w:rsid w:val="006622E6"/>
    <w:rsid w:val="00662E36"/>
    <w:rsid w:val="00662EDE"/>
    <w:rsid w:val="00663415"/>
    <w:rsid w:val="006635E1"/>
    <w:rsid w:val="0066383C"/>
    <w:rsid w:val="006638BE"/>
    <w:rsid w:val="00663A71"/>
    <w:rsid w:val="00663FC3"/>
    <w:rsid w:val="006643FE"/>
    <w:rsid w:val="00665241"/>
    <w:rsid w:val="006656E7"/>
    <w:rsid w:val="0066596C"/>
    <w:rsid w:val="00665CB1"/>
    <w:rsid w:val="00665CF8"/>
    <w:rsid w:val="006663C4"/>
    <w:rsid w:val="00666796"/>
    <w:rsid w:val="00666D74"/>
    <w:rsid w:val="00666E0D"/>
    <w:rsid w:val="00666F2E"/>
    <w:rsid w:val="00667803"/>
    <w:rsid w:val="006678E7"/>
    <w:rsid w:val="0066794E"/>
    <w:rsid w:val="0067016B"/>
    <w:rsid w:val="0067041A"/>
    <w:rsid w:val="0067063B"/>
    <w:rsid w:val="006707B9"/>
    <w:rsid w:val="00670C98"/>
    <w:rsid w:val="006719A8"/>
    <w:rsid w:val="00672A54"/>
    <w:rsid w:val="00672F3D"/>
    <w:rsid w:val="00672F58"/>
    <w:rsid w:val="0067373C"/>
    <w:rsid w:val="00674635"/>
    <w:rsid w:val="0067465F"/>
    <w:rsid w:val="00675557"/>
    <w:rsid w:val="00675F18"/>
    <w:rsid w:val="00675F79"/>
    <w:rsid w:val="00676C6F"/>
    <w:rsid w:val="00676D05"/>
    <w:rsid w:val="00676F3D"/>
    <w:rsid w:val="006774B1"/>
    <w:rsid w:val="00677516"/>
    <w:rsid w:val="006801FB"/>
    <w:rsid w:val="00680534"/>
    <w:rsid w:val="00681205"/>
    <w:rsid w:val="0068159E"/>
    <w:rsid w:val="0068219F"/>
    <w:rsid w:val="006822B9"/>
    <w:rsid w:val="00682A19"/>
    <w:rsid w:val="00683B1F"/>
    <w:rsid w:val="00683B6C"/>
    <w:rsid w:val="006842A8"/>
    <w:rsid w:val="00684802"/>
    <w:rsid w:val="00684D65"/>
    <w:rsid w:val="00684EAF"/>
    <w:rsid w:val="00686429"/>
    <w:rsid w:val="0068659E"/>
    <w:rsid w:val="0068669A"/>
    <w:rsid w:val="00686762"/>
    <w:rsid w:val="0068716D"/>
    <w:rsid w:val="00687605"/>
    <w:rsid w:val="00687950"/>
    <w:rsid w:val="00690669"/>
    <w:rsid w:val="00690D3D"/>
    <w:rsid w:val="00690E97"/>
    <w:rsid w:val="006910B1"/>
    <w:rsid w:val="00691155"/>
    <w:rsid w:val="00691772"/>
    <w:rsid w:val="00691A44"/>
    <w:rsid w:val="0069214B"/>
    <w:rsid w:val="00692B6C"/>
    <w:rsid w:val="00692C38"/>
    <w:rsid w:val="00692FBE"/>
    <w:rsid w:val="006939DB"/>
    <w:rsid w:val="006939E4"/>
    <w:rsid w:val="0069410F"/>
    <w:rsid w:val="00694CC3"/>
    <w:rsid w:val="00695260"/>
    <w:rsid w:val="006955B5"/>
    <w:rsid w:val="006958B8"/>
    <w:rsid w:val="00695A2F"/>
    <w:rsid w:val="00695C13"/>
    <w:rsid w:val="00696A44"/>
    <w:rsid w:val="00696D00"/>
    <w:rsid w:val="00697563"/>
    <w:rsid w:val="006976A4"/>
    <w:rsid w:val="006A0D4B"/>
    <w:rsid w:val="006A0E8D"/>
    <w:rsid w:val="006A2458"/>
    <w:rsid w:val="006A2576"/>
    <w:rsid w:val="006A27F3"/>
    <w:rsid w:val="006A34BA"/>
    <w:rsid w:val="006A425A"/>
    <w:rsid w:val="006A4B2F"/>
    <w:rsid w:val="006A59F8"/>
    <w:rsid w:val="006A62D9"/>
    <w:rsid w:val="006A688F"/>
    <w:rsid w:val="006A68CE"/>
    <w:rsid w:val="006A6E86"/>
    <w:rsid w:val="006A702B"/>
    <w:rsid w:val="006A7708"/>
    <w:rsid w:val="006A777C"/>
    <w:rsid w:val="006B0697"/>
    <w:rsid w:val="006B152E"/>
    <w:rsid w:val="006B1D2A"/>
    <w:rsid w:val="006B2477"/>
    <w:rsid w:val="006B2BB7"/>
    <w:rsid w:val="006B31A4"/>
    <w:rsid w:val="006B3FFE"/>
    <w:rsid w:val="006B4851"/>
    <w:rsid w:val="006B4A23"/>
    <w:rsid w:val="006B4B6A"/>
    <w:rsid w:val="006B5417"/>
    <w:rsid w:val="006B586C"/>
    <w:rsid w:val="006B58E4"/>
    <w:rsid w:val="006B5EF4"/>
    <w:rsid w:val="006B6153"/>
    <w:rsid w:val="006B61D7"/>
    <w:rsid w:val="006B799F"/>
    <w:rsid w:val="006B7ADA"/>
    <w:rsid w:val="006C0B3E"/>
    <w:rsid w:val="006C16C8"/>
    <w:rsid w:val="006C1AF7"/>
    <w:rsid w:val="006C1ECE"/>
    <w:rsid w:val="006C3882"/>
    <w:rsid w:val="006C51EF"/>
    <w:rsid w:val="006C5338"/>
    <w:rsid w:val="006C571C"/>
    <w:rsid w:val="006C5FE1"/>
    <w:rsid w:val="006C67A9"/>
    <w:rsid w:val="006C69C7"/>
    <w:rsid w:val="006C6D8F"/>
    <w:rsid w:val="006C7303"/>
    <w:rsid w:val="006C7DDE"/>
    <w:rsid w:val="006D0885"/>
    <w:rsid w:val="006D0F7E"/>
    <w:rsid w:val="006D13D6"/>
    <w:rsid w:val="006D144C"/>
    <w:rsid w:val="006D15F4"/>
    <w:rsid w:val="006D1A99"/>
    <w:rsid w:val="006D2D8D"/>
    <w:rsid w:val="006D3B73"/>
    <w:rsid w:val="006D3D88"/>
    <w:rsid w:val="006D41A0"/>
    <w:rsid w:val="006D41A5"/>
    <w:rsid w:val="006D4996"/>
    <w:rsid w:val="006D5025"/>
    <w:rsid w:val="006D55E0"/>
    <w:rsid w:val="006D60CA"/>
    <w:rsid w:val="006D6341"/>
    <w:rsid w:val="006D6B14"/>
    <w:rsid w:val="006D6FE9"/>
    <w:rsid w:val="006D7052"/>
    <w:rsid w:val="006D759C"/>
    <w:rsid w:val="006D775E"/>
    <w:rsid w:val="006D7936"/>
    <w:rsid w:val="006E0E10"/>
    <w:rsid w:val="006E1027"/>
    <w:rsid w:val="006E1908"/>
    <w:rsid w:val="006E1E1A"/>
    <w:rsid w:val="006E2435"/>
    <w:rsid w:val="006E247A"/>
    <w:rsid w:val="006E280F"/>
    <w:rsid w:val="006E29C7"/>
    <w:rsid w:val="006E3907"/>
    <w:rsid w:val="006E3A26"/>
    <w:rsid w:val="006E3BDE"/>
    <w:rsid w:val="006E3C6F"/>
    <w:rsid w:val="006E3C7E"/>
    <w:rsid w:val="006E40D4"/>
    <w:rsid w:val="006E428B"/>
    <w:rsid w:val="006E4ABE"/>
    <w:rsid w:val="006E4D5A"/>
    <w:rsid w:val="006E51DC"/>
    <w:rsid w:val="006E549B"/>
    <w:rsid w:val="006E59B4"/>
    <w:rsid w:val="006E5D31"/>
    <w:rsid w:val="006E5FF9"/>
    <w:rsid w:val="006E6804"/>
    <w:rsid w:val="006E72F3"/>
    <w:rsid w:val="006E768C"/>
    <w:rsid w:val="006E77B3"/>
    <w:rsid w:val="006F013A"/>
    <w:rsid w:val="006F090A"/>
    <w:rsid w:val="006F0A97"/>
    <w:rsid w:val="006F153C"/>
    <w:rsid w:val="006F1D53"/>
    <w:rsid w:val="006F242F"/>
    <w:rsid w:val="006F24F0"/>
    <w:rsid w:val="006F2652"/>
    <w:rsid w:val="006F2C48"/>
    <w:rsid w:val="006F3B1C"/>
    <w:rsid w:val="006F4871"/>
    <w:rsid w:val="006F5425"/>
    <w:rsid w:val="006F55F8"/>
    <w:rsid w:val="006F5703"/>
    <w:rsid w:val="006F5CFB"/>
    <w:rsid w:val="006F6414"/>
    <w:rsid w:val="006F6E64"/>
    <w:rsid w:val="006F7205"/>
    <w:rsid w:val="006F722A"/>
    <w:rsid w:val="006F7464"/>
    <w:rsid w:val="006F7494"/>
    <w:rsid w:val="006F7620"/>
    <w:rsid w:val="006F7FD9"/>
    <w:rsid w:val="00700C68"/>
    <w:rsid w:val="00701F4A"/>
    <w:rsid w:val="007021FB"/>
    <w:rsid w:val="007024C5"/>
    <w:rsid w:val="00702DC8"/>
    <w:rsid w:val="00703CC2"/>
    <w:rsid w:val="00703E78"/>
    <w:rsid w:val="00703EE1"/>
    <w:rsid w:val="00703F35"/>
    <w:rsid w:val="00704D16"/>
    <w:rsid w:val="007055FC"/>
    <w:rsid w:val="00707759"/>
    <w:rsid w:val="00710355"/>
    <w:rsid w:val="007114A7"/>
    <w:rsid w:val="00711F87"/>
    <w:rsid w:val="00712349"/>
    <w:rsid w:val="007138DA"/>
    <w:rsid w:val="00713D60"/>
    <w:rsid w:val="00713EA1"/>
    <w:rsid w:val="00713EC1"/>
    <w:rsid w:val="007164C2"/>
    <w:rsid w:val="007166CB"/>
    <w:rsid w:val="007167FD"/>
    <w:rsid w:val="00716FCC"/>
    <w:rsid w:val="0071709A"/>
    <w:rsid w:val="0071740D"/>
    <w:rsid w:val="00717C9A"/>
    <w:rsid w:val="007206B6"/>
    <w:rsid w:val="00720FE6"/>
    <w:rsid w:val="00721225"/>
    <w:rsid w:val="00721A7D"/>
    <w:rsid w:val="0072223F"/>
    <w:rsid w:val="007225E6"/>
    <w:rsid w:val="007231EE"/>
    <w:rsid w:val="00723284"/>
    <w:rsid w:val="00723743"/>
    <w:rsid w:val="007243C8"/>
    <w:rsid w:val="00724500"/>
    <w:rsid w:val="007251EC"/>
    <w:rsid w:val="007260AA"/>
    <w:rsid w:val="00726F24"/>
    <w:rsid w:val="007275AB"/>
    <w:rsid w:val="007275B3"/>
    <w:rsid w:val="00727CFF"/>
    <w:rsid w:val="00727F86"/>
    <w:rsid w:val="007310D9"/>
    <w:rsid w:val="00731F31"/>
    <w:rsid w:val="0073286A"/>
    <w:rsid w:val="007329AE"/>
    <w:rsid w:val="0073340D"/>
    <w:rsid w:val="0073374E"/>
    <w:rsid w:val="007339AF"/>
    <w:rsid w:val="00733AAC"/>
    <w:rsid w:val="007346BA"/>
    <w:rsid w:val="00734727"/>
    <w:rsid w:val="0073503E"/>
    <w:rsid w:val="00735040"/>
    <w:rsid w:val="00735796"/>
    <w:rsid w:val="00735B89"/>
    <w:rsid w:val="00735D9D"/>
    <w:rsid w:val="00736BD7"/>
    <w:rsid w:val="00737392"/>
    <w:rsid w:val="007378E3"/>
    <w:rsid w:val="00737ABD"/>
    <w:rsid w:val="00741413"/>
    <w:rsid w:val="00741861"/>
    <w:rsid w:val="0074199F"/>
    <w:rsid w:val="00742100"/>
    <w:rsid w:val="007423DF"/>
    <w:rsid w:val="00743555"/>
    <w:rsid w:val="00744373"/>
    <w:rsid w:val="0074582C"/>
    <w:rsid w:val="007466AC"/>
    <w:rsid w:val="00746A23"/>
    <w:rsid w:val="00746DAA"/>
    <w:rsid w:val="00746F06"/>
    <w:rsid w:val="00747086"/>
    <w:rsid w:val="007472A1"/>
    <w:rsid w:val="00747775"/>
    <w:rsid w:val="00747F23"/>
    <w:rsid w:val="00752A8D"/>
    <w:rsid w:val="00752AD8"/>
    <w:rsid w:val="00753296"/>
    <w:rsid w:val="00753810"/>
    <w:rsid w:val="00753C5B"/>
    <w:rsid w:val="00754696"/>
    <w:rsid w:val="00754736"/>
    <w:rsid w:val="00754E86"/>
    <w:rsid w:val="0075509C"/>
    <w:rsid w:val="0075549A"/>
    <w:rsid w:val="007555DE"/>
    <w:rsid w:val="007555DF"/>
    <w:rsid w:val="007555E6"/>
    <w:rsid w:val="00755989"/>
    <w:rsid w:val="007560D0"/>
    <w:rsid w:val="0075624A"/>
    <w:rsid w:val="0075687C"/>
    <w:rsid w:val="00757216"/>
    <w:rsid w:val="00760FAB"/>
    <w:rsid w:val="00761307"/>
    <w:rsid w:val="007618D3"/>
    <w:rsid w:val="007621C9"/>
    <w:rsid w:val="007622EF"/>
    <w:rsid w:val="007627A2"/>
    <w:rsid w:val="007635FC"/>
    <w:rsid w:val="007637A0"/>
    <w:rsid w:val="00764DBE"/>
    <w:rsid w:val="00765B26"/>
    <w:rsid w:val="00765C5F"/>
    <w:rsid w:val="00766393"/>
    <w:rsid w:val="00770990"/>
    <w:rsid w:val="00772173"/>
    <w:rsid w:val="007731EA"/>
    <w:rsid w:val="0077351E"/>
    <w:rsid w:val="00773642"/>
    <w:rsid w:val="00773FF9"/>
    <w:rsid w:val="007744B6"/>
    <w:rsid w:val="00775C64"/>
    <w:rsid w:val="00776395"/>
    <w:rsid w:val="00776DCB"/>
    <w:rsid w:val="00777806"/>
    <w:rsid w:val="00777EB7"/>
    <w:rsid w:val="0078000A"/>
    <w:rsid w:val="00780C94"/>
    <w:rsid w:val="00781116"/>
    <w:rsid w:val="007813D3"/>
    <w:rsid w:val="00781CE3"/>
    <w:rsid w:val="00781EAB"/>
    <w:rsid w:val="00781FD6"/>
    <w:rsid w:val="00783214"/>
    <w:rsid w:val="00783376"/>
    <w:rsid w:val="00783BDF"/>
    <w:rsid w:val="0078442D"/>
    <w:rsid w:val="007846A1"/>
    <w:rsid w:val="00784DD5"/>
    <w:rsid w:val="007850EC"/>
    <w:rsid w:val="0078546C"/>
    <w:rsid w:val="00785D3F"/>
    <w:rsid w:val="00786848"/>
    <w:rsid w:val="00786C03"/>
    <w:rsid w:val="00786D72"/>
    <w:rsid w:val="007870A1"/>
    <w:rsid w:val="00787263"/>
    <w:rsid w:val="00787F37"/>
    <w:rsid w:val="00790E24"/>
    <w:rsid w:val="00791072"/>
    <w:rsid w:val="0079139C"/>
    <w:rsid w:val="0079147B"/>
    <w:rsid w:val="00792502"/>
    <w:rsid w:val="00792555"/>
    <w:rsid w:val="00792874"/>
    <w:rsid w:val="00792998"/>
    <w:rsid w:val="00794210"/>
    <w:rsid w:val="00795569"/>
    <w:rsid w:val="00796342"/>
    <w:rsid w:val="007965F2"/>
    <w:rsid w:val="00797B5E"/>
    <w:rsid w:val="007A11D8"/>
    <w:rsid w:val="007A1724"/>
    <w:rsid w:val="007A1CCB"/>
    <w:rsid w:val="007A1FB7"/>
    <w:rsid w:val="007A2256"/>
    <w:rsid w:val="007A37FD"/>
    <w:rsid w:val="007A3FBA"/>
    <w:rsid w:val="007A6527"/>
    <w:rsid w:val="007A67C3"/>
    <w:rsid w:val="007A7AF7"/>
    <w:rsid w:val="007A7E14"/>
    <w:rsid w:val="007B010E"/>
    <w:rsid w:val="007B0511"/>
    <w:rsid w:val="007B0D54"/>
    <w:rsid w:val="007B15B8"/>
    <w:rsid w:val="007B251C"/>
    <w:rsid w:val="007B2C9C"/>
    <w:rsid w:val="007B35EC"/>
    <w:rsid w:val="007B41B0"/>
    <w:rsid w:val="007B41EB"/>
    <w:rsid w:val="007B48B7"/>
    <w:rsid w:val="007B4B64"/>
    <w:rsid w:val="007B4F94"/>
    <w:rsid w:val="007B63C5"/>
    <w:rsid w:val="007B67E2"/>
    <w:rsid w:val="007B7C4E"/>
    <w:rsid w:val="007B7F35"/>
    <w:rsid w:val="007C02E7"/>
    <w:rsid w:val="007C12E8"/>
    <w:rsid w:val="007C12EA"/>
    <w:rsid w:val="007C1468"/>
    <w:rsid w:val="007C1514"/>
    <w:rsid w:val="007C1741"/>
    <w:rsid w:val="007C180C"/>
    <w:rsid w:val="007C1AFA"/>
    <w:rsid w:val="007C22E5"/>
    <w:rsid w:val="007C2567"/>
    <w:rsid w:val="007C2B91"/>
    <w:rsid w:val="007C32DE"/>
    <w:rsid w:val="007C340B"/>
    <w:rsid w:val="007C367A"/>
    <w:rsid w:val="007C3E34"/>
    <w:rsid w:val="007C502C"/>
    <w:rsid w:val="007C58B8"/>
    <w:rsid w:val="007C62AE"/>
    <w:rsid w:val="007C67C5"/>
    <w:rsid w:val="007C6DFC"/>
    <w:rsid w:val="007C7084"/>
    <w:rsid w:val="007C7296"/>
    <w:rsid w:val="007C7427"/>
    <w:rsid w:val="007C7725"/>
    <w:rsid w:val="007D01EF"/>
    <w:rsid w:val="007D0696"/>
    <w:rsid w:val="007D077B"/>
    <w:rsid w:val="007D120F"/>
    <w:rsid w:val="007D1423"/>
    <w:rsid w:val="007D1A95"/>
    <w:rsid w:val="007D1B91"/>
    <w:rsid w:val="007D1C12"/>
    <w:rsid w:val="007D2101"/>
    <w:rsid w:val="007D27C8"/>
    <w:rsid w:val="007D3EB9"/>
    <w:rsid w:val="007D4035"/>
    <w:rsid w:val="007D47F9"/>
    <w:rsid w:val="007D4DA5"/>
    <w:rsid w:val="007D6226"/>
    <w:rsid w:val="007D72A1"/>
    <w:rsid w:val="007E03CF"/>
    <w:rsid w:val="007E06C8"/>
    <w:rsid w:val="007E0D93"/>
    <w:rsid w:val="007E1229"/>
    <w:rsid w:val="007E305D"/>
    <w:rsid w:val="007E3DAD"/>
    <w:rsid w:val="007E5338"/>
    <w:rsid w:val="007E5CE9"/>
    <w:rsid w:val="007E5E6E"/>
    <w:rsid w:val="007E64B1"/>
    <w:rsid w:val="007E6BE3"/>
    <w:rsid w:val="007E745A"/>
    <w:rsid w:val="007E7A57"/>
    <w:rsid w:val="007E7B79"/>
    <w:rsid w:val="007F18A8"/>
    <w:rsid w:val="007F1C45"/>
    <w:rsid w:val="007F1F70"/>
    <w:rsid w:val="007F2DA7"/>
    <w:rsid w:val="007F3302"/>
    <w:rsid w:val="007F4235"/>
    <w:rsid w:val="007F48FD"/>
    <w:rsid w:val="007F57FE"/>
    <w:rsid w:val="007F5B56"/>
    <w:rsid w:val="007F5E5A"/>
    <w:rsid w:val="007F5FC2"/>
    <w:rsid w:val="007F5FC8"/>
    <w:rsid w:val="007F665B"/>
    <w:rsid w:val="007F6C05"/>
    <w:rsid w:val="007F73E7"/>
    <w:rsid w:val="00801178"/>
    <w:rsid w:val="008011A7"/>
    <w:rsid w:val="0080159A"/>
    <w:rsid w:val="00802827"/>
    <w:rsid w:val="008029F6"/>
    <w:rsid w:val="00802A48"/>
    <w:rsid w:val="00804271"/>
    <w:rsid w:val="0080445A"/>
    <w:rsid w:val="008054BE"/>
    <w:rsid w:val="008057A1"/>
    <w:rsid w:val="008061FB"/>
    <w:rsid w:val="00806652"/>
    <w:rsid w:val="00806775"/>
    <w:rsid w:val="00806A48"/>
    <w:rsid w:val="00806E38"/>
    <w:rsid w:val="00807B50"/>
    <w:rsid w:val="0081080D"/>
    <w:rsid w:val="00812457"/>
    <w:rsid w:val="008126A6"/>
    <w:rsid w:val="00812A7E"/>
    <w:rsid w:val="00812DE7"/>
    <w:rsid w:val="00812F1A"/>
    <w:rsid w:val="00812F25"/>
    <w:rsid w:val="0081443A"/>
    <w:rsid w:val="00816697"/>
    <w:rsid w:val="00816E55"/>
    <w:rsid w:val="008171A6"/>
    <w:rsid w:val="00817C8E"/>
    <w:rsid w:val="0082035D"/>
    <w:rsid w:val="00820CCA"/>
    <w:rsid w:val="008210F1"/>
    <w:rsid w:val="00822678"/>
    <w:rsid w:val="008226AB"/>
    <w:rsid w:val="00822F3C"/>
    <w:rsid w:val="00823303"/>
    <w:rsid w:val="00824E15"/>
    <w:rsid w:val="00824FE3"/>
    <w:rsid w:val="008262CF"/>
    <w:rsid w:val="008270F3"/>
    <w:rsid w:val="00830209"/>
    <w:rsid w:val="008306E7"/>
    <w:rsid w:val="00831253"/>
    <w:rsid w:val="008317D5"/>
    <w:rsid w:val="00832994"/>
    <w:rsid w:val="00832D89"/>
    <w:rsid w:val="008338CC"/>
    <w:rsid w:val="00833BD0"/>
    <w:rsid w:val="00834257"/>
    <w:rsid w:val="00834F48"/>
    <w:rsid w:val="00835A1D"/>
    <w:rsid w:val="008371A4"/>
    <w:rsid w:val="008371D2"/>
    <w:rsid w:val="008379FB"/>
    <w:rsid w:val="00837AFB"/>
    <w:rsid w:val="00837FA5"/>
    <w:rsid w:val="0084039A"/>
    <w:rsid w:val="00840ADC"/>
    <w:rsid w:val="00840B01"/>
    <w:rsid w:val="00840B0E"/>
    <w:rsid w:val="0084139D"/>
    <w:rsid w:val="00841409"/>
    <w:rsid w:val="00841DD9"/>
    <w:rsid w:val="00841FBD"/>
    <w:rsid w:val="00842501"/>
    <w:rsid w:val="008425B6"/>
    <w:rsid w:val="00842699"/>
    <w:rsid w:val="00842A2D"/>
    <w:rsid w:val="0084314D"/>
    <w:rsid w:val="00843B98"/>
    <w:rsid w:val="0084420F"/>
    <w:rsid w:val="0084452B"/>
    <w:rsid w:val="008445BA"/>
    <w:rsid w:val="0084471B"/>
    <w:rsid w:val="00845280"/>
    <w:rsid w:val="0084530A"/>
    <w:rsid w:val="00845D3A"/>
    <w:rsid w:val="00847A21"/>
    <w:rsid w:val="008503CC"/>
    <w:rsid w:val="00850960"/>
    <w:rsid w:val="00850EED"/>
    <w:rsid w:val="00851353"/>
    <w:rsid w:val="00851B54"/>
    <w:rsid w:val="00851E36"/>
    <w:rsid w:val="0085250D"/>
    <w:rsid w:val="008526DE"/>
    <w:rsid w:val="00852EAA"/>
    <w:rsid w:val="0085337B"/>
    <w:rsid w:val="00853380"/>
    <w:rsid w:val="0085397B"/>
    <w:rsid w:val="00853EF6"/>
    <w:rsid w:val="0085489C"/>
    <w:rsid w:val="00855801"/>
    <w:rsid w:val="00855903"/>
    <w:rsid w:val="00855BBD"/>
    <w:rsid w:val="00855F4B"/>
    <w:rsid w:val="008567C0"/>
    <w:rsid w:val="00856FC9"/>
    <w:rsid w:val="00860062"/>
    <w:rsid w:val="00860250"/>
    <w:rsid w:val="008605E3"/>
    <w:rsid w:val="00860645"/>
    <w:rsid w:val="008611AB"/>
    <w:rsid w:val="00861533"/>
    <w:rsid w:val="0086190B"/>
    <w:rsid w:val="00861A4D"/>
    <w:rsid w:val="00863B0C"/>
    <w:rsid w:val="00863BAB"/>
    <w:rsid w:val="00864079"/>
    <w:rsid w:val="0086422B"/>
    <w:rsid w:val="00864237"/>
    <w:rsid w:val="008646D9"/>
    <w:rsid w:val="008648AC"/>
    <w:rsid w:val="008659DD"/>
    <w:rsid w:val="00865BA4"/>
    <w:rsid w:val="00865F3B"/>
    <w:rsid w:val="00866063"/>
    <w:rsid w:val="008662E1"/>
    <w:rsid w:val="00866446"/>
    <w:rsid w:val="008665A3"/>
    <w:rsid w:val="0086682C"/>
    <w:rsid w:val="00866A94"/>
    <w:rsid w:val="008670A8"/>
    <w:rsid w:val="008705B3"/>
    <w:rsid w:val="0087062E"/>
    <w:rsid w:val="00870E82"/>
    <w:rsid w:val="00871532"/>
    <w:rsid w:val="00871903"/>
    <w:rsid w:val="00871A5F"/>
    <w:rsid w:val="00871D44"/>
    <w:rsid w:val="0087201D"/>
    <w:rsid w:val="00873ADE"/>
    <w:rsid w:val="00873E67"/>
    <w:rsid w:val="00873FB5"/>
    <w:rsid w:val="008741A2"/>
    <w:rsid w:val="008747A9"/>
    <w:rsid w:val="00874B7B"/>
    <w:rsid w:val="00874C57"/>
    <w:rsid w:val="00874C68"/>
    <w:rsid w:val="00874D98"/>
    <w:rsid w:val="0087553B"/>
    <w:rsid w:val="00875C76"/>
    <w:rsid w:val="00875CD1"/>
    <w:rsid w:val="00876094"/>
    <w:rsid w:val="00876651"/>
    <w:rsid w:val="008766E1"/>
    <w:rsid w:val="00876BA3"/>
    <w:rsid w:val="00876D80"/>
    <w:rsid w:val="00877379"/>
    <w:rsid w:val="0088053F"/>
    <w:rsid w:val="00880CEC"/>
    <w:rsid w:val="00881178"/>
    <w:rsid w:val="00881CCE"/>
    <w:rsid w:val="008827A4"/>
    <w:rsid w:val="00882DEA"/>
    <w:rsid w:val="0088310A"/>
    <w:rsid w:val="00883631"/>
    <w:rsid w:val="00883EDE"/>
    <w:rsid w:val="00883FC6"/>
    <w:rsid w:val="00884C41"/>
    <w:rsid w:val="008854D1"/>
    <w:rsid w:val="00885F77"/>
    <w:rsid w:val="00887353"/>
    <w:rsid w:val="0088768B"/>
    <w:rsid w:val="00890657"/>
    <w:rsid w:val="00890D2C"/>
    <w:rsid w:val="00890EA4"/>
    <w:rsid w:val="00890F1C"/>
    <w:rsid w:val="008925D2"/>
    <w:rsid w:val="008928F7"/>
    <w:rsid w:val="008933B7"/>
    <w:rsid w:val="008936F7"/>
    <w:rsid w:val="00893CAB"/>
    <w:rsid w:val="00894517"/>
    <w:rsid w:val="00894BB1"/>
    <w:rsid w:val="00895CB5"/>
    <w:rsid w:val="008965FE"/>
    <w:rsid w:val="00896A14"/>
    <w:rsid w:val="00897E61"/>
    <w:rsid w:val="008A0B6B"/>
    <w:rsid w:val="008A13F4"/>
    <w:rsid w:val="008A18EB"/>
    <w:rsid w:val="008A2A2D"/>
    <w:rsid w:val="008A2A52"/>
    <w:rsid w:val="008A2CD7"/>
    <w:rsid w:val="008A2D00"/>
    <w:rsid w:val="008A3138"/>
    <w:rsid w:val="008A36A2"/>
    <w:rsid w:val="008A370F"/>
    <w:rsid w:val="008A3C3E"/>
    <w:rsid w:val="008A4F18"/>
    <w:rsid w:val="008A536E"/>
    <w:rsid w:val="008A55A9"/>
    <w:rsid w:val="008A5C97"/>
    <w:rsid w:val="008A68F3"/>
    <w:rsid w:val="008B09BD"/>
    <w:rsid w:val="008B131D"/>
    <w:rsid w:val="008B2361"/>
    <w:rsid w:val="008B47BE"/>
    <w:rsid w:val="008B4DD0"/>
    <w:rsid w:val="008B5596"/>
    <w:rsid w:val="008B5F0D"/>
    <w:rsid w:val="008B6093"/>
    <w:rsid w:val="008B7821"/>
    <w:rsid w:val="008C02FB"/>
    <w:rsid w:val="008C0384"/>
    <w:rsid w:val="008C0ED7"/>
    <w:rsid w:val="008C269D"/>
    <w:rsid w:val="008C2BBE"/>
    <w:rsid w:val="008C3A36"/>
    <w:rsid w:val="008C4834"/>
    <w:rsid w:val="008C4B55"/>
    <w:rsid w:val="008C567D"/>
    <w:rsid w:val="008C58C5"/>
    <w:rsid w:val="008C68C3"/>
    <w:rsid w:val="008C6E69"/>
    <w:rsid w:val="008C74B8"/>
    <w:rsid w:val="008C7CDD"/>
    <w:rsid w:val="008D0906"/>
    <w:rsid w:val="008D1332"/>
    <w:rsid w:val="008D158C"/>
    <w:rsid w:val="008D16BC"/>
    <w:rsid w:val="008D268A"/>
    <w:rsid w:val="008D34C4"/>
    <w:rsid w:val="008D3838"/>
    <w:rsid w:val="008D3F77"/>
    <w:rsid w:val="008D3F7A"/>
    <w:rsid w:val="008D40E5"/>
    <w:rsid w:val="008D4817"/>
    <w:rsid w:val="008D4E1C"/>
    <w:rsid w:val="008D5008"/>
    <w:rsid w:val="008D50D1"/>
    <w:rsid w:val="008D51AE"/>
    <w:rsid w:val="008D51CF"/>
    <w:rsid w:val="008D559C"/>
    <w:rsid w:val="008D5CF8"/>
    <w:rsid w:val="008D7850"/>
    <w:rsid w:val="008E02A3"/>
    <w:rsid w:val="008E05D1"/>
    <w:rsid w:val="008E0F02"/>
    <w:rsid w:val="008E19D9"/>
    <w:rsid w:val="008E2328"/>
    <w:rsid w:val="008E255A"/>
    <w:rsid w:val="008E2BD8"/>
    <w:rsid w:val="008E3464"/>
    <w:rsid w:val="008E44BD"/>
    <w:rsid w:val="008E5A36"/>
    <w:rsid w:val="008E633A"/>
    <w:rsid w:val="008E7A5B"/>
    <w:rsid w:val="008F089B"/>
    <w:rsid w:val="008F0E48"/>
    <w:rsid w:val="008F1B8C"/>
    <w:rsid w:val="008F1F0E"/>
    <w:rsid w:val="008F3362"/>
    <w:rsid w:val="008F47D1"/>
    <w:rsid w:val="008F4904"/>
    <w:rsid w:val="008F4997"/>
    <w:rsid w:val="008F4D06"/>
    <w:rsid w:val="008F4D82"/>
    <w:rsid w:val="008F533D"/>
    <w:rsid w:val="008F5C03"/>
    <w:rsid w:val="008F6630"/>
    <w:rsid w:val="008F7F23"/>
    <w:rsid w:val="00900A4F"/>
    <w:rsid w:val="00900C02"/>
    <w:rsid w:val="00900FE9"/>
    <w:rsid w:val="00901210"/>
    <w:rsid w:val="00901A62"/>
    <w:rsid w:val="009026DB"/>
    <w:rsid w:val="0090275B"/>
    <w:rsid w:val="00902F5E"/>
    <w:rsid w:val="00903359"/>
    <w:rsid w:val="00903669"/>
    <w:rsid w:val="00903E42"/>
    <w:rsid w:val="009053C5"/>
    <w:rsid w:val="0090611C"/>
    <w:rsid w:val="00906711"/>
    <w:rsid w:val="00906A29"/>
    <w:rsid w:val="00907962"/>
    <w:rsid w:val="009107F0"/>
    <w:rsid w:val="009109F5"/>
    <w:rsid w:val="00910AD8"/>
    <w:rsid w:val="00911282"/>
    <w:rsid w:val="00911713"/>
    <w:rsid w:val="00912AE4"/>
    <w:rsid w:val="009134EF"/>
    <w:rsid w:val="00913872"/>
    <w:rsid w:val="00913C38"/>
    <w:rsid w:val="009140CC"/>
    <w:rsid w:val="0091498A"/>
    <w:rsid w:val="009149A7"/>
    <w:rsid w:val="00915144"/>
    <w:rsid w:val="00915926"/>
    <w:rsid w:val="00915D29"/>
    <w:rsid w:val="00917026"/>
    <w:rsid w:val="0091723F"/>
    <w:rsid w:val="009173DA"/>
    <w:rsid w:val="00917932"/>
    <w:rsid w:val="00917973"/>
    <w:rsid w:val="009179FE"/>
    <w:rsid w:val="00920847"/>
    <w:rsid w:val="009218D1"/>
    <w:rsid w:val="00921A3C"/>
    <w:rsid w:val="00923075"/>
    <w:rsid w:val="00923262"/>
    <w:rsid w:val="00923395"/>
    <w:rsid w:val="0092395D"/>
    <w:rsid w:val="00923C99"/>
    <w:rsid w:val="00923CA4"/>
    <w:rsid w:val="009240E0"/>
    <w:rsid w:val="00924F38"/>
    <w:rsid w:val="00925E07"/>
    <w:rsid w:val="0092678E"/>
    <w:rsid w:val="00926F41"/>
    <w:rsid w:val="00927296"/>
    <w:rsid w:val="0092758D"/>
    <w:rsid w:val="009276B9"/>
    <w:rsid w:val="00927883"/>
    <w:rsid w:val="00927D4E"/>
    <w:rsid w:val="009303C2"/>
    <w:rsid w:val="00930E4E"/>
    <w:rsid w:val="00932501"/>
    <w:rsid w:val="009334A2"/>
    <w:rsid w:val="00933F18"/>
    <w:rsid w:val="0093573C"/>
    <w:rsid w:val="00935809"/>
    <w:rsid w:val="009361C6"/>
    <w:rsid w:val="0093661B"/>
    <w:rsid w:val="009368C7"/>
    <w:rsid w:val="00936CFD"/>
    <w:rsid w:val="00936EBA"/>
    <w:rsid w:val="009372E8"/>
    <w:rsid w:val="009376FE"/>
    <w:rsid w:val="009411F3"/>
    <w:rsid w:val="0094167C"/>
    <w:rsid w:val="00943058"/>
    <w:rsid w:val="009444CB"/>
    <w:rsid w:val="00944ACC"/>
    <w:rsid w:val="00944FF6"/>
    <w:rsid w:val="00945DAB"/>
    <w:rsid w:val="009469CA"/>
    <w:rsid w:val="009472B2"/>
    <w:rsid w:val="0094796F"/>
    <w:rsid w:val="0095072E"/>
    <w:rsid w:val="009516B3"/>
    <w:rsid w:val="0095180A"/>
    <w:rsid w:val="00951982"/>
    <w:rsid w:val="00951A35"/>
    <w:rsid w:val="00951E0F"/>
    <w:rsid w:val="00952F23"/>
    <w:rsid w:val="00953E9A"/>
    <w:rsid w:val="0095609B"/>
    <w:rsid w:val="009561FB"/>
    <w:rsid w:val="00956334"/>
    <w:rsid w:val="00956710"/>
    <w:rsid w:val="009568DF"/>
    <w:rsid w:val="00956D2B"/>
    <w:rsid w:val="00960349"/>
    <w:rsid w:val="009613CD"/>
    <w:rsid w:val="00962836"/>
    <w:rsid w:val="00964B7D"/>
    <w:rsid w:val="00964FFE"/>
    <w:rsid w:val="00965AC0"/>
    <w:rsid w:val="00967772"/>
    <w:rsid w:val="00967A03"/>
    <w:rsid w:val="00967A71"/>
    <w:rsid w:val="00967AC8"/>
    <w:rsid w:val="0097046D"/>
    <w:rsid w:val="00970AE6"/>
    <w:rsid w:val="00970E19"/>
    <w:rsid w:val="00972EAE"/>
    <w:rsid w:val="009730D8"/>
    <w:rsid w:val="009731DC"/>
    <w:rsid w:val="00973779"/>
    <w:rsid w:val="00973950"/>
    <w:rsid w:val="00974A6E"/>
    <w:rsid w:val="00974CC6"/>
    <w:rsid w:val="00974CC7"/>
    <w:rsid w:val="00975013"/>
    <w:rsid w:val="0097647C"/>
    <w:rsid w:val="009767D0"/>
    <w:rsid w:val="00976CFE"/>
    <w:rsid w:val="00977644"/>
    <w:rsid w:val="00977696"/>
    <w:rsid w:val="00977AFA"/>
    <w:rsid w:val="009803D5"/>
    <w:rsid w:val="009803D8"/>
    <w:rsid w:val="00980911"/>
    <w:rsid w:val="00980D49"/>
    <w:rsid w:val="00981923"/>
    <w:rsid w:val="009825DF"/>
    <w:rsid w:val="00982BC4"/>
    <w:rsid w:val="00982D75"/>
    <w:rsid w:val="00982DB5"/>
    <w:rsid w:val="00983199"/>
    <w:rsid w:val="00983E64"/>
    <w:rsid w:val="009840B6"/>
    <w:rsid w:val="00984270"/>
    <w:rsid w:val="009842AD"/>
    <w:rsid w:val="00984E95"/>
    <w:rsid w:val="0098512A"/>
    <w:rsid w:val="00985861"/>
    <w:rsid w:val="00985F46"/>
    <w:rsid w:val="00986354"/>
    <w:rsid w:val="00987052"/>
    <w:rsid w:val="00987CDC"/>
    <w:rsid w:val="00987D21"/>
    <w:rsid w:val="009901D1"/>
    <w:rsid w:val="00990769"/>
    <w:rsid w:val="009910C5"/>
    <w:rsid w:val="009927CD"/>
    <w:rsid w:val="00992CB4"/>
    <w:rsid w:val="00993442"/>
    <w:rsid w:val="00993534"/>
    <w:rsid w:val="00993622"/>
    <w:rsid w:val="00993D84"/>
    <w:rsid w:val="0099409F"/>
    <w:rsid w:val="00995834"/>
    <w:rsid w:val="00995CBF"/>
    <w:rsid w:val="00996468"/>
    <w:rsid w:val="0099670C"/>
    <w:rsid w:val="009A0D91"/>
    <w:rsid w:val="009A0DBC"/>
    <w:rsid w:val="009A1987"/>
    <w:rsid w:val="009A1F78"/>
    <w:rsid w:val="009A204A"/>
    <w:rsid w:val="009A24E6"/>
    <w:rsid w:val="009A2700"/>
    <w:rsid w:val="009A2B6C"/>
    <w:rsid w:val="009A37C6"/>
    <w:rsid w:val="009A384A"/>
    <w:rsid w:val="009A3986"/>
    <w:rsid w:val="009A4367"/>
    <w:rsid w:val="009A4735"/>
    <w:rsid w:val="009A5076"/>
    <w:rsid w:val="009A51D9"/>
    <w:rsid w:val="009A566A"/>
    <w:rsid w:val="009A5967"/>
    <w:rsid w:val="009A698A"/>
    <w:rsid w:val="009A6DF6"/>
    <w:rsid w:val="009A7369"/>
    <w:rsid w:val="009A75F1"/>
    <w:rsid w:val="009A7E6A"/>
    <w:rsid w:val="009B053E"/>
    <w:rsid w:val="009B0691"/>
    <w:rsid w:val="009B186C"/>
    <w:rsid w:val="009B1B8F"/>
    <w:rsid w:val="009B28DA"/>
    <w:rsid w:val="009B362E"/>
    <w:rsid w:val="009B3712"/>
    <w:rsid w:val="009B3B68"/>
    <w:rsid w:val="009B3EC5"/>
    <w:rsid w:val="009B4938"/>
    <w:rsid w:val="009B60B6"/>
    <w:rsid w:val="009B652B"/>
    <w:rsid w:val="009B6551"/>
    <w:rsid w:val="009B6A82"/>
    <w:rsid w:val="009B723F"/>
    <w:rsid w:val="009C0D64"/>
    <w:rsid w:val="009C138D"/>
    <w:rsid w:val="009C1C5E"/>
    <w:rsid w:val="009C237C"/>
    <w:rsid w:val="009C28D9"/>
    <w:rsid w:val="009C28E9"/>
    <w:rsid w:val="009C297D"/>
    <w:rsid w:val="009C32B6"/>
    <w:rsid w:val="009C344F"/>
    <w:rsid w:val="009C34A1"/>
    <w:rsid w:val="009C4EF1"/>
    <w:rsid w:val="009C5D13"/>
    <w:rsid w:val="009C5DA4"/>
    <w:rsid w:val="009C6ABE"/>
    <w:rsid w:val="009C6FBD"/>
    <w:rsid w:val="009D0030"/>
    <w:rsid w:val="009D064E"/>
    <w:rsid w:val="009D0759"/>
    <w:rsid w:val="009D1CBB"/>
    <w:rsid w:val="009D2E65"/>
    <w:rsid w:val="009D3717"/>
    <w:rsid w:val="009D4476"/>
    <w:rsid w:val="009D48BC"/>
    <w:rsid w:val="009D5615"/>
    <w:rsid w:val="009D5A8D"/>
    <w:rsid w:val="009D64F3"/>
    <w:rsid w:val="009D6809"/>
    <w:rsid w:val="009D6B26"/>
    <w:rsid w:val="009D7A90"/>
    <w:rsid w:val="009E11CA"/>
    <w:rsid w:val="009E27EA"/>
    <w:rsid w:val="009E2B1C"/>
    <w:rsid w:val="009E408D"/>
    <w:rsid w:val="009E4695"/>
    <w:rsid w:val="009E5921"/>
    <w:rsid w:val="009E7C7F"/>
    <w:rsid w:val="009E7DF1"/>
    <w:rsid w:val="009F005A"/>
    <w:rsid w:val="009F0A6E"/>
    <w:rsid w:val="009F1DC3"/>
    <w:rsid w:val="009F2465"/>
    <w:rsid w:val="009F33A5"/>
    <w:rsid w:val="009F3C7D"/>
    <w:rsid w:val="009F3DBD"/>
    <w:rsid w:val="009F4040"/>
    <w:rsid w:val="009F408B"/>
    <w:rsid w:val="009F4177"/>
    <w:rsid w:val="009F47D1"/>
    <w:rsid w:val="009F4AA8"/>
    <w:rsid w:val="009F4EAC"/>
    <w:rsid w:val="009F544E"/>
    <w:rsid w:val="009F5B88"/>
    <w:rsid w:val="009F5BEE"/>
    <w:rsid w:val="009F6CF0"/>
    <w:rsid w:val="009F713E"/>
    <w:rsid w:val="009F7A90"/>
    <w:rsid w:val="00A004B9"/>
    <w:rsid w:val="00A00591"/>
    <w:rsid w:val="00A00AC8"/>
    <w:rsid w:val="00A00B96"/>
    <w:rsid w:val="00A00DB7"/>
    <w:rsid w:val="00A00E1E"/>
    <w:rsid w:val="00A0162F"/>
    <w:rsid w:val="00A0390D"/>
    <w:rsid w:val="00A03A6B"/>
    <w:rsid w:val="00A03E48"/>
    <w:rsid w:val="00A046A3"/>
    <w:rsid w:val="00A046BC"/>
    <w:rsid w:val="00A04FFF"/>
    <w:rsid w:val="00A051DB"/>
    <w:rsid w:val="00A05784"/>
    <w:rsid w:val="00A07E27"/>
    <w:rsid w:val="00A07F5C"/>
    <w:rsid w:val="00A11291"/>
    <w:rsid w:val="00A13459"/>
    <w:rsid w:val="00A1382F"/>
    <w:rsid w:val="00A13B77"/>
    <w:rsid w:val="00A14A44"/>
    <w:rsid w:val="00A14A8E"/>
    <w:rsid w:val="00A14B40"/>
    <w:rsid w:val="00A154F8"/>
    <w:rsid w:val="00A156EE"/>
    <w:rsid w:val="00A1577F"/>
    <w:rsid w:val="00A15CF1"/>
    <w:rsid w:val="00A1613C"/>
    <w:rsid w:val="00A161BA"/>
    <w:rsid w:val="00A16AC7"/>
    <w:rsid w:val="00A16E9D"/>
    <w:rsid w:val="00A16F1C"/>
    <w:rsid w:val="00A17772"/>
    <w:rsid w:val="00A212D4"/>
    <w:rsid w:val="00A21E98"/>
    <w:rsid w:val="00A22018"/>
    <w:rsid w:val="00A22DBC"/>
    <w:rsid w:val="00A23CE8"/>
    <w:rsid w:val="00A23D65"/>
    <w:rsid w:val="00A24520"/>
    <w:rsid w:val="00A247AB"/>
    <w:rsid w:val="00A24C68"/>
    <w:rsid w:val="00A24F3D"/>
    <w:rsid w:val="00A26314"/>
    <w:rsid w:val="00A277BA"/>
    <w:rsid w:val="00A30181"/>
    <w:rsid w:val="00A3054D"/>
    <w:rsid w:val="00A305F7"/>
    <w:rsid w:val="00A30F0D"/>
    <w:rsid w:val="00A310AE"/>
    <w:rsid w:val="00A31CF3"/>
    <w:rsid w:val="00A31DE1"/>
    <w:rsid w:val="00A335D1"/>
    <w:rsid w:val="00A34E54"/>
    <w:rsid w:val="00A35955"/>
    <w:rsid w:val="00A35D18"/>
    <w:rsid w:val="00A36B37"/>
    <w:rsid w:val="00A36B39"/>
    <w:rsid w:val="00A3769A"/>
    <w:rsid w:val="00A37E27"/>
    <w:rsid w:val="00A37EC6"/>
    <w:rsid w:val="00A37F4D"/>
    <w:rsid w:val="00A4006E"/>
    <w:rsid w:val="00A40E6D"/>
    <w:rsid w:val="00A41ECC"/>
    <w:rsid w:val="00A42CE2"/>
    <w:rsid w:val="00A43224"/>
    <w:rsid w:val="00A4323C"/>
    <w:rsid w:val="00A438ED"/>
    <w:rsid w:val="00A4438A"/>
    <w:rsid w:val="00A44FA6"/>
    <w:rsid w:val="00A45003"/>
    <w:rsid w:val="00A45560"/>
    <w:rsid w:val="00A4563F"/>
    <w:rsid w:val="00A459C5"/>
    <w:rsid w:val="00A45D16"/>
    <w:rsid w:val="00A477EA"/>
    <w:rsid w:val="00A50C74"/>
    <w:rsid w:val="00A51D04"/>
    <w:rsid w:val="00A51FF8"/>
    <w:rsid w:val="00A52941"/>
    <w:rsid w:val="00A52D59"/>
    <w:rsid w:val="00A533FB"/>
    <w:rsid w:val="00A539FE"/>
    <w:rsid w:val="00A53C45"/>
    <w:rsid w:val="00A54EDF"/>
    <w:rsid w:val="00A564EF"/>
    <w:rsid w:val="00A57EB3"/>
    <w:rsid w:val="00A60A03"/>
    <w:rsid w:val="00A60A6D"/>
    <w:rsid w:val="00A60CED"/>
    <w:rsid w:val="00A60D26"/>
    <w:rsid w:val="00A610D1"/>
    <w:rsid w:val="00A6115A"/>
    <w:rsid w:val="00A61362"/>
    <w:rsid w:val="00A61D33"/>
    <w:rsid w:val="00A6291D"/>
    <w:rsid w:val="00A6324E"/>
    <w:rsid w:val="00A63377"/>
    <w:rsid w:val="00A63743"/>
    <w:rsid w:val="00A63937"/>
    <w:rsid w:val="00A63B67"/>
    <w:rsid w:val="00A63F0F"/>
    <w:rsid w:val="00A645CE"/>
    <w:rsid w:val="00A6487B"/>
    <w:rsid w:val="00A64AD0"/>
    <w:rsid w:val="00A64DD4"/>
    <w:rsid w:val="00A65025"/>
    <w:rsid w:val="00A66203"/>
    <w:rsid w:val="00A66594"/>
    <w:rsid w:val="00A675A3"/>
    <w:rsid w:val="00A676C1"/>
    <w:rsid w:val="00A67DB6"/>
    <w:rsid w:val="00A7012A"/>
    <w:rsid w:val="00A70253"/>
    <w:rsid w:val="00A710F2"/>
    <w:rsid w:val="00A71133"/>
    <w:rsid w:val="00A7174C"/>
    <w:rsid w:val="00A71C39"/>
    <w:rsid w:val="00A7246F"/>
    <w:rsid w:val="00A72F6C"/>
    <w:rsid w:val="00A7358D"/>
    <w:rsid w:val="00A73D8C"/>
    <w:rsid w:val="00A747CE"/>
    <w:rsid w:val="00A748A3"/>
    <w:rsid w:val="00A74CF8"/>
    <w:rsid w:val="00A751CE"/>
    <w:rsid w:val="00A7571A"/>
    <w:rsid w:val="00A75B2B"/>
    <w:rsid w:val="00A76B2E"/>
    <w:rsid w:val="00A76B80"/>
    <w:rsid w:val="00A771C1"/>
    <w:rsid w:val="00A801B6"/>
    <w:rsid w:val="00A804FF"/>
    <w:rsid w:val="00A813D5"/>
    <w:rsid w:val="00A815AA"/>
    <w:rsid w:val="00A81AC9"/>
    <w:rsid w:val="00A82535"/>
    <w:rsid w:val="00A82731"/>
    <w:rsid w:val="00A82F86"/>
    <w:rsid w:val="00A83653"/>
    <w:rsid w:val="00A8467D"/>
    <w:rsid w:val="00A84725"/>
    <w:rsid w:val="00A84FF2"/>
    <w:rsid w:val="00A862E0"/>
    <w:rsid w:val="00A86312"/>
    <w:rsid w:val="00A87916"/>
    <w:rsid w:val="00A91279"/>
    <w:rsid w:val="00A91484"/>
    <w:rsid w:val="00A921C3"/>
    <w:rsid w:val="00A921E0"/>
    <w:rsid w:val="00A923B9"/>
    <w:rsid w:val="00A92433"/>
    <w:rsid w:val="00A92C44"/>
    <w:rsid w:val="00A93BB0"/>
    <w:rsid w:val="00A93C8E"/>
    <w:rsid w:val="00A94263"/>
    <w:rsid w:val="00A95729"/>
    <w:rsid w:val="00A95D94"/>
    <w:rsid w:val="00A95E76"/>
    <w:rsid w:val="00A9644A"/>
    <w:rsid w:val="00A96767"/>
    <w:rsid w:val="00A970A7"/>
    <w:rsid w:val="00A97B22"/>
    <w:rsid w:val="00A97EEC"/>
    <w:rsid w:val="00AA0967"/>
    <w:rsid w:val="00AA0BAA"/>
    <w:rsid w:val="00AA0DF7"/>
    <w:rsid w:val="00AA16F5"/>
    <w:rsid w:val="00AA1C52"/>
    <w:rsid w:val="00AA22E1"/>
    <w:rsid w:val="00AA34BE"/>
    <w:rsid w:val="00AA41B8"/>
    <w:rsid w:val="00AA4CB9"/>
    <w:rsid w:val="00AA4F08"/>
    <w:rsid w:val="00AA585B"/>
    <w:rsid w:val="00AA58F6"/>
    <w:rsid w:val="00AA59E6"/>
    <w:rsid w:val="00AA6729"/>
    <w:rsid w:val="00AA767F"/>
    <w:rsid w:val="00AA7F85"/>
    <w:rsid w:val="00AB0B6C"/>
    <w:rsid w:val="00AB117A"/>
    <w:rsid w:val="00AB1242"/>
    <w:rsid w:val="00AB13FA"/>
    <w:rsid w:val="00AB1697"/>
    <w:rsid w:val="00AB19CD"/>
    <w:rsid w:val="00AB1B7F"/>
    <w:rsid w:val="00AB21CC"/>
    <w:rsid w:val="00AB27C6"/>
    <w:rsid w:val="00AB2F4A"/>
    <w:rsid w:val="00AB3243"/>
    <w:rsid w:val="00AB336A"/>
    <w:rsid w:val="00AB4676"/>
    <w:rsid w:val="00AB4698"/>
    <w:rsid w:val="00AB4984"/>
    <w:rsid w:val="00AB5098"/>
    <w:rsid w:val="00AB5EEA"/>
    <w:rsid w:val="00AB7AE4"/>
    <w:rsid w:val="00AC04BE"/>
    <w:rsid w:val="00AC0B81"/>
    <w:rsid w:val="00AC1720"/>
    <w:rsid w:val="00AC2255"/>
    <w:rsid w:val="00AC3625"/>
    <w:rsid w:val="00AC36DA"/>
    <w:rsid w:val="00AC3AD7"/>
    <w:rsid w:val="00AC3D93"/>
    <w:rsid w:val="00AC405A"/>
    <w:rsid w:val="00AC42B5"/>
    <w:rsid w:val="00AC4E25"/>
    <w:rsid w:val="00AC54AC"/>
    <w:rsid w:val="00AC5BEC"/>
    <w:rsid w:val="00AC5EF2"/>
    <w:rsid w:val="00AC64F4"/>
    <w:rsid w:val="00AC7F35"/>
    <w:rsid w:val="00AD02B2"/>
    <w:rsid w:val="00AD13B9"/>
    <w:rsid w:val="00AD14CA"/>
    <w:rsid w:val="00AD256D"/>
    <w:rsid w:val="00AD25EB"/>
    <w:rsid w:val="00AD31EB"/>
    <w:rsid w:val="00AD3443"/>
    <w:rsid w:val="00AD34FB"/>
    <w:rsid w:val="00AD4475"/>
    <w:rsid w:val="00AD448A"/>
    <w:rsid w:val="00AD4DBD"/>
    <w:rsid w:val="00AD544B"/>
    <w:rsid w:val="00AD5D67"/>
    <w:rsid w:val="00AD6273"/>
    <w:rsid w:val="00AD73D3"/>
    <w:rsid w:val="00AD7B4A"/>
    <w:rsid w:val="00AE0385"/>
    <w:rsid w:val="00AE2204"/>
    <w:rsid w:val="00AE2877"/>
    <w:rsid w:val="00AE3C1A"/>
    <w:rsid w:val="00AE3E65"/>
    <w:rsid w:val="00AE4576"/>
    <w:rsid w:val="00AE46FE"/>
    <w:rsid w:val="00AE470C"/>
    <w:rsid w:val="00AE4A32"/>
    <w:rsid w:val="00AE5771"/>
    <w:rsid w:val="00AE577B"/>
    <w:rsid w:val="00AE591D"/>
    <w:rsid w:val="00AE6382"/>
    <w:rsid w:val="00AE6565"/>
    <w:rsid w:val="00AE69E0"/>
    <w:rsid w:val="00AE71CA"/>
    <w:rsid w:val="00AE772B"/>
    <w:rsid w:val="00AE7A8C"/>
    <w:rsid w:val="00AE7DCD"/>
    <w:rsid w:val="00AF0A6A"/>
    <w:rsid w:val="00AF0C59"/>
    <w:rsid w:val="00AF0D02"/>
    <w:rsid w:val="00AF1017"/>
    <w:rsid w:val="00AF1086"/>
    <w:rsid w:val="00AF11E5"/>
    <w:rsid w:val="00AF1776"/>
    <w:rsid w:val="00AF214F"/>
    <w:rsid w:val="00AF24DB"/>
    <w:rsid w:val="00AF284B"/>
    <w:rsid w:val="00AF29F7"/>
    <w:rsid w:val="00AF300C"/>
    <w:rsid w:val="00AF37C9"/>
    <w:rsid w:val="00AF3A67"/>
    <w:rsid w:val="00AF41A6"/>
    <w:rsid w:val="00AF4312"/>
    <w:rsid w:val="00AF4EAF"/>
    <w:rsid w:val="00AF5292"/>
    <w:rsid w:val="00AF69E2"/>
    <w:rsid w:val="00AF76C0"/>
    <w:rsid w:val="00AF77A1"/>
    <w:rsid w:val="00B00215"/>
    <w:rsid w:val="00B00A37"/>
    <w:rsid w:val="00B013D6"/>
    <w:rsid w:val="00B01994"/>
    <w:rsid w:val="00B01AB6"/>
    <w:rsid w:val="00B031D2"/>
    <w:rsid w:val="00B037AA"/>
    <w:rsid w:val="00B03A2A"/>
    <w:rsid w:val="00B03C57"/>
    <w:rsid w:val="00B04A59"/>
    <w:rsid w:val="00B05395"/>
    <w:rsid w:val="00B05650"/>
    <w:rsid w:val="00B0626D"/>
    <w:rsid w:val="00B07D74"/>
    <w:rsid w:val="00B1081B"/>
    <w:rsid w:val="00B110B2"/>
    <w:rsid w:val="00B11588"/>
    <w:rsid w:val="00B11E3F"/>
    <w:rsid w:val="00B1234E"/>
    <w:rsid w:val="00B127E9"/>
    <w:rsid w:val="00B131DC"/>
    <w:rsid w:val="00B14260"/>
    <w:rsid w:val="00B152BA"/>
    <w:rsid w:val="00B15716"/>
    <w:rsid w:val="00B15DC8"/>
    <w:rsid w:val="00B15E1A"/>
    <w:rsid w:val="00B16042"/>
    <w:rsid w:val="00B1655C"/>
    <w:rsid w:val="00B16A34"/>
    <w:rsid w:val="00B17024"/>
    <w:rsid w:val="00B17E86"/>
    <w:rsid w:val="00B202C9"/>
    <w:rsid w:val="00B20319"/>
    <w:rsid w:val="00B20FC4"/>
    <w:rsid w:val="00B211FE"/>
    <w:rsid w:val="00B2121F"/>
    <w:rsid w:val="00B21630"/>
    <w:rsid w:val="00B216AD"/>
    <w:rsid w:val="00B21EB8"/>
    <w:rsid w:val="00B22603"/>
    <w:rsid w:val="00B226F2"/>
    <w:rsid w:val="00B22C9A"/>
    <w:rsid w:val="00B22F37"/>
    <w:rsid w:val="00B23284"/>
    <w:rsid w:val="00B2379E"/>
    <w:rsid w:val="00B23B82"/>
    <w:rsid w:val="00B23CFC"/>
    <w:rsid w:val="00B23F82"/>
    <w:rsid w:val="00B24168"/>
    <w:rsid w:val="00B244AB"/>
    <w:rsid w:val="00B24B6B"/>
    <w:rsid w:val="00B256B0"/>
    <w:rsid w:val="00B26119"/>
    <w:rsid w:val="00B26F4F"/>
    <w:rsid w:val="00B2741E"/>
    <w:rsid w:val="00B27BA5"/>
    <w:rsid w:val="00B27DC5"/>
    <w:rsid w:val="00B3099D"/>
    <w:rsid w:val="00B3139A"/>
    <w:rsid w:val="00B31BC8"/>
    <w:rsid w:val="00B3255D"/>
    <w:rsid w:val="00B32E41"/>
    <w:rsid w:val="00B32F88"/>
    <w:rsid w:val="00B3308A"/>
    <w:rsid w:val="00B330DF"/>
    <w:rsid w:val="00B33CB3"/>
    <w:rsid w:val="00B34328"/>
    <w:rsid w:val="00B349FD"/>
    <w:rsid w:val="00B34A25"/>
    <w:rsid w:val="00B34C8A"/>
    <w:rsid w:val="00B34C9C"/>
    <w:rsid w:val="00B358F3"/>
    <w:rsid w:val="00B3596D"/>
    <w:rsid w:val="00B35DF9"/>
    <w:rsid w:val="00B35F67"/>
    <w:rsid w:val="00B361B8"/>
    <w:rsid w:val="00B36259"/>
    <w:rsid w:val="00B36CC8"/>
    <w:rsid w:val="00B36D29"/>
    <w:rsid w:val="00B3779B"/>
    <w:rsid w:val="00B37F8E"/>
    <w:rsid w:val="00B408DB"/>
    <w:rsid w:val="00B40EBB"/>
    <w:rsid w:val="00B42319"/>
    <w:rsid w:val="00B42346"/>
    <w:rsid w:val="00B42614"/>
    <w:rsid w:val="00B429B9"/>
    <w:rsid w:val="00B430CF"/>
    <w:rsid w:val="00B434E0"/>
    <w:rsid w:val="00B435A1"/>
    <w:rsid w:val="00B44C04"/>
    <w:rsid w:val="00B45458"/>
    <w:rsid w:val="00B455CD"/>
    <w:rsid w:val="00B45B18"/>
    <w:rsid w:val="00B461ED"/>
    <w:rsid w:val="00B46545"/>
    <w:rsid w:val="00B466AC"/>
    <w:rsid w:val="00B46B62"/>
    <w:rsid w:val="00B47B89"/>
    <w:rsid w:val="00B50733"/>
    <w:rsid w:val="00B51023"/>
    <w:rsid w:val="00B511CF"/>
    <w:rsid w:val="00B51D0D"/>
    <w:rsid w:val="00B521D4"/>
    <w:rsid w:val="00B528DC"/>
    <w:rsid w:val="00B52D1B"/>
    <w:rsid w:val="00B531FA"/>
    <w:rsid w:val="00B53721"/>
    <w:rsid w:val="00B53BDD"/>
    <w:rsid w:val="00B53C4A"/>
    <w:rsid w:val="00B54525"/>
    <w:rsid w:val="00B54550"/>
    <w:rsid w:val="00B54568"/>
    <w:rsid w:val="00B54851"/>
    <w:rsid w:val="00B55548"/>
    <w:rsid w:val="00B559D0"/>
    <w:rsid w:val="00B55DA2"/>
    <w:rsid w:val="00B56E6A"/>
    <w:rsid w:val="00B57B24"/>
    <w:rsid w:val="00B61EC5"/>
    <w:rsid w:val="00B6235C"/>
    <w:rsid w:val="00B62678"/>
    <w:rsid w:val="00B63DBD"/>
    <w:rsid w:val="00B63F16"/>
    <w:rsid w:val="00B64C60"/>
    <w:rsid w:val="00B65864"/>
    <w:rsid w:val="00B66374"/>
    <w:rsid w:val="00B678F7"/>
    <w:rsid w:val="00B67CF7"/>
    <w:rsid w:val="00B67F89"/>
    <w:rsid w:val="00B707EF"/>
    <w:rsid w:val="00B70942"/>
    <w:rsid w:val="00B70FF0"/>
    <w:rsid w:val="00B7175C"/>
    <w:rsid w:val="00B72515"/>
    <w:rsid w:val="00B72FA8"/>
    <w:rsid w:val="00B733D6"/>
    <w:rsid w:val="00B734CC"/>
    <w:rsid w:val="00B7359E"/>
    <w:rsid w:val="00B73A0C"/>
    <w:rsid w:val="00B73D31"/>
    <w:rsid w:val="00B73D4A"/>
    <w:rsid w:val="00B743D4"/>
    <w:rsid w:val="00B74854"/>
    <w:rsid w:val="00B74D4D"/>
    <w:rsid w:val="00B75133"/>
    <w:rsid w:val="00B76402"/>
    <w:rsid w:val="00B76A81"/>
    <w:rsid w:val="00B770FB"/>
    <w:rsid w:val="00B80303"/>
    <w:rsid w:val="00B80C01"/>
    <w:rsid w:val="00B81077"/>
    <w:rsid w:val="00B81287"/>
    <w:rsid w:val="00B812B9"/>
    <w:rsid w:val="00B812C5"/>
    <w:rsid w:val="00B825A1"/>
    <w:rsid w:val="00B82B10"/>
    <w:rsid w:val="00B8304C"/>
    <w:rsid w:val="00B83AB3"/>
    <w:rsid w:val="00B848F9"/>
    <w:rsid w:val="00B84DF8"/>
    <w:rsid w:val="00B85706"/>
    <w:rsid w:val="00B86E31"/>
    <w:rsid w:val="00B8754F"/>
    <w:rsid w:val="00B90E3E"/>
    <w:rsid w:val="00B9107A"/>
    <w:rsid w:val="00B925FA"/>
    <w:rsid w:val="00B93882"/>
    <w:rsid w:val="00B939B9"/>
    <w:rsid w:val="00B953A1"/>
    <w:rsid w:val="00B95D19"/>
    <w:rsid w:val="00B96398"/>
    <w:rsid w:val="00B9733D"/>
    <w:rsid w:val="00B9781D"/>
    <w:rsid w:val="00B97DE4"/>
    <w:rsid w:val="00B97DF4"/>
    <w:rsid w:val="00BA02A1"/>
    <w:rsid w:val="00BA0528"/>
    <w:rsid w:val="00BA0DFF"/>
    <w:rsid w:val="00BA0FFE"/>
    <w:rsid w:val="00BA16CB"/>
    <w:rsid w:val="00BA1B68"/>
    <w:rsid w:val="00BA1DCC"/>
    <w:rsid w:val="00BA2ACA"/>
    <w:rsid w:val="00BA2DF8"/>
    <w:rsid w:val="00BA3780"/>
    <w:rsid w:val="00BA3EA8"/>
    <w:rsid w:val="00BA4844"/>
    <w:rsid w:val="00BA4D99"/>
    <w:rsid w:val="00BA52DA"/>
    <w:rsid w:val="00BA5778"/>
    <w:rsid w:val="00BA5E87"/>
    <w:rsid w:val="00BA6EB9"/>
    <w:rsid w:val="00BA71D4"/>
    <w:rsid w:val="00BA7613"/>
    <w:rsid w:val="00BB10B6"/>
    <w:rsid w:val="00BB1176"/>
    <w:rsid w:val="00BB171C"/>
    <w:rsid w:val="00BB1769"/>
    <w:rsid w:val="00BB1C39"/>
    <w:rsid w:val="00BB2E5D"/>
    <w:rsid w:val="00BB344D"/>
    <w:rsid w:val="00BB3FC6"/>
    <w:rsid w:val="00BB40CA"/>
    <w:rsid w:val="00BB45F3"/>
    <w:rsid w:val="00BB5133"/>
    <w:rsid w:val="00BB5EB0"/>
    <w:rsid w:val="00BB60A1"/>
    <w:rsid w:val="00BB63A8"/>
    <w:rsid w:val="00BB6EE8"/>
    <w:rsid w:val="00BB73AE"/>
    <w:rsid w:val="00BB7E1A"/>
    <w:rsid w:val="00BC0DEF"/>
    <w:rsid w:val="00BC13AE"/>
    <w:rsid w:val="00BC194C"/>
    <w:rsid w:val="00BC2279"/>
    <w:rsid w:val="00BC2B5E"/>
    <w:rsid w:val="00BC3882"/>
    <w:rsid w:val="00BC3BCB"/>
    <w:rsid w:val="00BC3EFD"/>
    <w:rsid w:val="00BC4291"/>
    <w:rsid w:val="00BC481E"/>
    <w:rsid w:val="00BC559E"/>
    <w:rsid w:val="00BC5B75"/>
    <w:rsid w:val="00BC6429"/>
    <w:rsid w:val="00BC69BF"/>
    <w:rsid w:val="00BC7113"/>
    <w:rsid w:val="00BC756B"/>
    <w:rsid w:val="00BC77F2"/>
    <w:rsid w:val="00BD0490"/>
    <w:rsid w:val="00BD0576"/>
    <w:rsid w:val="00BD074E"/>
    <w:rsid w:val="00BD0CE4"/>
    <w:rsid w:val="00BD0EC0"/>
    <w:rsid w:val="00BD166F"/>
    <w:rsid w:val="00BD1A59"/>
    <w:rsid w:val="00BD2332"/>
    <w:rsid w:val="00BD2D1C"/>
    <w:rsid w:val="00BD30CA"/>
    <w:rsid w:val="00BD368B"/>
    <w:rsid w:val="00BD4793"/>
    <w:rsid w:val="00BD6744"/>
    <w:rsid w:val="00BD680C"/>
    <w:rsid w:val="00BD6D96"/>
    <w:rsid w:val="00BD7084"/>
    <w:rsid w:val="00BD782B"/>
    <w:rsid w:val="00BD7984"/>
    <w:rsid w:val="00BE011A"/>
    <w:rsid w:val="00BE024D"/>
    <w:rsid w:val="00BE15F3"/>
    <w:rsid w:val="00BE1603"/>
    <w:rsid w:val="00BE194E"/>
    <w:rsid w:val="00BE1BB4"/>
    <w:rsid w:val="00BE23F1"/>
    <w:rsid w:val="00BE264A"/>
    <w:rsid w:val="00BE2A01"/>
    <w:rsid w:val="00BE2AC1"/>
    <w:rsid w:val="00BE2C68"/>
    <w:rsid w:val="00BE38C7"/>
    <w:rsid w:val="00BE4166"/>
    <w:rsid w:val="00BE5041"/>
    <w:rsid w:val="00BE52DB"/>
    <w:rsid w:val="00BE5AA6"/>
    <w:rsid w:val="00BE5E1F"/>
    <w:rsid w:val="00BE6AB8"/>
    <w:rsid w:val="00BE7320"/>
    <w:rsid w:val="00BE7736"/>
    <w:rsid w:val="00BE77D8"/>
    <w:rsid w:val="00BE7EF9"/>
    <w:rsid w:val="00BF06DF"/>
    <w:rsid w:val="00BF0F39"/>
    <w:rsid w:val="00BF1D1A"/>
    <w:rsid w:val="00BF1E29"/>
    <w:rsid w:val="00BF1ECD"/>
    <w:rsid w:val="00BF2218"/>
    <w:rsid w:val="00BF2D19"/>
    <w:rsid w:val="00BF2E22"/>
    <w:rsid w:val="00BF39F7"/>
    <w:rsid w:val="00BF3F0C"/>
    <w:rsid w:val="00BF40B3"/>
    <w:rsid w:val="00BF4469"/>
    <w:rsid w:val="00BF54DD"/>
    <w:rsid w:val="00BF5AAB"/>
    <w:rsid w:val="00BF5ACC"/>
    <w:rsid w:val="00BF6346"/>
    <w:rsid w:val="00BF7B4A"/>
    <w:rsid w:val="00C007FE"/>
    <w:rsid w:val="00C00929"/>
    <w:rsid w:val="00C016F7"/>
    <w:rsid w:val="00C01E2E"/>
    <w:rsid w:val="00C0211D"/>
    <w:rsid w:val="00C02B98"/>
    <w:rsid w:val="00C02EFC"/>
    <w:rsid w:val="00C02EFE"/>
    <w:rsid w:val="00C03CDE"/>
    <w:rsid w:val="00C04075"/>
    <w:rsid w:val="00C04133"/>
    <w:rsid w:val="00C042A3"/>
    <w:rsid w:val="00C04332"/>
    <w:rsid w:val="00C04456"/>
    <w:rsid w:val="00C04C1B"/>
    <w:rsid w:val="00C04CEF"/>
    <w:rsid w:val="00C0558B"/>
    <w:rsid w:val="00C05BAC"/>
    <w:rsid w:val="00C06C6A"/>
    <w:rsid w:val="00C06DE8"/>
    <w:rsid w:val="00C06F2D"/>
    <w:rsid w:val="00C07917"/>
    <w:rsid w:val="00C07B4C"/>
    <w:rsid w:val="00C1016B"/>
    <w:rsid w:val="00C10DC5"/>
    <w:rsid w:val="00C11606"/>
    <w:rsid w:val="00C11E6F"/>
    <w:rsid w:val="00C11FEC"/>
    <w:rsid w:val="00C12C6F"/>
    <w:rsid w:val="00C1371B"/>
    <w:rsid w:val="00C141CD"/>
    <w:rsid w:val="00C14610"/>
    <w:rsid w:val="00C14B1D"/>
    <w:rsid w:val="00C14BA0"/>
    <w:rsid w:val="00C1595B"/>
    <w:rsid w:val="00C15F52"/>
    <w:rsid w:val="00C16091"/>
    <w:rsid w:val="00C168D3"/>
    <w:rsid w:val="00C16CB6"/>
    <w:rsid w:val="00C17DDF"/>
    <w:rsid w:val="00C17FA3"/>
    <w:rsid w:val="00C20D04"/>
    <w:rsid w:val="00C2146D"/>
    <w:rsid w:val="00C21A77"/>
    <w:rsid w:val="00C21EAC"/>
    <w:rsid w:val="00C2219F"/>
    <w:rsid w:val="00C22F6C"/>
    <w:rsid w:val="00C24278"/>
    <w:rsid w:val="00C24D77"/>
    <w:rsid w:val="00C24F75"/>
    <w:rsid w:val="00C24F8F"/>
    <w:rsid w:val="00C25EF5"/>
    <w:rsid w:val="00C274FC"/>
    <w:rsid w:val="00C30159"/>
    <w:rsid w:val="00C30E58"/>
    <w:rsid w:val="00C31D54"/>
    <w:rsid w:val="00C31ED5"/>
    <w:rsid w:val="00C32A0E"/>
    <w:rsid w:val="00C32CE9"/>
    <w:rsid w:val="00C32D38"/>
    <w:rsid w:val="00C3329C"/>
    <w:rsid w:val="00C33866"/>
    <w:rsid w:val="00C3460E"/>
    <w:rsid w:val="00C35644"/>
    <w:rsid w:val="00C359BE"/>
    <w:rsid w:val="00C35A8E"/>
    <w:rsid w:val="00C35C34"/>
    <w:rsid w:val="00C35FB3"/>
    <w:rsid w:val="00C3637E"/>
    <w:rsid w:val="00C363B3"/>
    <w:rsid w:val="00C36D14"/>
    <w:rsid w:val="00C36DF5"/>
    <w:rsid w:val="00C37076"/>
    <w:rsid w:val="00C37FA8"/>
    <w:rsid w:val="00C40939"/>
    <w:rsid w:val="00C40A91"/>
    <w:rsid w:val="00C41081"/>
    <w:rsid w:val="00C42737"/>
    <w:rsid w:val="00C42B09"/>
    <w:rsid w:val="00C42C2D"/>
    <w:rsid w:val="00C42D61"/>
    <w:rsid w:val="00C42F9A"/>
    <w:rsid w:val="00C43037"/>
    <w:rsid w:val="00C435A2"/>
    <w:rsid w:val="00C4361F"/>
    <w:rsid w:val="00C437B9"/>
    <w:rsid w:val="00C43DCC"/>
    <w:rsid w:val="00C44A78"/>
    <w:rsid w:val="00C44AD3"/>
    <w:rsid w:val="00C46B0F"/>
    <w:rsid w:val="00C46D61"/>
    <w:rsid w:val="00C50ABF"/>
    <w:rsid w:val="00C50C84"/>
    <w:rsid w:val="00C51A9B"/>
    <w:rsid w:val="00C51DF3"/>
    <w:rsid w:val="00C526C6"/>
    <w:rsid w:val="00C53652"/>
    <w:rsid w:val="00C53F22"/>
    <w:rsid w:val="00C542B4"/>
    <w:rsid w:val="00C54333"/>
    <w:rsid w:val="00C543B5"/>
    <w:rsid w:val="00C5478C"/>
    <w:rsid w:val="00C548AE"/>
    <w:rsid w:val="00C54D78"/>
    <w:rsid w:val="00C551E7"/>
    <w:rsid w:val="00C554F2"/>
    <w:rsid w:val="00C557BD"/>
    <w:rsid w:val="00C55E82"/>
    <w:rsid w:val="00C56AE8"/>
    <w:rsid w:val="00C5718F"/>
    <w:rsid w:val="00C571EE"/>
    <w:rsid w:val="00C57C18"/>
    <w:rsid w:val="00C57C2B"/>
    <w:rsid w:val="00C57E1F"/>
    <w:rsid w:val="00C57EEC"/>
    <w:rsid w:val="00C57FC5"/>
    <w:rsid w:val="00C6070D"/>
    <w:rsid w:val="00C60A01"/>
    <w:rsid w:val="00C61E61"/>
    <w:rsid w:val="00C62656"/>
    <w:rsid w:val="00C62D16"/>
    <w:rsid w:val="00C63B00"/>
    <w:rsid w:val="00C63C9F"/>
    <w:rsid w:val="00C63D27"/>
    <w:rsid w:val="00C63E26"/>
    <w:rsid w:val="00C64197"/>
    <w:rsid w:val="00C649C2"/>
    <w:rsid w:val="00C64F84"/>
    <w:rsid w:val="00C65BDA"/>
    <w:rsid w:val="00C662C4"/>
    <w:rsid w:val="00C668C4"/>
    <w:rsid w:val="00C66BEA"/>
    <w:rsid w:val="00C66CC0"/>
    <w:rsid w:val="00C67970"/>
    <w:rsid w:val="00C70429"/>
    <w:rsid w:val="00C70778"/>
    <w:rsid w:val="00C71716"/>
    <w:rsid w:val="00C7174A"/>
    <w:rsid w:val="00C71B93"/>
    <w:rsid w:val="00C7220B"/>
    <w:rsid w:val="00C72F1C"/>
    <w:rsid w:val="00C7406F"/>
    <w:rsid w:val="00C74384"/>
    <w:rsid w:val="00C74624"/>
    <w:rsid w:val="00C7550B"/>
    <w:rsid w:val="00C75ECF"/>
    <w:rsid w:val="00C76E5C"/>
    <w:rsid w:val="00C76FDD"/>
    <w:rsid w:val="00C77B5B"/>
    <w:rsid w:val="00C77F74"/>
    <w:rsid w:val="00C81326"/>
    <w:rsid w:val="00C814BE"/>
    <w:rsid w:val="00C81898"/>
    <w:rsid w:val="00C82C8E"/>
    <w:rsid w:val="00C832AE"/>
    <w:rsid w:val="00C83519"/>
    <w:rsid w:val="00C84C4C"/>
    <w:rsid w:val="00C84FAC"/>
    <w:rsid w:val="00C85043"/>
    <w:rsid w:val="00C85538"/>
    <w:rsid w:val="00C86129"/>
    <w:rsid w:val="00C870A6"/>
    <w:rsid w:val="00C877D8"/>
    <w:rsid w:val="00C87CEA"/>
    <w:rsid w:val="00C87D2B"/>
    <w:rsid w:val="00C902B0"/>
    <w:rsid w:val="00C9124C"/>
    <w:rsid w:val="00C915BC"/>
    <w:rsid w:val="00C91C85"/>
    <w:rsid w:val="00C9352C"/>
    <w:rsid w:val="00C93719"/>
    <w:rsid w:val="00C93C8E"/>
    <w:rsid w:val="00C95119"/>
    <w:rsid w:val="00C95660"/>
    <w:rsid w:val="00C95E6D"/>
    <w:rsid w:val="00C96392"/>
    <w:rsid w:val="00C963C3"/>
    <w:rsid w:val="00C964FB"/>
    <w:rsid w:val="00C96F60"/>
    <w:rsid w:val="00C979CE"/>
    <w:rsid w:val="00C979E7"/>
    <w:rsid w:val="00C97A4C"/>
    <w:rsid w:val="00C97EF1"/>
    <w:rsid w:val="00CA02EB"/>
    <w:rsid w:val="00CA1145"/>
    <w:rsid w:val="00CA134A"/>
    <w:rsid w:val="00CA1B95"/>
    <w:rsid w:val="00CA1BC6"/>
    <w:rsid w:val="00CA2657"/>
    <w:rsid w:val="00CA35AC"/>
    <w:rsid w:val="00CA375C"/>
    <w:rsid w:val="00CA3FA9"/>
    <w:rsid w:val="00CA430D"/>
    <w:rsid w:val="00CA45C6"/>
    <w:rsid w:val="00CA5482"/>
    <w:rsid w:val="00CA580C"/>
    <w:rsid w:val="00CA5AD5"/>
    <w:rsid w:val="00CA62FB"/>
    <w:rsid w:val="00CA70BA"/>
    <w:rsid w:val="00CA7B47"/>
    <w:rsid w:val="00CA7EAC"/>
    <w:rsid w:val="00CB0544"/>
    <w:rsid w:val="00CB113A"/>
    <w:rsid w:val="00CB15D8"/>
    <w:rsid w:val="00CB1C00"/>
    <w:rsid w:val="00CB231E"/>
    <w:rsid w:val="00CB23A7"/>
    <w:rsid w:val="00CB2585"/>
    <w:rsid w:val="00CB2664"/>
    <w:rsid w:val="00CB2F33"/>
    <w:rsid w:val="00CB32E2"/>
    <w:rsid w:val="00CB32F2"/>
    <w:rsid w:val="00CB38BE"/>
    <w:rsid w:val="00CB3975"/>
    <w:rsid w:val="00CB3EEF"/>
    <w:rsid w:val="00CB48B3"/>
    <w:rsid w:val="00CB4939"/>
    <w:rsid w:val="00CB50EE"/>
    <w:rsid w:val="00CB5F9F"/>
    <w:rsid w:val="00CB62F6"/>
    <w:rsid w:val="00CB6345"/>
    <w:rsid w:val="00CC03E3"/>
    <w:rsid w:val="00CC0BBB"/>
    <w:rsid w:val="00CC0F71"/>
    <w:rsid w:val="00CC0F98"/>
    <w:rsid w:val="00CC186E"/>
    <w:rsid w:val="00CC1968"/>
    <w:rsid w:val="00CC21EB"/>
    <w:rsid w:val="00CC2C36"/>
    <w:rsid w:val="00CC328E"/>
    <w:rsid w:val="00CC353F"/>
    <w:rsid w:val="00CC3912"/>
    <w:rsid w:val="00CC3946"/>
    <w:rsid w:val="00CC47F0"/>
    <w:rsid w:val="00CC4908"/>
    <w:rsid w:val="00CC5149"/>
    <w:rsid w:val="00CC5767"/>
    <w:rsid w:val="00CC6000"/>
    <w:rsid w:val="00CC63CE"/>
    <w:rsid w:val="00CC6ADE"/>
    <w:rsid w:val="00CC6D61"/>
    <w:rsid w:val="00CC6D72"/>
    <w:rsid w:val="00CC79CE"/>
    <w:rsid w:val="00CD018F"/>
    <w:rsid w:val="00CD0368"/>
    <w:rsid w:val="00CD1661"/>
    <w:rsid w:val="00CD18CD"/>
    <w:rsid w:val="00CD1DE5"/>
    <w:rsid w:val="00CD4C9C"/>
    <w:rsid w:val="00CD506E"/>
    <w:rsid w:val="00CD572A"/>
    <w:rsid w:val="00CD5D88"/>
    <w:rsid w:val="00CD6155"/>
    <w:rsid w:val="00CD74D7"/>
    <w:rsid w:val="00CD7BE9"/>
    <w:rsid w:val="00CE013B"/>
    <w:rsid w:val="00CE03D5"/>
    <w:rsid w:val="00CE0A32"/>
    <w:rsid w:val="00CE1868"/>
    <w:rsid w:val="00CE1976"/>
    <w:rsid w:val="00CE2C77"/>
    <w:rsid w:val="00CE33B9"/>
    <w:rsid w:val="00CE3E99"/>
    <w:rsid w:val="00CE4F9C"/>
    <w:rsid w:val="00CE50B3"/>
    <w:rsid w:val="00CE6667"/>
    <w:rsid w:val="00CE6FD7"/>
    <w:rsid w:val="00CE7411"/>
    <w:rsid w:val="00CE7BED"/>
    <w:rsid w:val="00CF09C7"/>
    <w:rsid w:val="00CF0C04"/>
    <w:rsid w:val="00CF1711"/>
    <w:rsid w:val="00CF1736"/>
    <w:rsid w:val="00CF17EA"/>
    <w:rsid w:val="00CF186E"/>
    <w:rsid w:val="00CF265B"/>
    <w:rsid w:val="00CF2961"/>
    <w:rsid w:val="00CF2C7A"/>
    <w:rsid w:val="00CF2E15"/>
    <w:rsid w:val="00CF2F92"/>
    <w:rsid w:val="00CF325F"/>
    <w:rsid w:val="00CF3A5C"/>
    <w:rsid w:val="00CF3D56"/>
    <w:rsid w:val="00CF4174"/>
    <w:rsid w:val="00CF4543"/>
    <w:rsid w:val="00CF4BC6"/>
    <w:rsid w:val="00CF4FA6"/>
    <w:rsid w:val="00CF52A6"/>
    <w:rsid w:val="00CF599C"/>
    <w:rsid w:val="00CF5A72"/>
    <w:rsid w:val="00CF5AE9"/>
    <w:rsid w:val="00CF5DFE"/>
    <w:rsid w:val="00CF5FE6"/>
    <w:rsid w:val="00CF739B"/>
    <w:rsid w:val="00D00093"/>
    <w:rsid w:val="00D00477"/>
    <w:rsid w:val="00D00AFF"/>
    <w:rsid w:val="00D00C4A"/>
    <w:rsid w:val="00D02130"/>
    <w:rsid w:val="00D032E2"/>
    <w:rsid w:val="00D035A5"/>
    <w:rsid w:val="00D037A5"/>
    <w:rsid w:val="00D03C29"/>
    <w:rsid w:val="00D03C77"/>
    <w:rsid w:val="00D03C86"/>
    <w:rsid w:val="00D06154"/>
    <w:rsid w:val="00D06B08"/>
    <w:rsid w:val="00D06F5C"/>
    <w:rsid w:val="00D07034"/>
    <w:rsid w:val="00D115AE"/>
    <w:rsid w:val="00D11A07"/>
    <w:rsid w:val="00D11DEE"/>
    <w:rsid w:val="00D12CE7"/>
    <w:rsid w:val="00D13D91"/>
    <w:rsid w:val="00D145FE"/>
    <w:rsid w:val="00D14CA3"/>
    <w:rsid w:val="00D14E72"/>
    <w:rsid w:val="00D150C9"/>
    <w:rsid w:val="00D15611"/>
    <w:rsid w:val="00D15663"/>
    <w:rsid w:val="00D15EA4"/>
    <w:rsid w:val="00D161A5"/>
    <w:rsid w:val="00D167C6"/>
    <w:rsid w:val="00D16D2E"/>
    <w:rsid w:val="00D1719C"/>
    <w:rsid w:val="00D17542"/>
    <w:rsid w:val="00D1779D"/>
    <w:rsid w:val="00D17C66"/>
    <w:rsid w:val="00D201F5"/>
    <w:rsid w:val="00D2101B"/>
    <w:rsid w:val="00D211DF"/>
    <w:rsid w:val="00D214D4"/>
    <w:rsid w:val="00D219D3"/>
    <w:rsid w:val="00D21A74"/>
    <w:rsid w:val="00D21D80"/>
    <w:rsid w:val="00D2207D"/>
    <w:rsid w:val="00D22913"/>
    <w:rsid w:val="00D22B82"/>
    <w:rsid w:val="00D22E1C"/>
    <w:rsid w:val="00D23620"/>
    <w:rsid w:val="00D23831"/>
    <w:rsid w:val="00D2485F"/>
    <w:rsid w:val="00D248BD"/>
    <w:rsid w:val="00D25F46"/>
    <w:rsid w:val="00D2627F"/>
    <w:rsid w:val="00D2684F"/>
    <w:rsid w:val="00D269C9"/>
    <w:rsid w:val="00D26A76"/>
    <w:rsid w:val="00D27297"/>
    <w:rsid w:val="00D27724"/>
    <w:rsid w:val="00D3004C"/>
    <w:rsid w:val="00D303C2"/>
    <w:rsid w:val="00D311E7"/>
    <w:rsid w:val="00D3127D"/>
    <w:rsid w:val="00D3147C"/>
    <w:rsid w:val="00D31819"/>
    <w:rsid w:val="00D31BE0"/>
    <w:rsid w:val="00D328D0"/>
    <w:rsid w:val="00D32C56"/>
    <w:rsid w:val="00D33324"/>
    <w:rsid w:val="00D338FD"/>
    <w:rsid w:val="00D339AF"/>
    <w:rsid w:val="00D33D4D"/>
    <w:rsid w:val="00D3437B"/>
    <w:rsid w:val="00D34AF6"/>
    <w:rsid w:val="00D34E3C"/>
    <w:rsid w:val="00D34FB3"/>
    <w:rsid w:val="00D35212"/>
    <w:rsid w:val="00D35C6D"/>
    <w:rsid w:val="00D35CB4"/>
    <w:rsid w:val="00D36273"/>
    <w:rsid w:val="00D362B3"/>
    <w:rsid w:val="00D36EEB"/>
    <w:rsid w:val="00D3725A"/>
    <w:rsid w:val="00D37EE9"/>
    <w:rsid w:val="00D37FCE"/>
    <w:rsid w:val="00D40056"/>
    <w:rsid w:val="00D40098"/>
    <w:rsid w:val="00D409B2"/>
    <w:rsid w:val="00D40E14"/>
    <w:rsid w:val="00D41113"/>
    <w:rsid w:val="00D41803"/>
    <w:rsid w:val="00D4185B"/>
    <w:rsid w:val="00D42235"/>
    <w:rsid w:val="00D427D8"/>
    <w:rsid w:val="00D43387"/>
    <w:rsid w:val="00D4581A"/>
    <w:rsid w:val="00D45A59"/>
    <w:rsid w:val="00D45C21"/>
    <w:rsid w:val="00D45D76"/>
    <w:rsid w:val="00D46230"/>
    <w:rsid w:val="00D47164"/>
    <w:rsid w:val="00D476C6"/>
    <w:rsid w:val="00D47BA7"/>
    <w:rsid w:val="00D504CE"/>
    <w:rsid w:val="00D5086D"/>
    <w:rsid w:val="00D511F5"/>
    <w:rsid w:val="00D5149F"/>
    <w:rsid w:val="00D51E34"/>
    <w:rsid w:val="00D538CB"/>
    <w:rsid w:val="00D53B6A"/>
    <w:rsid w:val="00D5426E"/>
    <w:rsid w:val="00D548BB"/>
    <w:rsid w:val="00D559B4"/>
    <w:rsid w:val="00D55F43"/>
    <w:rsid w:val="00D56114"/>
    <w:rsid w:val="00D56289"/>
    <w:rsid w:val="00D5652A"/>
    <w:rsid w:val="00D5698F"/>
    <w:rsid w:val="00D575BE"/>
    <w:rsid w:val="00D579B2"/>
    <w:rsid w:val="00D57A56"/>
    <w:rsid w:val="00D606FF"/>
    <w:rsid w:val="00D624A8"/>
    <w:rsid w:val="00D63060"/>
    <w:rsid w:val="00D634C9"/>
    <w:rsid w:val="00D63CEB"/>
    <w:rsid w:val="00D6442A"/>
    <w:rsid w:val="00D64B37"/>
    <w:rsid w:val="00D65EF5"/>
    <w:rsid w:val="00D66C67"/>
    <w:rsid w:val="00D67362"/>
    <w:rsid w:val="00D67B43"/>
    <w:rsid w:val="00D67FB4"/>
    <w:rsid w:val="00D7042D"/>
    <w:rsid w:val="00D71B24"/>
    <w:rsid w:val="00D727CB"/>
    <w:rsid w:val="00D72A4D"/>
    <w:rsid w:val="00D72A7C"/>
    <w:rsid w:val="00D72ED8"/>
    <w:rsid w:val="00D7307D"/>
    <w:rsid w:val="00D73796"/>
    <w:rsid w:val="00D737F0"/>
    <w:rsid w:val="00D739DF"/>
    <w:rsid w:val="00D73F10"/>
    <w:rsid w:val="00D74194"/>
    <w:rsid w:val="00D74776"/>
    <w:rsid w:val="00D74CEC"/>
    <w:rsid w:val="00D76A80"/>
    <w:rsid w:val="00D76C21"/>
    <w:rsid w:val="00D802C1"/>
    <w:rsid w:val="00D80CB5"/>
    <w:rsid w:val="00D8160B"/>
    <w:rsid w:val="00D82F80"/>
    <w:rsid w:val="00D83A27"/>
    <w:rsid w:val="00D83AC2"/>
    <w:rsid w:val="00D84244"/>
    <w:rsid w:val="00D85590"/>
    <w:rsid w:val="00D8561A"/>
    <w:rsid w:val="00D857D8"/>
    <w:rsid w:val="00D85BA4"/>
    <w:rsid w:val="00D85DD1"/>
    <w:rsid w:val="00D866E4"/>
    <w:rsid w:val="00D868D1"/>
    <w:rsid w:val="00D86AB9"/>
    <w:rsid w:val="00D879F8"/>
    <w:rsid w:val="00D905FA"/>
    <w:rsid w:val="00D908A7"/>
    <w:rsid w:val="00D90F7C"/>
    <w:rsid w:val="00D922E8"/>
    <w:rsid w:val="00D92350"/>
    <w:rsid w:val="00D92642"/>
    <w:rsid w:val="00D928A5"/>
    <w:rsid w:val="00D92D98"/>
    <w:rsid w:val="00D92EF5"/>
    <w:rsid w:val="00D940AE"/>
    <w:rsid w:val="00D957F6"/>
    <w:rsid w:val="00D959D7"/>
    <w:rsid w:val="00D95BE1"/>
    <w:rsid w:val="00D96344"/>
    <w:rsid w:val="00D96491"/>
    <w:rsid w:val="00D96A25"/>
    <w:rsid w:val="00D97388"/>
    <w:rsid w:val="00D975A4"/>
    <w:rsid w:val="00D978AA"/>
    <w:rsid w:val="00D97C1D"/>
    <w:rsid w:val="00D97F7E"/>
    <w:rsid w:val="00DA0B21"/>
    <w:rsid w:val="00DA13CF"/>
    <w:rsid w:val="00DA1FBC"/>
    <w:rsid w:val="00DA2D41"/>
    <w:rsid w:val="00DA5898"/>
    <w:rsid w:val="00DA58E2"/>
    <w:rsid w:val="00DA5960"/>
    <w:rsid w:val="00DA6089"/>
    <w:rsid w:val="00DA68D4"/>
    <w:rsid w:val="00DA6D35"/>
    <w:rsid w:val="00DB009D"/>
    <w:rsid w:val="00DB0192"/>
    <w:rsid w:val="00DB15B7"/>
    <w:rsid w:val="00DB18CF"/>
    <w:rsid w:val="00DB22EA"/>
    <w:rsid w:val="00DB244B"/>
    <w:rsid w:val="00DB3320"/>
    <w:rsid w:val="00DB3DAC"/>
    <w:rsid w:val="00DB4627"/>
    <w:rsid w:val="00DB4CD8"/>
    <w:rsid w:val="00DB528F"/>
    <w:rsid w:val="00DB5543"/>
    <w:rsid w:val="00DB55C5"/>
    <w:rsid w:val="00DB619A"/>
    <w:rsid w:val="00DB63A3"/>
    <w:rsid w:val="00DB74D0"/>
    <w:rsid w:val="00DB75D8"/>
    <w:rsid w:val="00DB7792"/>
    <w:rsid w:val="00DC089C"/>
    <w:rsid w:val="00DC0AB2"/>
    <w:rsid w:val="00DC108E"/>
    <w:rsid w:val="00DC1192"/>
    <w:rsid w:val="00DC16B8"/>
    <w:rsid w:val="00DC1718"/>
    <w:rsid w:val="00DC1761"/>
    <w:rsid w:val="00DC197D"/>
    <w:rsid w:val="00DC2A60"/>
    <w:rsid w:val="00DC2B20"/>
    <w:rsid w:val="00DC4606"/>
    <w:rsid w:val="00DC4EBE"/>
    <w:rsid w:val="00DC5AE5"/>
    <w:rsid w:val="00DC653A"/>
    <w:rsid w:val="00DC69D6"/>
    <w:rsid w:val="00DC734E"/>
    <w:rsid w:val="00DC73D9"/>
    <w:rsid w:val="00DD1F2E"/>
    <w:rsid w:val="00DD2A5A"/>
    <w:rsid w:val="00DD2EB9"/>
    <w:rsid w:val="00DD33AF"/>
    <w:rsid w:val="00DD370E"/>
    <w:rsid w:val="00DD373C"/>
    <w:rsid w:val="00DD5897"/>
    <w:rsid w:val="00DD5CCB"/>
    <w:rsid w:val="00DD6104"/>
    <w:rsid w:val="00DD6110"/>
    <w:rsid w:val="00DD7020"/>
    <w:rsid w:val="00DD7072"/>
    <w:rsid w:val="00DD71CB"/>
    <w:rsid w:val="00DD72DC"/>
    <w:rsid w:val="00DE1199"/>
    <w:rsid w:val="00DE183B"/>
    <w:rsid w:val="00DE2423"/>
    <w:rsid w:val="00DE2687"/>
    <w:rsid w:val="00DE275E"/>
    <w:rsid w:val="00DE2863"/>
    <w:rsid w:val="00DE28AC"/>
    <w:rsid w:val="00DE3944"/>
    <w:rsid w:val="00DE3CCC"/>
    <w:rsid w:val="00DE4083"/>
    <w:rsid w:val="00DE42AC"/>
    <w:rsid w:val="00DE56AC"/>
    <w:rsid w:val="00DE5B44"/>
    <w:rsid w:val="00DE5E8C"/>
    <w:rsid w:val="00DE64A0"/>
    <w:rsid w:val="00DE6B05"/>
    <w:rsid w:val="00DE6FFD"/>
    <w:rsid w:val="00DE7F4A"/>
    <w:rsid w:val="00DF0BFA"/>
    <w:rsid w:val="00DF0F17"/>
    <w:rsid w:val="00DF232C"/>
    <w:rsid w:val="00DF25C9"/>
    <w:rsid w:val="00DF3428"/>
    <w:rsid w:val="00DF4592"/>
    <w:rsid w:val="00DF480A"/>
    <w:rsid w:val="00DF489C"/>
    <w:rsid w:val="00DF4BE8"/>
    <w:rsid w:val="00DF4CAB"/>
    <w:rsid w:val="00DF4ED9"/>
    <w:rsid w:val="00DF548F"/>
    <w:rsid w:val="00DF5A01"/>
    <w:rsid w:val="00DF61DD"/>
    <w:rsid w:val="00DF6399"/>
    <w:rsid w:val="00DF7683"/>
    <w:rsid w:val="00DF7782"/>
    <w:rsid w:val="00DF79B0"/>
    <w:rsid w:val="00DF7B18"/>
    <w:rsid w:val="00DF7C5B"/>
    <w:rsid w:val="00E00130"/>
    <w:rsid w:val="00E004E4"/>
    <w:rsid w:val="00E00A3A"/>
    <w:rsid w:val="00E00BB0"/>
    <w:rsid w:val="00E018BC"/>
    <w:rsid w:val="00E01D41"/>
    <w:rsid w:val="00E0230F"/>
    <w:rsid w:val="00E023BA"/>
    <w:rsid w:val="00E028BB"/>
    <w:rsid w:val="00E02E5E"/>
    <w:rsid w:val="00E034C6"/>
    <w:rsid w:val="00E0482A"/>
    <w:rsid w:val="00E04CF2"/>
    <w:rsid w:val="00E05762"/>
    <w:rsid w:val="00E057CA"/>
    <w:rsid w:val="00E05D67"/>
    <w:rsid w:val="00E07BDA"/>
    <w:rsid w:val="00E102C9"/>
    <w:rsid w:val="00E102F1"/>
    <w:rsid w:val="00E1148F"/>
    <w:rsid w:val="00E1192D"/>
    <w:rsid w:val="00E12F0C"/>
    <w:rsid w:val="00E13608"/>
    <w:rsid w:val="00E139CF"/>
    <w:rsid w:val="00E13FEF"/>
    <w:rsid w:val="00E148CC"/>
    <w:rsid w:val="00E1497D"/>
    <w:rsid w:val="00E14B9F"/>
    <w:rsid w:val="00E15E9E"/>
    <w:rsid w:val="00E1649E"/>
    <w:rsid w:val="00E1669D"/>
    <w:rsid w:val="00E16ECE"/>
    <w:rsid w:val="00E17A8E"/>
    <w:rsid w:val="00E17F0A"/>
    <w:rsid w:val="00E2059C"/>
    <w:rsid w:val="00E20F64"/>
    <w:rsid w:val="00E215DF"/>
    <w:rsid w:val="00E22864"/>
    <w:rsid w:val="00E23DA5"/>
    <w:rsid w:val="00E246D8"/>
    <w:rsid w:val="00E24CAA"/>
    <w:rsid w:val="00E2592C"/>
    <w:rsid w:val="00E2784C"/>
    <w:rsid w:val="00E27894"/>
    <w:rsid w:val="00E3008E"/>
    <w:rsid w:val="00E31F51"/>
    <w:rsid w:val="00E31FD7"/>
    <w:rsid w:val="00E323A6"/>
    <w:rsid w:val="00E32855"/>
    <w:rsid w:val="00E33D5A"/>
    <w:rsid w:val="00E33DC1"/>
    <w:rsid w:val="00E33FD0"/>
    <w:rsid w:val="00E349F2"/>
    <w:rsid w:val="00E34F69"/>
    <w:rsid w:val="00E354A6"/>
    <w:rsid w:val="00E36294"/>
    <w:rsid w:val="00E37950"/>
    <w:rsid w:val="00E37BCB"/>
    <w:rsid w:val="00E413F7"/>
    <w:rsid w:val="00E421C0"/>
    <w:rsid w:val="00E421C7"/>
    <w:rsid w:val="00E42297"/>
    <w:rsid w:val="00E42A8B"/>
    <w:rsid w:val="00E42C42"/>
    <w:rsid w:val="00E4329D"/>
    <w:rsid w:val="00E432FC"/>
    <w:rsid w:val="00E43326"/>
    <w:rsid w:val="00E4358A"/>
    <w:rsid w:val="00E447B2"/>
    <w:rsid w:val="00E44AD4"/>
    <w:rsid w:val="00E44D04"/>
    <w:rsid w:val="00E46377"/>
    <w:rsid w:val="00E46EEC"/>
    <w:rsid w:val="00E470F4"/>
    <w:rsid w:val="00E50B19"/>
    <w:rsid w:val="00E50C7F"/>
    <w:rsid w:val="00E549D0"/>
    <w:rsid w:val="00E54C7D"/>
    <w:rsid w:val="00E55018"/>
    <w:rsid w:val="00E55649"/>
    <w:rsid w:val="00E56BDC"/>
    <w:rsid w:val="00E56F09"/>
    <w:rsid w:val="00E570C7"/>
    <w:rsid w:val="00E57135"/>
    <w:rsid w:val="00E572BD"/>
    <w:rsid w:val="00E57336"/>
    <w:rsid w:val="00E57587"/>
    <w:rsid w:val="00E5768A"/>
    <w:rsid w:val="00E57ACD"/>
    <w:rsid w:val="00E57D53"/>
    <w:rsid w:val="00E57F9F"/>
    <w:rsid w:val="00E6025C"/>
    <w:rsid w:val="00E62EC7"/>
    <w:rsid w:val="00E64F09"/>
    <w:rsid w:val="00E65EDF"/>
    <w:rsid w:val="00E661A5"/>
    <w:rsid w:val="00E66B42"/>
    <w:rsid w:val="00E67BFF"/>
    <w:rsid w:val="00E7077E"/>
    <w:rsid w:val="00E728C1"/>
    <w:rsid w:val="00E72C10"/>
    <w:rsid w:val="00E731A5"/>
    <w:rsid w:val="00E74951"/>
    <w:rsid w:val="00E7632A"/>
    <w:rsid w:val="00E76A26"/>
    <w:rsid w:val="00E77222"/>
    <w:rsid w:val="00E77E84"/>
    <w:rsid w:val="00E80548"/>
    <w:rsid w:val="00E808A0"/>
    <w:rsid w:val="00E80B77"/>
    <w:rsid w:val="00E810FA"/>
    <w:rsid w:val="00E8132C"/>
    <w:rsid w:val="00E8165F"/>
    <w:rsid w:val="00E81F3F"/>
    <w:rsid w:val="00E8211B"/>
    <w:rsid w:val="00E837B6"/>
    <w:rsid w:val="00E83F16"/>
    <w:rsid w:val="00E852B1"/>
    <w:rsid w:val="00E855B5"/>
    <w:rsid w:val="00E86400"/>
    <w:rsid w:val="00E8650B"/>
    <w:rsid w:val="00E86D98"/>
    <w:rsid w:val="00E8733B"/>
    <w:rsid w:val="00E876E6"/>
    <w:rsid w:val="00E90D8A"/>
    <w:rsid w:val="00E91B44"/>
    <w:rsid w:val="00E921F7"/>
    <w:rsid w:val="00E92913"/>
    <w:rsid w:val="00E92A2A"/>
    <w:rsid w:val="00E92BA6"/>
    <w:rsid w:val="00E92DAD"/>
    <w:rsid w:val="00E9448E"/>
    <w:rsid w:val="00E9557E"/>
    <w:rsid w:val="00E958D3"/>
    <w:rsid w:val="00E95F94"/>
    <w:rsid w:val="00E96ABB"/>
    <w:rsid w:val="00E97329"/>
    <w:rsid w:val="00E97343"/>
    <w:rsid w:val="00E97671"/>
    <w:rsid w:val="00E978E8"/>
    <w:rsid w:val="00E979E9"/>
    <w:rsid w:val="00E97D3C"/>
    <w:rsid w:val="00E97DAF"/>
    <w:rsid w:val="00EA0571"/>
    <w:rsid w:val="00EA0872"/>
    <w:rsid w:val="00EA0C23"/>
    <w:rsid w:val="00EA142A"/>
    <w:rsid w:val="00EA1D75"/>
    <w:rsid w:val="00EA1EC1"/>
    <w:rsid w:val="00EA1FF2"/>
    <w:rsid w:val="00EA2C42"/>
    <w:rsid w:val="00EA2C9C"/>
    <w:rsid w:val="00EA3042"/>
    <w:rsid w:val="00EA3D6D"/>
    <w:rsid w:val="00EA418B"/>
    <w:rsid w:val="00EA4419"/>
    <w:rsid w:val="00EA52B8"/>
    <w:rsid w:val="00EA5FAD"/>
    <w:rsid w:val="00EA60A0"/>
    <w:rsid w:val="00EA6AFA"/>
    <w:rsid w:val="00EB0558"/>
    <w:rsid w:val="00EB0ECF"/>
    <w:rsid w:val="00EB138A"/>
    <w:rsid w:val="00EB15FE"/>
    <w:rsid w:val="00EB16E6"/>
    <w:rsid w:val="00EB1DED"/>
    <w:rsid w:val="00EB2C6B"/>
    <w:rsid w:val="00EB35A3"/>
    <w:rsid w:val="00EB3F27"/>
    <w:rsid w:val="00EB429E"/>
    <w:rsid w:val="00EB50D0"/>
    <w:rsid w:val="00EB5CC3"/>
    <w:rsid w:val="00EB6FE1"/>
    <w:rsid w:val="00EB7189"/>
    <w:rsid w:val="00EB7762"/>
    <w:rsid w:val="00EB7C7B"/>
    <w:rsid w:val="00EC0504"/>
    <w:rsid w:val="00EC1A54"/>
    <w:rsid w:val="00EC23BB"/>
    <w:rsid w:val="00EC2660"/>
    <w:rsid w:val="00EC2E24"/>
    <w:rsid w:val="00EC391D"/>
    <w:rsid w:val="00EC49B7"/>
    <w:rsid w:val="00EC4BEC"/>
    <w:rsid w:val="00EC5F2B"/>
    <w:rsid w:val="00EC5FF9"/>
    <w:rsid w:val="00EC7F20"/>
    <w:rsid w:val="00ED0464"/>
    <w:rsid w:val="00ED0896"/>
    <w:rsid w:val="00ED1929"/>
    <w:rsid w:val="00ED1AB3"/>
    <w:rsid w:val="00ED1B9D"/>
    <w:rsid w:val="00ED249E"/>
    <w:rsid w:val="00ED25E0"/>
    <w:rsid w:val="00ED27B7"/>
    <w:rsid w:val="00ED2A9A"/>
    <w:rsid w:val="00ED311D"/>
    <w:rsid w:val="00ED3DF0"/>
    <w:rsid w:val="00ED4DF0"/>
    <w:rsid w:val="00ED5097"/>
    <w:rsid w:val="00ED5C2F"/>
    <w:rsid w:val="00ED63F6"/>
    <w:rsid w:val="00ED6643"/>
    <w:rsid w:val="00ED6A68"/>
    <w:rsid w:val="00ED6A95"/>
    <w:rsid w:val="00ED6CC3"/>
    <w:rsid w:val="00ED75CC"/>
    <w:rsid w:val="00ED770C"/>
    <w:rsid w:val="00ED793E"/>
    <w:rsid w:val="00EE03ED"/>
    <w:rsid w:val="00EE0822"/>
    <w:rsid w:val="00EE0C45"/>
    <w:rsid w:val="00EE0D92"/>
    <w:rsid w:val="00EE1A3E"/>
    <w:rsid w:val="00EE2E5D"/>
    <w:rsid w:val="00EE2EBC"/>
    <w:rsid w:val="00EE3103"/>
    <w:rsid w:val="00EE3C32"/>
    <w:rsid w:val="00EE4227"/>
    <w:rsid w:val="00EE4F30"/>
    <w:rsid w:val="00EE5104"/>
    <w:rsid w:val="00EE5156"/>
    <w:rsid w:val="00EE54E4"/>
    <w:rsid w:val="00EE59A5"/>
    <w:rsid w:val="00EE7C4A"/>
    <w:rsid w:val="00EF01F3"/>
    <w:rsid w:val="00EF12E3"/>
    <w:rsid w:val="00EF14D2"/>
    <w:rsid w:val="00EF1578"/>
    <w:rsid w:val="00EF32F7"/>
    <w:rsid w:val="00EF35F7"/>
    <w:rsid w:val="00EF43B7"/>
    <w:rsid w:val="00EF489A"/>
    <w:rsid w:val="00EF490E"/>
    <w:rsid w:val="00EF495D"/>
    <w:rsid w:val="00EF5243"/>
    <w:rsid w:val="00EF5EC6"/>
    <w:rsid w:val="00EF6CF6"/>
    <w:rsid w:val="00EF6E9C"/>
    <w:rsid w:val="00EF7A59"/>
    <w:rsid w:val="00EF7CB3"/>
    <w:rsid w:val="00F00743"/>
    <w:rsid w:val="00F00F89"/>
    <w:rsid w:val="00F01572"/>
    <w:rsid w:val="00F01955"/>
    <w:rsid w:val="00F01DA3"/>
    <w:rsid w:val="00F01F58"/>
    <w:rsid w:val="00F02615"/>
    <w:rsid w:val="00F029B0"/>
    <w:rsid w:val="00F029B4"/>
    <w:rsid w:val="00F02D7A"/>
    <w:rsid w:val="00F03693"/>
    <w:rsid w:val="00F036D2"/>
    <w:rsid w:val="00F03C2D"/>
    <w:rsid w:val="00F04326"/>
    <w:rsid w:val="00F05107"/>
    <w:rsid w:val="00F0545B"/>
    <w:rsid w:val="00F06FC8"/>
    <w:rsid w:val="00F072DD"/>
    <w:rsid w:val="00F10228"/>
    <w:rsid w:val="00F10310"/>
    <w:rsid w:val="00F103CF"/>
    <w:rsid w:val="00F10419"/>
    <w:rsid w:val="00F10C45"/>
    <w:rsid w:val="00F10D4F"/>
    <w:rsid w:val="00F1122B"/>
    <w:rsid w:val="00F114C2"/>
    <w:rsid w:val="00F114D4"/>
    <w:rsid w:val="00F11618"/>
    <w:rsid w:val="00F11D38"/>
    <w:rsid w:val="00F11EAC"/>
    <w:rsid w:val="00F128D3"/>
    <w:rsid w:val="00F12D48"/>
    <w:rsid w:val="00F13F52"/>
    <w:rsid w:val="00F143E9"/>
    <w:rsid w:val="00F1449A"/>
    <w:rsid w:val="00F150F7"/>
    <w:rsid w:val="00F15696"/>
    <w:rsid w:val="00F1639C"/>
    <w:rsid w:val="00F166D8"/>
    <w:rsid w:val="00F166EB"/>
    <w:rsid w:val="00F16F77"/>
    <w:rsid w:val="00F171FD"/>
    <w:rsid w:val="00F17C96"/>
    <w:rsid w:val="00F209B5"/>
    <w:rsid w:val="00F21601"/>
    <w:rsid w:val="00F2191B"/>
    <w:rsid w:val="00F21C7E"/>
    <w:rsid w:val="00F21D45"/>
    <w:rsid w:val="00F22449"/>
    <w:rsid w:val="00F22545"/>
    <w:rsid w:val="00F22931"/>
    <w:rsid w:val="00F2324F"/>
    <w:rsid w:val="00F24127"/>
    <w:rsid w:val="00F24153"/>
    <w:rsid w:val="00F24AAB"/>
    <w:rsid w:val="00F26645"/>
    <w:rsid w:val="00F26B9C"/>
    <w:rsid w:val="00F271B6"/>
    <w:rsid w:val="00F27389"/>
    <w:rsid w:val="00F27A1B"/>
    <w:rsid w:val="00F27EB5"/>
    <w:rsid w:val="00F302EB"/>
    <w:rsid w:val="00F306CA"/>
    <w:rsid w:val="00F30E23"/>
    <w:rsid w:val="00F3147F"/>
    <w:rsid w:val="00F31696"/>
    <w:rsid w:val="00F3195D"/>
    <w:rsid w:val="00F319C3"/>
    <w:rsid w:val="00F31C8D"/>
    <w:rsid w:val="00F31DF4"/>
    <w:rsid w:val="00F31F87"/>
    <w:rsid w:val="00F3237B"/>
    <w:rsid w:val="00F329BD"/>
    <w:rsid w:val="00F348C2"/>
    <w:rsid w:val="00F34D66"/>
    <w:rsid w:val="00F35043"/>
    <w:rsid w:val="00F357E3"/>
    <w:rsid w:val="00F35AF3"/>
    <w:rsid w:val="00F365ED"/>
    <w:rsid w:val="00F36612"/>
    <w:rsid w:val="00F36B9B"/>
    <w:rsid w:val="00F36C96"/>
    <w:rsid w:val="00F36F2A"/>
    <w:rsid w:val="00F37C8D"/>
    <w:rsid w:val="00F40040"/>
    <w:rsid w:val="00F409DE"/>
    <w:rsid w:val="00F40A9B"/>
    <w:rsid w:val="00F4230F"/>
    <w:rsid w:val="00F425D8"/>
    <w:rsid w:val="00F426B6"/>
    <w:rsid w:val="00F42BD8"/>
    <w:rsid w:val="00F4322A"/>
    <w:rsid w:val="00F435CA"/>
    <w:rsid w:val="00F438C8"/>
    <w:rsid w:val="00F4472D"/>
    <w:rsid w:val="00F447EC"/>
    <w:rsid w:val="00F44D48"/>
    <w:rsid w:val="00F45FCD"/>
    <w:rsid w:val="00F467D0"/>
    <w:rsid w:val="00F46C54"/>
    <w:rsid w:val="00F46F5E"/>
    <w:rsid w:val="00F47924"/>
    <w:rsid w:val="00F50905"/>
    <w:rsid w:val="00F50CE3"/>
    <w:rsid w:val="00F50D5E"/>
    <w:rsid w:val="00F523A7"/>
    <w:rsid w:val="00F5248C"/>
    <w:rsid w:val="00F52DFA"/>
    <w:rsid w:val="00F52FBE"/>
    <w:rsid w:val="00F5314E"/>
    <w:rsid w:val="00F53C7D"/>
    <w:rsid w:val="00F53E0E"/>
    <w:rsid w:val="00F5451F"/>
    <w:rsid w:val="00F55471"/>
    <w:rsid w:val="00F558DB"/>
    <w:rsid w:val="00F56B3E"/>
    <w:rsid w:val="00F56C91"/>
    <w:rsid w:val="00F60EE0"/>
    <w:rsid w:val="00F61F0F"/>
    <w:rsid w:val="00F61FB4"/>
    <w:rsid w:val="00F62092"/>
    <w:rsid w:val="00F6344C"/>
    <w:rsid w:val="00F65793"/>
    <w:rsid w:val="00F65B74"/>
    <w:rsid w:val="00F65C90"/>
    <w:rsid w:val="00F664D1"/>
    <w:rsid w:val="00F6693D"/>
    <w:rsid w:val="00F66E79"/>
    <w:rsid w:val="00F67A27"/>
    <w:rsid w:val="00F700FD"/>
    <w:rsid w:val="00F701B3"/>
    <w:rsid w:val="00F707BE"/>
    <w:rsid w:val="00F708AA"/>
    <w:rsid w:val="00F70990"/>
    <w:rsid w:val="00F70BC0"/>
    <w:rsid w:val="00F70F02"/>
    <w:rsid w:val="00F70F1F"/>
    <w:rsid w:val="00F7252C"/>
    <w:rsid w:val="00F725C2"/>
    <w:rsid w:val="00F725D6"/>
    <w:rsid w:val="00F72ACB"/>
    <w:rsid w:val="00F74447"/>
    <w:rsid w:val="00F7475A"/>
    <w:rsid w:val="00F74CEE"/>
    <w:rsid w:val="00F75009"/>
    <w:rsid w:val="00F75068"/>
    <w:rsid w:val="00F767E0"/>
    <w:rsid w:val="00F76F22"/>
    <w:rsid w:val="00F76F4A"/>
    <w:rsid w:val="00F77104"/>
    <w:rsid w:val="00F77254"/>
    <w:rsid w:val="00F80B2F"/>
    <w:rsid w:val="00F80BB2"/>
    <w:rsid w:val="00F81843"/>
    <w:rsid w:val="00F82043"/>
    <w:rsid w:val="00F824F8"/>
    <w:rsid w:val="00F8278F"/>
    <w:rsid w:val="00F8292D"/>
    <w:rsid w:val="00F82C70"/>
    <w:rsid w:val="00F82FDF"/>
    <w:rsid w:val="00F83190"/>
    <w:rsid w:val="00F8402F"/>
    <w:rsid w:val="00F84FA2"/>
    <w:rsid w:val="00F850E3"/>
    <w:rsid w:val="00F855E5"/>
    <w:rsid w:val="00F85F39"/>
    <w:rsid w:val="00F86165"/>
    <w:rsid w:val="00F86957"/>
    <w:rsid w:val="00F86AF0"/>
    <w:rsid w:val="00F86C42"/>
    <w:rsid w:val="00F86D85"/>
    <w:rsid w:val="00F925BE"/>
    <w:rsid w:val="00F92F8E"/>
    <w:rsid w:val="00F931F2"/>
    <w:rsid w:val="00F93498"/>
    <w:rsid w:val="00F935C9"/>
    <w:rsid w:val="00F938E6"/>
    <w:rsid w:val="00F94A5A"/>
    <w:rsid w:val="00F955E3"/>
    <w:rsid w:val="00F962F1"/>
    <w:rsid w:val="00F97436"/>
    <w:rsid w:val="00F9743A"/>
    <w:rsid w:val="00F97F43"/>
    <w:rsid w:val="00FA0387"/>
    <w:rsid w:val="00FA07AC"/>
    <w:rsid w:val="00FA08A2"/>
    <w:rsid w:val="00FA08E1"/>
    <w:rsid w:val="00FA09FF"/>
    <w:rsid w:val="00FA0CC3"/>
    <w:rsid w:val="00FA0E5E"/>
    <w:rsid w:val="00FA16DB"/>
    <w:rsid w:val="00FA2231"/>
    <w:rsid w:val="00FA25A9"/>
    <w:rsid w:val="00FA3483"/>
    <w:rsid w:val="00FA3DE9"/>
    <w:rsid w:val="00FA507F"/>
    <w:rsid w:val="00FA57D5"/>
    <w:rsid w:val="00FA6620"/>
    <w:rsid w:val="00FA6BA1"/>
    <w:rsid w:val="00FA6FE6"/>
    <w:rsid w:val="00FB0AE0"/>
    <w:rsid w:val="00FB20AD"/>
    <w:rsid w:val="00FB24B1"/>
    <w:rsid w:val="00FB2696"/>
    <w:rsid w:val="00FB2E53"/>
    <w:rsid w:val="00FB33BC"/>
    <w:rsid w:val="00FB3772"/>
    <w:rsid w:val="00FB40BC"/>
    <w:rsid w:val="00FB4235"/>
    <w:rsid w:val="00FB47D5"/>
    <w:rsid w:val="00FB506D"/>
    <w:rsid w:val="00FB59A3"/>
    <w:rsid w:val="00FB5E99"/>
    <w:rsid w:val="00FB64A4"/>
    <w:rsid w:val="00FB79C4"/>
    <w:rsid w:val="00FC0534"/>
    <w:rsid w:val="00FC065A"/>
    <w:rsid w:val="00FC0997"/>
    <w:rsid w:val="00FC1196"/>
    <w:rsid w:val="00FC23AD"/>
    <w:rsid w:val="00FC290C"/>
    <w:rsid w:val="00FC2A0E"/>
    <w:rsid w:val="00FC3162"/>
    <w:rsid w:val="00FC3E99"/>
    <w:rsid w:val="00FC4BB0"/>
    <w:rsid w:val="00FC500D"/>
    <w:rsid w:val="00FC5C90"/>
    <w:rsid w:val="00FC79D0"/>
    <w:rsid w:val="00FC7CD4"/>
    <w:rsid w:val="00FD025D"/>
    <w:rsid w:val="00FD0962"/>
    <w:rsid w:val="00FD0ACF"/>
    <w:rsid w:val="00FD0CED"/>
    <w:rsid w:val="00FD20D7"/>
    <w:rsid w:val="00FD2486"/>
    <w:rsid w:val="00FD334E"/>
    <w:rsid w:val="00FD3469"/>
    <w:rsid w:val="00FD4641"/>
    <w:rsid w:val="00FD4B88"/>
    <w:rsid w:val="00FD5221"/>
    <w:rsid w:val="00FD5390"/>
    <w:rsid w:val="00FD551D"/>
    <w:rsid w:val="00FD60CE"/>
    <w:rsid w:val="00FD61FD"/>
    <w:rsid w:val="00FD644A"/>
    <w:rsid w:val="00FD6BEA"/>
    <w:rsid w:val="00FD7743"/>
    <w:rsid w:val="00FD7A23"/>
    <w:rsid w:val="00FE0351"/>
    <w:rsid w:val="00FE0A29"/>
    <w:rsid w:val="00FE26E7"/>
    <w:rsid w:val="00FE2DAF"/>
    <w:rsid w:val="00FE31D9"/>
    <w:rsid w:val="00FE36DD"/>
    <w:rsid w:val="00FE392F"/>
    <w:rsid w:val="00FE3CD3"/>
    <w:rsid w:val="00FE4027"/>
    <w:rsid w:val="00FE44E0"/>
    <w:rsid w:val="00FE46DC"/>
    <w:rsid w:val="00FE4E9E"/>
    <w:rsid w:val="00FE66C4"/>
    <w:rsid w:val="00FE6F1C"/>
    <w:rsid w:val="00FE7597"/>
    <w:rsid w:val="00FF0BD7"/>
    <w:rsid w:val="00FF12F8"/>
    <w:rsid w:val="00FF290E"/>
    <w:rsid w:val="00FF2AF6"/>
    <w:rsid w:val="00FF2E63"/>
    <w:rsid w:val="00FF3085"/>
    <w:rsid w:val="00FF345B"/>
    <w:rsid w:val="00FF37B5"/>
    <w:rsid w:val="00FF452C"/>
    <w:rsid w:val="00FF542B"/>
    <w:rsid w:val="00FF5FDE"/>
    <w:rsid w:val="00FF6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AC0E5F-5053-4CEF-8C82-A9F5B932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D34E1"/>
    <w:pPr>
      <w:widowControl w:val="0"/>
      <w:autoSpaceDE w:val="0"/>
      <w:autoSpaceDN w:val="0"/>
      <w:adjustRightInd w:val="0"/>
    </w:pPr>
  </w:style>
  <w:style w:type="paragraph" w:styleId="11">
    <w:name w:val="heading 1"/>
    <w:aliases w:val="Заголовок 1 Знак Знак,Заголовок 1 Знак Знак Знак"/>
    <w:basedOn w:val="a1"/>
    <w:next w:val="a1"/>
    <w:link w:val="12"/>
    <w:qFormat/>
    <w:rsid w:val="00CF739B"/>
    <w:pPr>
      <w:keepNext/>
      <w:widowControl/>
      <w:autoSpaceDE/>
      <w:autoSpaceDN/>
      <w:adjustRightInd/>
      <w:spacing w:before="240" w:after="60"/>
      <w:outlineLvl w:val="0"/>
    </w:pPr>
    <w:rPr>
      <w:rFonts w:ascii="Arial" w:hAnsi="Arial"/>
      <w:b/>
      <w:bCs/>
      <w:kern w:val="32"/>
      <w:sz w:val="32"/>
      <w:szCs w:val="32"/>
      <w:lang w:val="x-none" w:eastAsia="x-none"/>
    </w:rPr>
  </w:style>
  <w:style w:type="paragraph" w:styleId="2">
    <w:name w:val="heading 2"/>
    <w:aliases w:val="Знак2 Знак,Знак2,Знак2 Знак Знак Знак,Знак2 Знак1"/>
    <w:basedOn w:val="a1"/>
    <w:next w:val="a1"/>
    <w:link w:val="20"/>
    <w:qFormat/>
    <w:rsid w:val="00332541"/>
    <w:pPr>
      <w:keepNext/>
      <w:spacing w:before="240" w:after="60"/>
      <w:outlineLvl w:val="1"/>
    </w:pPr>
    <w:rPr>
      <w:rFonts w:ascii="Cambria" w:hAnsi="Cambria"/>
      <w:b/>
      <w:bCs/>
      <w:i/>
      <w:iCs/>
      <w:sz w:val="28"/>
      <w:szCs w:val="28"/>
      <w:lang w:val="x-none" w:eastAsia="x-none"/>
    </w:rPr>
  </w:style>
  <w:style w:type="paragraph" w:styleId="3">
    <w:name w:val="heading 3"/>
    <w:aliases w:val="Знак3 Знак,Знак3,Знак3 Знак Знак Знак"/>
    <w:basedOn w:val="a1"/>
    <w:next w:val="a1"/>
    <w:link w:val="30"/>
    <w:qFormat/>
    <w:rsid w:val="009469CA"/>
    <w:pPr>
      <w:keepNext/>
      <w:widowControl/>
      <w:autoSpaceDE/>
      <w:autoSpaceDN/>
      <w:adjustRightInd/>
      <w:spacing w:before="240" w:after="60"/>
      <w:outlineLvl w:val="2"/>
    </w:pPr>
    <w:rPr>
      <w:rFonts w:ascii="Arial" w:hAnsi="Arial"/>
      <w:b/>
      <w:bCs/>
      <w:sz w:val="26"/>
      <w:szCs w:val="26"/>
      <w:lang w:val="x-none" w:eastAsia="x-none"/>
    </w:rPr>
  </w:style>
  <w:style w:type="paragraph" w:styleId="40">
    <w:name w:val="heading 4"/>
    <w:basedOn w:val="a1"/>
    <w:next w:val="a1"/>
    <w:link w:val="41"/>
    <w:qFormat/>
    <w:rsid w:val="00AA6729"/>
    <w:pPr>
      <w:keepNext/>
      <w:spacing w:before="240" w:after="60"/>
      <w:outlineLvl w:val="3"/>
    </w:pPr>
    <w:rPr>
      <w:rFonts w:ascii="Calibri" w:hAnsi="Calibri"/>
      <w:b/>
      <w:bCs/>
      <w:sz w:val="28"/>
      <w:szCs w:val="28"/>
      <w:lang w:val="x-none" w:eastAsia="x-none"/>
    </w:rPr>
  </w:style>
  <w:style w:type="paragraph" w:styleId="5">
    <w:name w:val="heading 5"/>
    <w:basedOn w:val="a1"/>
    <w:next w:val="a1"/>
    <w:link w:val="50"/>
    <w:qFormat/>
    <w:rsid w:val="00FC79D0"/>
    <w:pPr>
      <w:spacing w:before="240" w:after="60"/>
      <w:outlineLvl w:val="4"/>
    </w:pPr>
    <w:rPr>
      <w:b/>
      <w:bCs/>
      <w:i/>
      <w:iCs/>
      <w:sz w:val="26"/>
      <w:szCs w:val="26"/>
    </w:rPr>
  </w:style>
  <w:style w:type="paragraph" w:styleId="6">
    <w:name w:val="heading 6"/>
    <w:basedOn w:val="a1"/>
    <w:next w:val="a1"/>
    <w:link w:val="60"/>
    <w:qFormat/>
    <w:rsid w:val="008659DD"/>
    <w:pPr>
      <w:spacing w:before="240" w:after="60"/>
      <w:outlineLvl w:val="5"/>
    </w:pPr>
    <w:rPr>
      <w:rFonts w:ascii="Calibri" w:hAnsi="Calibri"/>
      <w:b/>
      <w:bCs/>
      <w:sz w:val="22"/>
      <w:szCs w:val="22"/>
      <w:lang w:val="x-none" w:eastAsia="x-none"/>
    </w:rPr>
  </w:style>
  <w:style w:type="paragraph" w:styleId="7">
    <w:name w:val="heading 7"/>
    <w:aliases w:val="Заголовок x.x"/>
    <w:basedOn w:val="a1"/>
    <w:next w:val="a1"/>
    <w:link w:val="70"/>
    <w:unhideWhenUsed/>
    <w:qFormat/>
    <w:rsid w:val="009730D8"/>
    <w:pPr>
      <w:widowControl/>
      <w:autoSpaceDE/>
      <w:autoSpaceDN/>
      <w:adjustRightInd/>
      <w:spacing w:before="240" w:after="60"/>
      <w:ind w:firstLine="567"/>
      <w:outlineLvl w:val="6"/>
    </w:pPr>
    <w:rPr>
      <w:rFonts w:ascii="Calibri" w:hAnsi="Calibri"/>
      <w:sz w:val="24"/>
      <w:szCs w:val="24"/>
      <w:lang w:val="x-none" w:eastAsia="x-none"/>
    </w:rPr>
  </w:style>
  <w:style w:type="paragraph" w:styleId="8">
    <w:name w:val="heading 8"/>
    <w:basedOn w:val="a1"/>
    <w:next w:val="a1"/>
    <w:link w:val="80"/>
    <w:unhideWhenUsed/>
    <w:qFormat/>
    <w:rsid w:val="009730D8"/>
    <w:pPr>
      <w:widowControl/>
      <w:autoSpaceDE/>
      <w:autoSpaceDN/>
      <w:adjustRightInd/>
      <w:spacing w:before="240" w:after="60"/>
      <w:ind w:firstLine="567"/>
      <w:outlineLvl w:val="7"/>
    </w:pPr>
    <w:rPr>
      <w:rFonts w:ascii="Calibri" w:hAnsi="Calibri"/>
      <w:i/>
      <w:iCs/>
      <w:sz w:val="24"/>
      <w:szCs w:val="24"/>
      <w:lang w:val="x-none" w:eastAsia="x-none"/>
    </w:rPr>
  </w:style>
  <w:style w:type="paragraph" w:styleId="9">
    <w:name w:val="heading 9"/>
    <w:basedOn w:val="a1"/>
    <w:next w:val="a1"/>
    <w:link w:val="90"/>
    <w:unhideWhenUsed/>
    <w:qFormat/>
    <w:rsid w:val="009730D8"/>
    <w:pPr>
      <w:widowControl/>
      <w:autoSpaceDE/>
      <w:autoSpaceDN/>
      <w:adjustRightInd/>
      <w:spacing w:before="240" w:after="60"/>
      <w:ind w:firstLine="567"/>
      <w:outlineLvl w:val="8"/>
    </w:pPr>
    <w:rPr>
      <w:rFonts w:ascii="Cambria" w:hAnsi="Cambria"/>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3">
    <w:name w:val="Стиль1"/>
    <w:basedOn w:val="a1"/>
    <w:rsid w:val="008854D1"/>
  </w:style>
  <w:style w:type="table" w:styleId="a5">
    <w:name w:val="Table Grid"/>
    <w:basedOn w:val="a3"/>
    <w:qFormat/>
    <w:rsid w:val="00BA1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тиль"/>
    <w:rsid w:val="005A61DD"/>
    <w:pPr>
      <w:widowControl w:val="0"/>
      <w:snapToGrid w:val="0"/>
      <w:ind w:firstLine="720"/>
      <w:jc w:val="both"/>
    </w:pPr>
    <w:rPr>
      <w:rFonts w:ascii="Arial" w:hAnsi="Arial"/>
    </w:rPr>
  </w:style>
  <w:style w:type="paragraph" w:styleId="a7">
    <w:name w:val="Body Text"/>
    <w:basedOn w:val="a1"/>
    <w:link w:val="a8"/>
    <w:uiPriority w:val="99"/>
    <w:qFormat/>
    <w:rsid w:val="009B053E"/>
    <w:pPr>
      <w:widowControl/>
      <w:autoSpaceDE/>
      <w:autoSpaceDN/>
      <w:adjustRightInd/>
      <w:jc w:val="both"/>
    </w:pPr>
    <w:rPr>
      <w:sz w:val="28"/>
      <w:lang w:val="x-none" w:eastAsia="x-none"/>
    </w:rPr>
  </w:style>
  <w:style w:type="paragraph" w:styleId="a9">
    <w:name w:val="Balloon Text"/>
    <w:basedOn w:val="a1"/>
    <w:link w:val="aa"/>
    <w:qFormat/>
    <w:rsid w:val="005236D2"/>
    <w:rPr>
      <w:rFonts w:ascii="Tahoma" w:hAnsi="Tahoma"/>
      <w:sz w:val="16"/>
      <w:szCs w:val="16"/>
      <w:lang w:val="x-none" w:eastAsia="x-none"/>
    </w:rPr>
  </w:style>
  <w:style w:type="paragraph" w:styleId="ab">
    <w:name w:val="Body Text Indent"/>
    <w:basedOn w:val="a1"/>
    <w:link w:val="ac"/>
    <w:rsid w:val="008F1F0E"/>
    <w:pPr>
      <w:spacing w:after="120"/>
      <w:ind w:left="283"/>
    </w:pPr>
  </w:style>
  <w:style w:type="paragraph" w:styleId="ad">
    <w:name w:val="Title"/>
    <w:basedOn w:val="a1"/>
    <w:link w:val="ae"/>
    <w:qFormat/>
    <w:rsid w:val="008F1F0E"/>
    <w:pPr>
      <w:widowControl/>
      <w:autoSpaceDE/>
      <w:autoSpaceDN/>
      <w:adjustRightInd/>
      <w:jc w:val="center"/>
    </w:pPr>
    <w:rPr>
      <w:sz w:val="28"/>
      <w:lang w:val="x-none" w:eastAsia="x-none"/>
    </w:rPr>
  </w:style>
  <w:style w:type="paragraph" w:styleId="af">
    <w:name w:val="Block Text"/>
    <w:basedOn w:val="a1"/>
    <w:rsid w:val="008F1F0E"/>
    <w:pPr>
      <w:widowControl/>
      <w:autoSpaceDE/>
      <w:autoSpaceDN/>
      <w:adjustRightInd/>
      <w:spacing w:before="120" w:after="120"/>
      <w:ind w:left="170" w:right="227" w:firstLine="720"/>
      <w:jc w:val="both"/>
    </w:pPr>
    <w:rPr>
      <w:sz w:val="24"/>
    </w:rPr>
  </w:style>
  <w:style w:type="paragraph" w:styleId="af0">
    <w:name w:val="Document Map"/>
    <w:basedOn w:val="a1"/>
    <w:link w:val="af1"/>
    <w:semiHidden/>
    <w:rsid w:val="00610E94"/>
    <w:pPr>
      <w:shd w:val="clear" w:color="auto" w:fill="000080"/>
    </w:pPr>
    <w:rPr>
      <w:rFonts w:ascii="Tahoma" w:hAnsi="Tahoma"/>
      <w:lang w:val="x-none" w:eastAsia="x-none"/>
    </w:rPr>
  </w:style>
  <w:style w:type="paragraph" w:styleId="af2">
    <w:name w:val="header"/>
    <w:basedOn w:val="a1"/>
    <w:link w:val="af3"/>
    <w:qFormat/>
    <w:rsid w:val="00C51A9B"/>
    <w:pPr>
      <w:tabs>
        <w:tab w:val="center" w:pos="4677"/>
        <w:tab w:val="right" w:pos="9355"/>
      </w:tabs>
    </w:pPr>
  </w:style>
  <w:style w:type="paragraph" w:styleId="af4">
    <w:name w:val="footer"/>
    <w:basedOn w:val="a1"/>
    <w:link w:val="af5"/>
    <w:qFormat/>
    <w:rsid w:val="00C51A9B"/>
    <w:pPr>
      <w:tabs>
        <w:tab w:val="center" w:pos="4677"/>
        <w:tab w:val="right" w:pos="9355"/>
      </w:tabs>
    </w:pPr>
  </w:style>
  <w:style w:type="paragraph" w:styleId="21">
    <w:name w:val="Body Text 2"/>
    <w:aliases w:val=" Знак1,Знак1"/>
    <w:basedOn w:val="a1"/>
    <w:link w:val="23"/>
    <w:rsid w:val="00EE59A5"/>
    <w:pPr>
      <w:spacing w:after="120" w:line="480" w:lineRule="auto"/>
    </w:pPr>
  </w:style>
  <w:style w:type="paragraph" w:customStyle="1" w:styleId="ConsTitle">
    <w:name w:val="ConsTitle"/>
    <w:rsid w:val="00EE59A5"/>
    <w:pPr>
      <w:widowControl w:val="0"/>
      <w:autoSpaceDE w:val="0"/>
      <w:autoSpaceDN w:val="0"/>
      <w:adjustRightInd w:val="0"/>
      <w:ind w:right="19772"/>
    </w:pPr>
    <w:rPr>
      <w:rFonts w:ascii="Arial" w:hAnsi="Arial" w:cs="Arial"/>
      <w:b/>
      <w:bCs/>
      <w:sz w:val="16"/>
      <w:szCs w:val="16"/>
      <w:lang w:eastAsia="en-US"/>
    </w:rPr>
  </w:style>
  <w:style w:type="character" w:customStyle="1" w:styleId="41">
    <w:name w:val="Заголовок 4 Знак"/>
    <w:link w:val="40"/>
    <w:rsid w:val="00AA6729"/>
    <w:rPr>
      <w:rFonts w:ascii="Calibri" w:eastAsia="Times New Roman" w:hAnsi="Calibri" w:cs="Times New Roman"/>
      <w:b/>
      <w:bCs/>
      <w:sz w:val="28"/>
      <w:szCs w:val="28"/>
    </w:rPr>
  </w:style>
  <w:style w:type="character" w:customStyle="1" w:styleId="a8">
    <w:name w:val="Основной текст Знак"/>
    <w:link w:val="a7"/>
    <w:uiPriority w:val="99"/>
    <w:rsid w:val="00457A95"/>
    <w:rPr>
      <w:sz w:val="28"/>
    </w:rPr>
  </w:style>
  <w:style w:type="character" w:customStyle="1" w:styleId="60">
    <w:name w:val="Заголовок 6 Знак"/>
    <w:link w:val="6"/>
    <w:rsid w:val="008659DD"/>
    <w:rPr>
      <w:rFonts w:ascii="Calibri" w:eastAsia="Times New Roman" w:hAnsi="Calibri" w:cs="Times New Roman"/>
      <w:b/>
      <w:bCs/>
      <w:sz w:val="22"/>
      <w:szCs w:val="22"/>
    </w:rPr>
  </w:style>
  <w:style w:type="paragraph" w:styleId="31">
    <w:name w:val="Body Text Indent 3"/>
    <w:basedOn w:val="a1"/>
    <w:link w:val="32"/>
    <w:rsid w:val="008659DD"/>
    <w:pPr>
      <w:spacing w:after="120"/>
      <w:ind w:left="283"/>
    </w:pPr>
    <w:rPr>
      <w:sz w:val="16"/>
      <w:szCs w:val="16"/>
      <w:lang w:val="x-none" w:eastAsia="x-none"/>
    </w:rPr>
  </w:style>
  <w:style w:type="character" w:customStyle="1" w:styleId="32">
    <w:name w:val="Основной текст с отступом 3 Знак"/>
    <w:link w:val="31"/>
    <w:rsid w:val="008659DD"/>
    <w:rPr>
      <w:sz w:val="16"/>
      <w:szCs w:val="16"/>
    </w:rPr>
  </w:style>
  <w:style w:type="character" w:customStyle="1" w:styleId="20">
    <w:name w:val="Заголовок 2 Знак"/>
    <w:aliases w:val="Знак2 Знак Знак,Знак2 Знак2,Знак2 Знак Знак Знак Знак,Знак2 Знак1 Знак"/>
    <w:link w:val="2"/>
    <w:rsid w:val="00332541"/>
    <w:rPr>
      <w:rFonts w:ascii="Cambria" w:eastAsia="Times New Roman" w:hAnsi="Cambria" w:cs="Times New Roman"/>
      <w:b/>
      <w:bCs/>
      <w:i/>
      <w:iCs/>
      <w:sz w:val="28"/>
      <w:szCs w:val="28"/>
    </w:rPr>
  </w:style>
  <w:style w:type="paragraph" w:customStyle="1" w:styleId="af6">
    <w:name w:val="Таблицы (моноширинный)"/>
    <w:basedOn w:val="a1"/>
    <w:next w:val="a1"/>
    <w:uiPriority w:val="99"/>
    <w:rsid w:val="004F0F4B"/>
    <w:pPr>
      <w:jc w:val="both"/>
    </w:pPr>
    <w:rPr>
      <w:rFonts w:ascii="Courier New" w:hAnsi="Courier New" w:cs="Courier New"/>
    </w:rPr>
  </w:style>
  <w:style w:type="character" w:styleId="af7">
    <w:name w:val="Hyperlink"/>
    <w:link w:val="15"/>
    <w:unhideWhenUsed/>
    <w:qFormat/>
    <w:rsid w:val="004F0F4B"/>
    <w:rPr>
      <w:color w:val="0000FF"/>
      <w:u w:val="single"/>
    </w:rPr>
  </w:style>
  <w:style w:type="character" w:customStyle="1" w:styleId="12">
    <w:name w:val="Заголовок 1 Знак"/>
    <w:aliases w:val="Заголовок 1 Знак Знак Знак1,Заголовок 1 Знак Знак Знак Знак"/>
    <w:link w:val="11"/>
    <w:rsid w:val="00FA6FE6"/>
    <w:rPr>
      <w:rFonts w:ascii="Arial" w:hAnsi="Arial" w:cs="Arial"/>
      <w:b/>
      <w:bCs/>
      <w:kern w:val="32"/>
      <w:sz w:val="32"/>
      <w:szCs w:val="32"/>
    </w:rPr>
  </w:style>
  <w:style w:type="paragraph" w:customStyle="1" w:styleId="ConsPlusTitle">
    <w:name w:val="ConsPlusTitle"/>
    <w:qFormat/>
    <w:rsid w:val="00E80B77"/>
    <w:pPr>
      <w:widowControl w:val="0"/>
      <w:autoSpaceDE w:val="0"/>
      <w:autoSpaceDN w:val="0"/>
      <w:adjustRightInd w:val="0"/>
    </w:pPr>
    <w:rPr>
      <w:b/>
      <w:bCs/>
      <w:sz w:val="24"/>
      <w:szCs w:val="24"/>
    </w:rPr>
  </w:style>
  <w:style w:type="paragraph" w:customStyle="1" w:styleId="ConsPlusNonformat">
    <w:name w:val="ConsPlusNonformat"/>
    <w:rsid w:val="00E80B77"/>
    <w:pPr>
      <w:widowControl w:val="0"/>
      <w:autoSpaceDE w:val="0"/>
      <w:autoSpaceDN w:val="0"/>
      <w:adjustRightInd w:val="0"/>
    </w:pPr>
    <w:rPr>
      <w:rFonts w:ascii="Courier New" w:hAnsi="Courier New" w:cs="Courier New"/>
    </w:rPr>
  </w:style>
  <w:style w:type="character" w:customStyle="1" w:styleId="ac">
    <w:name w:val="Основной текст с отступом Знак"/>
    <w:basedOn w:val="a2"/>
    <w:link w:val="ab"/>
    <w:rsid w:val="00A747CE"/>
  </w:style>
  <w:style w:type="paragraph" w:styleId="24">
    <w:name w:val="Body Text Indent 2"/>
    <w:basedOn w:val="a1"/>
    <w:link w:val="25"/>
    <w:rsid w:val="00C1595B"/>
    <w:pPr>
      <w:spacing w:after="120" w:line="480" w:lineRule="auto"/>
      <w:ind w:left="283"/>
    </w:pPr>
  </w:style>
  <w:style w:type="character" w:customStyle="1" w:styleId="25">
    <w:name w:val="Основной текст с отступом 2 Знак"/>
    <w:basedOn w:val="a2"/>
    <w:link w:val="24"/>
    <w:uiPriority w:val="99"/>
    <w:rsid w:val="00C1595B"/>
  </w:style>
  <w:style w:type="character" w:customStyle="1" w:styleId="ae">
    <w:name w:val="Название Знак"/>
    <w:link w:val="ad"/>
    <w:rsid w:val="00C1595B"/>
    <w:rPr>
      <w:sz w:val="28"/>
    </w:rPr>
  </w:style>
  <w:style w:type="character" w:customStyle="1" w:styleId="af3">
    <w:name w:val="Верхний колонтитул Знак"/>
    <w:basedOn w:val="a2"/>
    <w:link w:val="af2"/>
    <w:rsid w:val="006F7464"/>
  </w:style>
  <w:style w:type="paragraph" w:styleId="af8">
    <w:name w:val="Normal (Web)"/>
    <w:basedOn w:val="a1"/>
    <w:link w:val="af9"/>
    <w:uiPriority w:val="99"/>
    <w:qFormat/>
    <w:rsid w:val="00FC79D0"/>
    <w:pPr>
      <w:spacing w:before="28" w:after="28"/>
    </w:pPr>
    <w:rPr>
      <w:rFonts w:eastAsia="SimSun"/>
      <w:sz w:val="24"/>
      <w:szCs w:val="24"/>
      <w:lang w:eastAsia="zh-CN"/>
    </w:rPr>
  </w:style>
  <w:style w:type="paragraph" w:customStyle="1" w:styleId="ConsPlusNormal">
    <w:name w:val="ConsPlusNormal"/>
    <w:link w:val="ConsPlusNormal0"/>
    <w:qFormat/>
    <w:rsid w:val="00FC79D0"/>
    <w:pPr>
      <w:widowControl w:val="0"/>
      <w:autoSpaceDE w:val="0"/>
      <w:autoSpaceDN w:val="0"/>
      <w:adjustRightInd w:val="0"/>
      <w:ind w:firstLine="720"/>
    </w:pPr>
    <w:rPr>
      <w:rFonts w:ascii="Arial" w:hAnsi="Arial" w:cs="Arial"/>
    </w:rPr>
  </w:style>
  <w:style w:type="paragraph" w:customStyle="1" w:styleId="western">
    <w:name w:val="western"/>
    <w:basedOn w:val="a1"/>
    <w:qFormat/>
    <w:rsid w:val="005A25E5"/>
    <w:pPr>
      <w:widowControl/>
      <w:autoSpaceDE/>
      <w:autoSpaceDN/>
      <w:adjustRightInd/>
      <w:spacing w:before="100" w:beforeAutospacing="1" w:after="115"/>
    </w:pPr>
    <w:rPr>
      <w:color w:val="000000"/>
    </w:rPr>
  </w:style>
  <w:style w:type="character" w:customStyle="1" w:styleId="26">
    <w:name w:val="Знак Знак2"/>
    <w:locked/>
    <w:rsid w:val="00C04332"/>
    <w:rPr>
      <w:sz w:val="16"/>
      <w:szCs w:val="16"/>
      <w:lang w:val="ru-RU" w:eastAsia="ru-RU" w:bidi="ar-SA"/>
    </w:rPr>
  </w:style>
  <w:style w:type="paragraph" w:customStyle="1" w:styleId="afa">
    <w:name w:val="Основной"/>
    <w:rsid w:val="00FA6BA1"/>
    <w:pPr>
      <w:autoSpaceDE w:val="0"/>
      <w:autoSpaceDN w:val="0"/>
      <w:adjustRightInd w:val="0"/>
      <w:spacing w:line="210" w:lineRule="atLeast"/>
      <w:ind w:firstLine="227"/>
      <w:jc w:val="both"/>
    </w:pPr>
    <w:rPr>
      <w:rFonts w:ascii="BalticaC" w:hAnsi="BalticaC" w:cs="BalticaC"/>
      <w:color w:val="000000"/>
      <w:sz w:val="18"/>
      <w:szCs w:val="18"/>
    </w:rPr>
  </w:style>
  <w:style w:type="paragraph" w:customStyle="1" w:styleId="afb">
    <w:name w:val="Знак"/>
    <w:basedOn w:val="a1"/>
    <w:rsid w:val="00930E4E"/>
    <w:pPr>
      <w:widowControl/>
      <w:autoSpaceDE/>
      <w:autoSpaceDN/>
      <w:adjustRightInd/>
      <w:spacing w:after="160" w:line="240" w:lineRule="exact"/>
    </w:pPr>
    <w:rPr>
      <w:rFonts w:ascii="Verdana" w:hAnsi="Verdana"/>
      <w:lang w:val="en-US" w:eastAsia="en-US"/>
    </w:rPr>
  </w:style>
  <w:style w:type="character" w:customStyle="1" w:styleId="50">
    <w:name w:val="Заголовок 5 Знак"/>
    <w:link w:val="5"/>
    <w:locked/>
    <w:rsid w:val="00FE4027"/>
    <w:rPr>
      <w:b/>
      <w:bCs/>
      <w:i/>
      <w:iCs/>
      <w:sz w:val="26"/>
      <w:szCs w:val="26"/>
      <w:lang w:val="ru-RU" w:eastAsia="ru-RU" w:bidi="ar-SA"/>
    </w:rPr>
  </w:style>
  <w:style w:type="paragraph" w:customStyle="1" w:styleId="120">
    <w:name w:val="Обычный 12пт"/>
    <w:basedOn w:val="a1"/>
    <w:rsid w:val="00520544"/>
    <w:pPr>
      <w:widowControl/>
      <w:tabs>
        <w:tab w:val="right" w:leader="underscore" w:pos="10206"/>
      </w:tabs>
      <w:autoSpaceDE/>
      <w:autoSpaceDN/>
      <w:adjustRightInd/>
    </w:pPr>
    <w:rPr>
      <w:sz w:val="24"/>
    </w:rPr>
  </w:style>
  <w:style w:type="paragraph" w:customStyle="1" w:styleId="ConsNonformat">
    <w:name w:val="ConsNonformat"/>
    <w:rsid w:val="001E217B"/>
    <w:pPr>
      <w:widowControl w:val="0"/>
      <w:autoSpaceDE w:val="0"/>
      <w:autoSpaceDN w:val="0"/>
      <w:adjustRightInd w:val="0"/>
      <w:ind w:right="19772"/>
    </w:pPr>
    <w:rPr>
      <w:rFonts w:ascii="Courier New" w:hAnsi="Courier New" w:cs="Courier New"/>
      <w:lang w:eastAsia="en-US"/>
    </w:rPr>
  </w:style>
  <w:style w:type="paragraph" w:customStyle="1" w:styleId="ConsNormal">
    <w:name w:val="ConsNormal"/>
    <w:rsid w:val="001E217B"/>
    <w:pPr>
      <w:widowControl w:val="0"/>
      <w:autoSpaceDE w:val="0"/>
      <w:autoSpaceDN w:val="0"/>
      <w:adjustRightInd w:val="0"/>
      <w:ind w:right="19772" w:firstLine="720"/>
    </w:pPr>
    <w:rPr>
      <w:rFonts w:ascii="Arial" w:hAnsi="Arial" w:cs="Arial"/>
      <w:lang w:eastAsia="en-US"/>
    </w:rPr>
  </w:style>
  <w:style w:type="paragraph" w:customStyle="1" w:styleId="16">
    <w:name w:val="Абзац списка1"/>
    <w:basedOn w:val="a1"/>
    <w:qFormat/>
    <w:rsid w:val="00C04456"/>
    <w:pPr>
      <w:ind w:left="720"/>
    </w:pPr>
    <w:rPr>
      <w:rFonts w:ascii="Arial" w:hAnsi="Arial" w:cs="Arial"/>
      <w:sz w:val="18"/>
      <w:szCs w:val="18"/>
    </w:rPr>
  </w:style>
  <w:style w:type="paragraph" w:customStyle="1" w:styleId="17">
    <w:name w:val="Заг1"/>
    <w:basedOn w:val="a1"/>
    <w:next w:val="a1"/>
    <w:uiPriority w:val="99"/>
    <w:rsid w:val="00C04456"/>
    <w:pPr>
      <w:widowControl/>
      <w:suppressAutoHyphens/>
      <w:autoSpaceDE/>
      <w:autoSpaceDN/>
      <w:adjustRightInd/>
      <w:jc w:val="center"/>
    </w:pPr>
    <w:rPr>
      <w:b/>
      <w:bCs/>
      <w:caps/>
      <w:sz w:val="28"/>
      <w:szCs w:val="28"/>
    </w:rPr>
  </w:style>
  <w:style w:type="paragraph" w:customStyle="1" w:styleId="27">
    <w:name w:val="Заг2"/>
    <w:basedOn w:val="a1"/>
    <w:next w:val="a1"/>
    <w:rsid w:val="00C04456"/>
    <w:pPr>
      <w:widowControl/>
      <w:suppressAutoHyphens/>
      <w:autoSpaceDE/>
      <w:autoSpaceDN/>
      <w:adjustRightInd/>
      <w:ind w:firstLine="709"/>
      <w:jc w:val="both"/>
    </w:pPr>
    <w:rPr>
      <w:b/>
      <w:bCs/>
      <w:sz w:val="28"/>
      <w:szCs w:val="28"/>
    </w:rPr>
  </w:style>
  <w:style w:type="character" w:styleId="afc">
    <w:name w:val="page number"/>
    <w:rsid w:val="00362B3C"/>
  </w:style>
  <w:style w:type="paragraph" w:styleId="afd">
    <w:name w:val="List Paragraph"/>
    <w:basedOn w:val="a1"/>
    <w:uiPriority w:val="34"/>
    <w:qFormat/>
    <w:rsid w:val="00362B3C"/>
    <w:pPr>
      <w:widowControl/>
      <w:overflowPunct w:val="0"/>
      <w:ind w:left="720"/>
      <w:contextualSpacing/>
      <w:textAlignment w:val="baseline"/>
    </w:pPr>
  </w:style>
  <w:style w:type="character" w:customStyle="1" w:styleId="70">
    <w:name w:val="Заголовок 7 Знак"/>
    <w:aliases w:val="Заголовок x.x Знак"/>
    <w:link w:val="7"/>
    <w:rsid w:val="009730D8"/>
    <w:rPr>
      <w:rFonts w:ascii="Calibri" w:hAnsi="Calibri"/>
      <w:sz w:val="24"/>
      <w:szCs w:val="24"/>
      <w:lang w:val="x-none" w:eastAsia="x-none"/>
    </w:rPr>
  </w:style>
  <w:style w:type="character" w:customStyle="1" w:styleId="80">
    <w:name w:val="Заголовок 8 Знак"/>
    <w:link w:val="8"/>
    <w:rsid w:val="009730D8"/>
    <w:rPr>
      <w:rFonts w:ascii="Calibri" w:hAnsi="Calibri"/>
      <w:i/>
      <w:iCs/>
      <w:sz w:val="24"/>
      <w:szCs w:val="24"/>
      <w:lang w:val="x-none" w:eastAsia="x-none"/>
    </w:rPr>
  </w:style>
  <w:style w:type="character" w:customStyle="1" w:styleId="90">
    <w:name w:val="Заголовок 9 Знак"/>
    <w:link w:val="9"/>
    <w:rsid w:val="009730D8"/>
    <w:rPr>
      <w:rFonts w:ascii="Cambria" w:hAnsi="Cambria"/>
      <w:lang w:val="x-none" w:eastAsia="x-none"/>
    </w:rPr>
  </w:style>
  <w:style w:type="character" w:customStyle="1" w:styleId="30">
    <w:name w:val="Заголовок 3 Знак"/>
    <w:aliases w:val="Знак3 Знак Знак,Знак3 Знак1,Знак3 Знак Знак Знак Знак"/>
    <w:link w:val="3"/>
    <w:rsid w:val="009730D8"/>
    <w:rPr>
      <w:rFonts w:ascii="Arial" w:hAnsi="Arial" w:cs="Arial"/>
      <w:b/>
      <w:bCs/>
      <w:sz w:val="26"/>
      <w:szCs w:val="26"/>
    </w:rPr>
  </w:style>
  <w:style w:type="paragraph" w:customStyle="1" w:styleId="afe">
    <w:name w:val="Абзац"/>
    <w:basedOn w:val="a1"/>
    <w:link w:val="aff"/>
    <w:rsid w:val="009730D8"/>
    <w:pPr>
      <w:widowControl/>
      <w:autoSpaceDE/>
      <w:autoSpaceDN/>
      <w:adjustRightInd/>
      <w:spacing w:before="120" w:after="60"/>
      <w:ind w:firstLine="567"/>
      <w:jc w:val="both"/>
    </w:pPr>
    <w:rPr>
      <w:sz w:val="24"/>
      <w:szCs w:val="24"/>
      <w:lang w:val="x-none" w:eastAsia="x-none"/>
    </w:rPr>
  </w:style>
  <w:style w:type="character" w:customStyle="1" w:styleId="110">
    <w:name w:val="Заголовок 1 Знак1"/>
    <w:aliases w:val="Заголовок 1 Знак Знак Знак2,Заголовок 1 Знак Знак Знак Знак1"/>
    <w:rsid w:val="009730D8"/>
    <w:rPr>
      <w:rFonts w:ascii="Cambria" w:eastAsia="Times New Roman" w:hAnsi="Cambria" w:cs="Times New Roman"/>
      <w:b/>
      <w:bCs/>
      <w:color w:val="365F91"/>
      <w:sz w:val="28"/>
      <w:szCs w:val="28"/>
    </w:rPr>
  </w:style>
  <w:style w:type="character" w:customStyle="1" w:styleId="210">
    <w:name w:val="Заголовок 2 Знак1"/>
    <w:aliases w:val="Знак2 Знак Знак1,Знак2 Знак3,Знак2 Знак Знак Знак Знак1,Знак2 Знак1 Знак1"/>
    <w:semiHidden/>
    <w:rsid w:val="009730D8"/>
    <w:rPr>
      <w:rFonts w:ascii="Cambria" w:eastAsia="Times New Roman" w:hAnsi="Cambria" w:cs="Times New Roman"/>
      <w:b/>
      <w:bCs/>
      <w:color w:val="4F81BD"/>
      <w:sz w:val="26"/>
      <w:szCs w:val="26"/>
    </w:rPr>
  </w:style>
  <w:style w:type="character" w:customStyle="1" w:styleId="310">
    <w:name w:val="Заголовок 3 Знак1"/>
    <w:aliases w:val="Знак3 Знак Знак1,Знак3 Знак2,Знак3 Знак Знак Знак Знак1"/>
    <w:semiHidden/>
    <w:rsid w:val="009730D8"/>
    <w:rPr>
      <w:rFonts w:ascii="Cambria" w:eastAsia="Times New Roman" w:hAnsi="Cambria" w:cs="Times New Roman"/>
      <w:b/>
      <w:bCs/>
      <w:color w:val="4F81BD"/>
      <w:sz w:val="24"/>
      <w:szCs w:val="24"/>
    </w:rPr>
  </w:style>
  <w:style w:type="character" w:customStyle="1" w:styleId="71">
    <w:name w:val="Заголовок 7 Знак1"/>
    <w:aliases w:val="Заголовок x.x Знак1"/>
    <w:semiHidden/>
    <w:rsid w:val="009730D8"/>
    <w:rPr>
      <w:rFonts w:ascii="Cambria" w:eastAsia="Times New Roman" w:hAnsi="Cambria" w:cs="Times New Roman"/>
      <w:i/>
      <w:iCs/>
      <w:color w:val="404040"/>
      <w:sz w:val="24"/>
      <w:szCs w:val="24"/>
    </w:rPr>
  </w:style>
  <w:style w:type="paragraph" w:styleId="aff0">
    <w:name w:val="annotation text"/>
    <w:basedOn w:val="a1"/>
    <w:link w:val="aff1"/>
    <w:uiPriority w:val="99"/>
    <w:unhideWhenUsed/>
    <w:rsid w:val="009730D8"/>
    <w:pPr>
      <w:widowControl/>
      <w:autoSpaceDE/>
      <w:autoSpaceDN/>
      <w:adjustRightInd/>
    </w:pPr>
    <w:rPr>
      <w:rFonts w:ascii="Cambria" w:eastAsia="MS Mincho" w:hAnsi="Cambria"/>
      <w:sz w:val="24"/>
      <w:szCs w:val="24"/>
      <w:lang w:val="x-none" w:eastAsia="x-none"/>
    </w:rPr>
  </w:style>
  <w:style w:type="character" w:customStyle="1" w:styleId="aff1">
    <w:name w:val="Текст примечания Знак"/>
    <w:link w:val="aff0"/>
    <w:uiPriority w:val="99"/>
    <w:rsid w:val="009730D8"/>
    <w:rPr>
      <w:rFonts w:ascii="Cambria" w:eastAsia="MS Mincho" w:hAnsi="Cambria"/>
      <w:sz w:val="24"/>
      <w:szCs w:val="24"/>
    </w:rPr>
  </w:style>
  <w:style w:type="character" w:customStyle="1" w:styleId="af5">
    <w:name w:val="Нижний колонтитул Знак"/>
    <w:link w:val="af4"/>
    <w:qFormat/>
    <w:rsid w:val="009730D8"/>
  </w:style>
  <w:style w:type="character" w:customStyle="1" w:styleId="aff2">
    <w:name w:val="Список Знак"/>
    <w:link w:val="a0"/>
    <w:locked/>
    <w:rsid w:val="009730D8"/>
    <w:rPr>
      <w:sz w:val="24"/>
      <w:szCs w:val="24"/>
      <w:lang w:val="x-none" w:eastAsia="x-none"/>
    </w:rPr>
  </w:style>
  <w:style w:type="paragraph" w:styleId="a0">
    <w:name w:val="List"/>
    <w:basedOn w:val="a1"/>
    <w:link w:val="aff2"/>
    <w:unhideWhenUsed/>
    <w:rsid w:val="009730D8"/>
    <w:pPr>
      <w:widowControl/>
      <w:numPr>
        <w:numId w:val="1"/>
      </w:numPr>
      <w:autoSpaceDE/>
      <w:autoSpaceDN/>
      <w:adjustRightInd/>
      <w:spacing w:after="60"/>
      <w:jc w:val="both"/>
    </w:pPr>
    <w:rPr>
      <w:sz w:val="24"/>
      <w:szCs w:val="24"/>
      <w:lang w:val="x-none" w:eastAsia="x-none"/>
    </w:rPr>
  </w:style>
  <w:style w:type="character" w:customStyle="1" w:styleId="af1">
    <w:name w:val="Схема документа Знак"/>
    <w:link w:val="af0"/>
    <w:semiHidden/>
    <w:rsid w:val="009730D8"/>
    <w:rPr>
      <w:rFonts w:ascii="Tahoma" w:hAnsi="Tahoma" w:cs="Tahoma"/>
      <w:shd w:val="clear" w:color="auto" w:fill="000080"/>
    </w:rPr>
  </w:style>
  <w:style w:type="paragraph" w:styleId="aff3">
    <w:name w:val="annotation subject"/>
    <w:basedOn w:val="aff0"/>
    <w:next w:val="aff0"/>
    <w:link w:val="aff4"/>
    <w:uiPriority w:val="99"/>
    <w:unhideWhenUsed/>
    <w:rsid w:val="009730D8"/>
    <w:rPr>
      <w:b/>
      <w:bCs/>
    </w:rPr>
  </w:style>
  <w:style w:type="character" w:customStyle="1" w:styleId="aff4">
    <w:name w:val="Тема примечания Знак"/>
    <w:link w:val="aff3"/>
    <w:uiPriority w:val="99"/>
    <w:rsid w:val="009730D8"/>
    <w:rPr>
      <w:rFonts w:ascii="Cambria" w:eastAsia="MS Mincho" w:hAnsi="Cambria"/>
      <w:b/>
      <w:bCs/>
      <w:sz w:val="24"/>
      <w:szCs w:val="24"/>
    </w:rPr>
  </w:style>
  <w:style w:type="character" w:customStyle="1" w:styleId="aa">
    <w:name w:val="Текст выноски Знак"/>
    <w:link w:val="a9"/>
    <w:qFormat/>
    <w:rsid w:val="009730D8"/>
    <w:rPr>
      <w:rFonts w:ascii="Tahoma" w:hAnsi="Tahoma" w:cs="Tahoma"/>
      <w:sz w:val="16"/>
      <w:szCs w:val="16"/>
    </w:rPr>
  </w:style>
  <w:style w:type="paragraph" w:styleId="aff5">
    <w:name w:val="Revision"/>
    <w:uiPriority w:val="99"/>
    <w:semiHidden/>
    <w:rsid w:val="009730D8"/>
    <w:rPr>
      <w:rFonts w:ascii="Cambria" w:eastAsia="MS Mincho" w:hAnsi="Cambria"/>
      <w:sz w:val="24"/>
      <w:szCs w:val="24"/>
    </w:rPr>
  </w:style>
  <w:style w:type="character" w:customStyle="1" w:styleId="aff">
    <w:name w:val="Абзац Знак"/>
    <w:link w:val="afe"/>
    <w:locked/>
    <w:rsid w:val="009730D8"/>
    <w:rPr>
      <w:sz w:val="24"/>
      <w:szCs w:val="24"/>
    </w:rPr>
  </w:style>
  <w:style w:type="paragraph" w:styleId="aff6">
    <w:name w:val="No Spacing"/>
    <w:link w:val="aff7"/>
    <w:qFormat/>
    <w:rsid w:val="009730D8"/>
    <w:rPr>
      <w:rFonts w:ascii="Cambria" w:eastAsia="MS Mincho" w:hAnsi="Cambria"/>
      <w:sz w:val="24"/>
      <w:szCs w:val="24"/>
    </w:rPr>
  </w:style>
  <w:style w:type="character" w:customStyle="1" w:styleId="aff8">
    <w:name w:val="Ячейка таблицы Знак"/>
    <w:link w:val="aff9"/>
    <w:locked/>
    <w:rsid w:val="009730D8"/>
    <w:rPr>
      <w:rFonts w:ascii="Arial" w:hAnsi="Arial" w:cs="Arial"/>
      <w:szCs w:val="32"/>
      <w:lang w:eastAsia="ar-SA"/>
    </w:rPr>
  </w:style>
  <w:style w:type="paragraph" w:customStyle="1" w:styleId="aff9">
    <w:name w:val="Ячейка таблицы"/>
    <w:basedOn w:val="aff6"/>
    <w:link w:val="aff8"/>
    <w:qFormat/>
    <w:rsid w:val="009730D8"/>
    <w:pPr>
      <w:suppressAutoHyphens/>
    </w:pPr>
    <w:rPr>
      <w:rFonts w:ascii="Arial" w:eastAsia="Times New Roman" w:hAnsi="Arial"/>
      <w:sz w:val="20"/>
      <w:szCs w:val="32"/>
      <w:lang w:val="x-none" w:eastAsia="ar-SA"/>
    </w:rPr>
  </w:style>
  <w:style w:type="paragraph" w:customStyle="1" w:styleId="10">
    <w:name w:val="Список 1)"/>
    <w:basedOn w:val="a1"/>
    <w:uiPriority w:val="99"/>
    <w:rsid w:val="009730D8"/>
    <w:pPr>
      <w:widowControl/>
      <w:numPr>
        <w:numId w:val="2"/>
      </w:numPr>
      <w:autoSpaceDE/>
      <w:autoSpaceDN/>
      <w:adjustRightInd/>
      <w:spacing w:after="60"/>
      <w:jc w:val="both"/>
    </w:pPr>
    <w:rPr>
      <w:sz w:val="24"/>
      <w:szCs w:val="24"/>
    </w:rPr>
  </w:style>
  <w:style w:type="character" w:customStyle="1" w:styleId="affa">
    <w:name w:val="Стиль пункта схемы Знак"/>
    <w:link w:val="affb"/>
    <w:locked/>
    <w:rsid w:val="009730D8"/>
    <w:rPr>
      <w:rFonts w:ascii="Arial" w:hAnsi="Arial" w:cs="Arial"/>
      <w:sz w:val="28"/>
      <w:szCs w:val="28"/>
      <w:lang w:eastAsia="ar-SA"/>
    </w:rPr>
  </w:style>
  <w:style w:type="paragraph" w:customStyle="1" w:styleId="affb">
    <w:name w:val="Стиль пункта схемы"/>
    <w:basedOn w:val="a1"/>
    <w:link w:val="affa"/>
    <w:rsid w:val="009730D8"/>
    <w:pPr>
      <w:widowControl/>
      <w:suppressAutoHyphens/>
      <w:autoSpaceDN/>
      <w:adjustRightInd/>
      <w:spacing w:line="360" w:lineRule="auto"/>
      <w:ind w:firstLine="680"/>
      <w:jc w:val="both"/>
    </w:pPr>
    <w:rPr>
      <w:rFonts w:ascii="Arial" w:hAnsi="Arial"/>
      <w:sz w:val="28"/>
      <w:szCs w:val="28"/>
      <w:lang w:val="x-none" w:eastAsia="ar-SA"/>
    </w:rPr>
  </w:style>
  <w:style w:type="character" w:styleId="affc">
    <w:name w:val="annotation reference"/>
    <w:uiPriority w:val="99"/>
    <w:unhideWhenUsed/>
    <w:rsid w:val="009730D8"/>
    <w:rPr>
      <w:sz w:val="18"/>
      <w:szCs w:val="18"/>
    </w:rPr>
  </w:style>
  <w:style w:type="paragraph" w:styleId="affd">
    <w:name w:val="Subtitle"/>
    <w:basedOn w:val="a1"/>
    <w:next w:val="a1"/>
    <w:link w:val="affe"/>
    <w:qFormat/>
    <w:rsid w:val="00C7174A"/>
    <w:pPr>
      <w:widowControl/>
      <w:autoSpaceDE/>
      <w:autoSpaceDN/>
      <w:adjustRightInd/>
      <w:spacing w:after="60"/>
      <w:jc w:val="center"/>
      <w:outlineLvl w:val="1"/>
    </w:pPr>
    <w:rPr>
      <w:rFonts w:ascii="Cambria" w:hAnsi="Cambria"/>
      <w:sz w:val="24"/>
      <w:szCs w:val="24"/>
      <w:lang w:val="x-none" w:eastAsia="x-none"/>
    </w:rPr>
  </w:style>
  <w:style w:type="character" w:customStyle="1" w:styleId="affe">
    <w:name w:val="Подзаголовок Знак"/>
    <w:link w:val="affd"/>
    <w:rsid w:val="00C7174A"/>
    <w:rPr>
      <w:rFonts w:ascii="Cambria" w:hAnsi="Cambria"/>
      <w:sz w:val="24"/>
      <w:szCs w:val="24"/>
    </w:rPr>
  </w:style>
  <w:style w:type="paragraph" w:customStyle="1" w:styleId="FR1">
    <w:name w:val="FR1"/>
    <w:rsid w:val="002F25F5"/>
    <w:pPr>
      <w:widowControl w:val="0"/>
      <w:spacing w:line="260" w:lineRule="auto"/>
      <w:ind w:left="560" w:hanging="320"/>
    </w:pPr>
    <w:rPr>
      <w:snapToGrid w:val="0"/>
      <w:sz w:val="28"/>
    </w:rPr>
  </w:style>
  <w:style w:type="paragraph" w:styleId="HTML">
    <w:name w:val="HTML Preformatted"/>
    <w:basedOn w:val="a1"/>
    <w:link w:val="HTML0"/>
    <w:rsid w:val="00155A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link w:val="HTML"/>
    <w:rsid w:val="00155A24"/>
    <w:rPr>
      <w:rFonts w:ascii="Courier New" w:hAnsi="Courier New" w:cs="Courier New"/>
    </w:rPr>
  </w:style>
  <w:style w:type="paragraph" w:customStyle="1" w:styleId="cenpt">
    <w:name w:val="cenpt"/>
    <w:basedOn w:val="a1"/>
    <w:rsid w:val="00155A24"/>
    <w:pPr>
      <w:widowControl/>
      <w:autoSpaceDE/>
      <w:autoSpaceDN/>
      <w:adjustRightInd/>
      <w:spacing w:before="100" w:beforeAutospacing="1" w:after="100" w:afterAutospacing="1"/>
    </w:pPr>
    <w:rPr>
      <w:sz w:val="24"/>
      <w:szCs w:val="24"/>
    </w:rPr>
  </w:style>
  <w:style w:type="paragraph" w:customStyle="1" w:styleId="righpt">
    <w:name w:val="righpt"/>
    <w:basedOn w:val="a1"/>
    <w:rsid w:val="00155A24"/>
    <w:pPr>
      <w:widowControl/>
      <w:autoSpaceDE/>
      <w:autoSpaceDN/>
      <w:adjustRightInd/>
      <w:spacing w:before="100" w:beforeAutospacing="1" w:after="100" w:afterAutospacing="1"/>
    </w:pPr>
    <w:rPr>
      <w:sz w:val="24"/>
      <w:szCs w:val="24"/>
    </w:rPr>
  </w:style>
  <w:style w:type="character" w:styleId="afff">
    <w:name w:val="Strong"/>
    <w:uiPriority w:val="22"/>
    <w:qFormat/>
    <w:rsid w:val="00155A24"/>
    <w:rPr>
      <w:b/>
      <w:bCs/>
    </w:rPr>
  </w:style>
  <w:style w:type="paragraph" w:customStyle="1" w:styleId="justppt">
    <w:name w:val="justppt"/>
    <w:basedOn w:val="a1"/>
    <w:rsid w:val="00155A24"/>
    <w:pPr>
      <w:widowControl/>
      <w:autoSpaceDE/>
      <w:autoSpaceDN/>
      <w:adjustRightInd/>
      <w:spacing w:before="100" w:beforeAutospacing="1" w:after="100" w:afterAutospacing="1"/>
    </w:pPr>
    <w:rPr>
      <w:sz w:val="24"/>
      <w:szCs w:val="24"/>
    </w:rPr>
  </w:style>
  <w:style w:type="character" w:customStyle="1" w:styleId="afff0">
    <w:name w:val="Нет"/>
    <w:rsid w:val="00C57EEC"/>
  </w:style>
  <w:style w:type="character" w:customStyle="1" w:styleId="Hyperlink0">
    <w:name w:val="Hyperlink.0"/>
    <w:rsid w:val="00C57EEC"/>
    <w:rPr>
      <w:u w:val="single"/>
      <w:lang w:val="en-US"/>
    </w:rPr>
  </w:style>
  <w:style w:type="character" w:customStyle="1" w:styleId="Hyperlink1">
    <w:name w:val="Hyperlink.1"/>
    <w:rsid w:val="00C57EEC"/>
    <w:rPr>
      <w:color w:val="000080"/>
      <w:u w:val="single" w:color="000080"/>
      <w:lang w:val="en-US"/>
      <w14:textOutline w14:w="0" w14:cap="rnd" w14:cmpd="sng" w14:algn="ctr">
        <w14:noFill/>
        <w14:prstDash w14:val="solid"/>
        <w14:bevel/>
      </w14:textOutline>
    </w:rPr>
  </w:style>
  <w:style w:type="paragraph" w:customStyle="1" w:styleId="afff1">
    <w:name w:val="По умолчанию"/>
    <w:rsid w:val="00C57EEC"/>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rPr>
  </w:style>
  <w:style w:type="character" w:customStyle="1" w:styleId="Hyperlink2">
    <w:name w:val="Hyperlink.2"/>
    <w:rsid w:val="00C57EEC"/>
    <w:rPr>
      <w:rFonts w:ascii="Times New Roman" w:hAnsi="Times New Roman" w:cs="Times New Roman"/>
      <w:color w:val="0000FF"/>
      <w:sz w:val="28"/>
      <w:szCs w:val="28"/>
      <w:u w:val="single" w:color="0000FF"/>
    </w:rPr>
  </w:style>
  <w:style w:type="character" w:styleId="afff2">
    <w:name w:val="Emphasis"/>
    <w:uiPriority w:val="20"/>
    <w:qFormat/>
    <w:rsid w:val="00E12F0C"/>
    <w:rPr>
      <w:i/>
      <w:iCs/>
    </w:rPr>
  </w:style>
  <w:style w:type="paragraph" w:customStyle="1" w:styleId="WW-">
    <w:name w:val="WW-Базовый"/>
    <w:uiPriority w:val="99"/>
    <w:rsid w:val="00A66203"/>
    <w:pPr>
      <w:widowControl w:val="0"/>
      <w:suppressAutoHyphens/>
      <w:spacing w:line="360" w:lineRule="auto"/>
      <w:ind w:firstLine="709"/>
      <w:jc w:val="both"/>
    </w:pPr>
    <w:rPr>
      <w:rFonts w:eastAsia="MS ??"/>
      <w:color w:val="00000A"/>
      <w:kern w:val="2"/>
      <w:sz w:val="24"/>
      <w:szCs w:val="24"/>
      <w:lang w:eastAsia="zh-CN"/>
    </w:rPr>
  </w:style>
  <w:style w:type="paragraph" w:customStyle="1" w:styleId="p1">
    <w:name w:val="p1"/>
    <w:basedOn w:val="a1"/>
    <w:rsid w:val="00A66203"/>
    <w:pPr>
      <w:widowControl/>
      <w:autoSpaceDE/>
      <w:autoSpaceDN/>
      <w:adjustRightInd/>
      <w:spacing w:before="100" w:beforeAutospacing="1" w:after="100" w:afterAutospacing="1"/>
    </w:pPr>
    <w:rPr>
      <w:sz w:val="24"/>
      <w:szCs w:val="24"/>
    </w:rPr>
  </w:style>
  <w:style w:type="paragraph" w:customStyle="1" w:styleId="p3">
    <w:name w:val="p3"/>
    <w:basedOn w:val="a1"/>
    <w:rsid w:val="00A66203"/>
    <w:pPr>
      <w:widowControl/>
      <w:autoSpaceDE/>
      <w:autoSpaceDN/>
      <w:adjustRightInd/>
      <w:spacing w:before="100" w:beforeAutospacing="1" w:after="100" w:afterAutospacing="1"/>
    </w:pPr>
    <w:rPr>
      <w:sz w:val="24"/>
      <w:szCs w:val="24"/>
    </w:rPr>
  </w:style>
  <w:style w:type="paragraph" w:customStyle="1" w:styleId="p4">
    <w:name w:val="p4"/>
    <w:basedOn w:val="a1"/>
    <w:rsid w:val="00A66203"/>
    <w:pPr>
      <w:widowControl/>
      <w:autoSpaceDE/>
      <w:autoSpaceDN/>
      <w:adjustRightInd/>
      <w:spacing w:before="100" w:beforeAutospacing="1" w:after="100" w:afterAutospacing="1"/>
    </w:pPr>
    <w:rPr>
      <w:sz w:val="24"/>
      <w:szCs w:val="24"/>
    </w:rPr>
  </w:style>
  <w:style w:type="character" w:styleId="afff3">
    <w:name w:val="FollowedHyperlink"/>
    <w:unhideWhenUsed/>
    <w:rsid w:val="00ED6CC3"/>
    <w:rPr>
      <w:color w:val="800080"/>
      <w:u w:val="single"/>
    </w:rPr>
  </w:style>
  <w:style w:type="paragraph" w:customStyle="1" w:styleId="xl64">
    <w:name w:val="xl64"/>
    <w:basedOn w:val="a1"/>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5">
    <w:name w:val="xl65"/>
    <w:basedOn w:val="a1"/>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6">
    <w:name w:val="xl66"/>
    <w:basedOn w:val="a1"/>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7">
    <w:name w:val="xl67"/>
    <w:basedOn w:val="a1"/>
    <w:rsid w:val="00ED6CC3"/>
    <w:pPr>
      <w:widowControl/>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68">
    <w:name w:val="xl68"/>
    <w:basedOn w:val="a1"/>
    <w:rsid w:val="00ED6CC3"/>
    <w:pPr>
      <w:widowControl/>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69">
    <w:name w:val="xl69"/>
    <w:basedOn w:val="a1"/>
    <w:rsid w:val="00ED6CC3"/>
    <w:pPr>
      <w:widowControl/>
      <w:autoSpaceDE/>
      <w:autoSpaceDN/>
      <w:adjustRightInd/>
      <w:spacing w:before="100" w:beforeAutospacing="1" w:after="100" w:afterAutospacing="1"/>
      <w:jc w:val="center"/>
      <w:textAlignment w:val="center"/>
    </w:pPr>
    <w:rPr>
      <w:rFonts w:ascii="Arial" w:hAnsi="Arial" w:cs="Arial"/>
      <w:b/>
      <w:bCs/>
      <w:sz w:val="26"/>
      <w:szCs w:val="26"/>
    </w:rPr>
  </w:style>
  <w:style w:type="paragraph" w:customStyle="1" w:styleId="xl70">
    <w:name w:val="xl70"/>
    <w:basedOn w:val="a1"/>
    <w:rsid w:val="00ED6CC3"/>
    <w:pPr>
      <w:widowControl/>
      <w:autoSpaceDE/>
      <w:autoSpaceDN/>
      <w:adjustRightInd/>
      <w:spacing w:before="100" w:beforeAutospacing="1" w:after="100" w:afterAutospacing="1"/>
      <w:jc w:val="center"/>
    </w:pPr>
    <w:rPr>
      <w:sz w:val="22"/>
      <w:szCs w:val="22"/>
    </w:rPr>
  </w:style>
  <w:style w:type="paragraph" w:customStyle="1" w:styleId="xl71">
    <w:name w:val="xl71"/>
    <w:basedOn w:val="a1"/>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72">
    <w:name w:val="xl72"/>
    <w:basedOn w:val="a1"/>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8"/>
      <w:szCs w:val="28"/>
    </w:rPr>
  </w:style>
  <w:style w:type="paragraph" w:customStyle="1" w:styleId="xl73">
    <w:name w:val="xl73"/>
    <w:basedOn w:val="a1"/>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8"/>
      <w:szCs w:val="28"/>
    </w:rPr>
  </w:style>
  <w:style w:type="paragraph" w:customStyle="1" w:styleId="xl74">
    <w:name w:val="xl74"/>
    <w:basedOn w:val="a1"/>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8"/>
      <w:szCs w:val="28"/>
    </w:rPr>
  </w:style>
  <w:style w:type="paragraph" w:customStyle="1" w:styleId="xl75">
    <w:name w:val="xl75"/>
    <w:basedOn w:val="a1"/>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8"/>
      <w:szCs w:val="28"/>
    </w:rPr>
  </w:style>
  <w:style w:type="paragraph" w:customStyle="1" w:styleId="xl76">
    <w:name w:val="xl76"/>
    <w:basedOn w:val="a1"/>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7">
    <w:name w:val="xl77"/>
    <w:basedOn w:val="a1"/>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8">
    <w:name w:val="xl78"/>
    <w:basedOn w:val="a1"/>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9">
    <w:name w:val="xl79"/>
    <w:basedOn w:val="a1"/>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0">
    <w:name w:val="xl80"/>
    <w:basedOn w:val="a1"/>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1">
    <w:name w:val="xl81"/>
    <w:basedOn w:val="a1"/>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2">
    <w:name w:val="xl82"/>
    <w:basedOn w:val="a1"/>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3">
    <w:name w:val="xl83"/>
    <w:basedOn w:val="a1"/>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4">
    <w:name w:val="xl84"/>
    <w:basedOn w:val="a1"/>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5">
    <w:name w:val="xl85"/>
    <w:basedOn w:val="a1"/>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6">
    <w:name w:val="xl86"/>
    <w:basedOn w:val="a1"/>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7">
    <w:name w:val="xl87"/>
    <w:basedOn w:val="a1"/>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8">
    <w:name w:val="xl88"/>
    <w:basedOn w:val="a1"/>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9">
    <w:name w:val="xl89"/>
    <w:basedOn w:val="a1"/>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90">
    <w:name w:val="xl90"/>
    <w:basedOn w:val="a1"/>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1">
    <w:name w:val="xl91"/>
    <w:basedOn w:val="a1"/>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2">
    <w:name w:val="xl92"/>
    <w:basedOn w:val="a1"/>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3">
    <w:name w:val="xl93"/>
    <w:basedOn w:val="a1"/>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4">
    <w:name w:val="xl94"/>
    <w:basedOn w:val="a1"/>
    <w:rsid w:val="00ED6CC3"/>
    <w:pPr>
      <w:widowControl/>
      <w:autoSpaceDE/>
      <w:autoSpaceDN/>
      <w:adjustRightInd/>
      <w:spacing w:before="100" w:beforeAutospacing="1" w:after="100" w:afterAutospacing="1"/>
      <w:jc w:val="center"/>
    </w:pPr>
    <w:rPr>
      <w:rFonts w:ascii="Arial" w:hAnsi="Arial" w:cs="Arial"/>
      <w:b/>
      <w:bCs/>
      <w:sz w:val="28"/>
      <w:szCs w:val="28"/>
    </w:rPr>
  </w:style>
  <w:style w:type="paragraph" w:customStyle="1" w:styleId="xl95">
    <w:name w:val="xl95"/>
    <w:basedOn w:val="a1"/>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96">
    <w:name w:val="xl96"/>
    <w:basedOn w:val="a1"/>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8"/>
      <w:szCs w:val="28"/>
    </w:rPr>
  </w:style>
  <w:style w:type="paragraph" w:customStyle="1" w:styleId="xl97">
    <w:name w:val="xl97"/>
    <w:basedOn w:val="a1"/>
    <w:rsid w:val="00ED6CC3"/>
    <w:pPr>
      <w:widowControl/>
      <w:pBdr>
        <w:top w:val="single" w:sz="4" w:space="0" w:color="auto"/>
        <w:bottom w:val="single" w:sz="4" w:space="0" w:color="auto"/>
      </w:pBdr>
      <w:autoSpaceDE/>
      <w:autoSpaceDN/>
      <w:adjustRightInd/>
      <w:spacing w:before="100" w:beforeAutospacing="1" w:after="100" w:afterAutospacing="1"/>
      <w:jc w:val="center"/>
    </w:pPr>
    <w:rPr>
      <w:sz w:val="28"/>
      <w:szCs w:val="28"/>
    </w:rPr>
  </w:style>
  <w:style w:type="paragraph" w:customStyle="1" w:styleId="xl98">
    <w:name w:val="xl98"/>
    <w:basedOn w:val="a1"/>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8"/>
      <w:szCs w:val="28"/>
    </w:rPr>
  </w:style>
  <w:style w:type="paragraph" w:customStyle="1" w:styleId="xl99">
    <w:name w:val="xl99"/>
    <w:basedOn w:val="a1"/>
    <w:rsid w:val="009A24E6"/>
    <w:pPr>
      <w:widowControl/>
      <w:autoSpaceDE/>
      <w:autoSpaceDN/>
      <w:adjustRightInd/>
      <w:spacing w:before="100" w:beforeAutospacing="1" w:after="100" w:afterAutospacing="1"/>
      <w:jc w:val="center"/>
    </w:pPr>
    <w:rPr>
      <w:rFonts w:ascii="Arial" w:hAnsi="Arial" w:cs="Arial"/>
      <w:b/>
      <w:bCs/>
      <w:sz w:val="28"/>
      <w:szCs w:val="28"/>
    </w:rPr>
  </w:style>
  <w:style w:type="paragraph" w:customStyle="1" w:styleId="xl100">
    <w:name w:val="xl100"/>
    <w:basedOn w:val="a1"/>
    <w:rsid w:val="009A24E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101">
    <w:name w:val="xl101"/>
    <w:basedOn w:val="a1"/>
    <w:rsid w:val="009A24E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102">
    <w:name w:val="xl102"/>
    <w:basedOn w:val="a1"/>
    <w:rsid w:val="009A24E6"/>
    <w:pPr>
      <w:widowControl/>
      <w:autoSpaceDE/>
      <w:autoSpaceDN/>
      <w:adjustRightInd/>
      <w:spacing w:before="100" w:beforeAutospacing="1" w:after="100" w:afterAutospacing="1"/>
      <w:jc w:val="center"/>
    </w:pPr>
    <w:rPr>
      <w:sz w:val="24"/>
      <w:szCs w:val="24"/>
    </w:rPr>
  </w:style>
  <w:style w:type="paragraph" w:styleId="afff4">
    <w:name w:val="Plain Text"/>
    <w:aliases w:val=" Знак2 Знак"/>
    <w:basedOn w:val="a1"/>
    <w:link w:val="afff5"/>
    <w:unhideWhenUsed/>
    <w:rsid w:val="00570471"/>
    <w:pPr>
      <w:widowControl/>
      <w:autoSpaceDE/>
      <w:autoSpaceDN/>
      <w:adjustRightInd/>
    </w:pPr>
    <w:rPr>
      <w:rFonts w:ascii="Calibri" w:eastAsia="Calibri" w:hAnsi="Calibri"/>
      <w:sz w:val="22"/>
      <w:szCs w:val="21"/>
      <w:lang w:val="x-none" w:eastAsia="en-US"/>
    </w:rPr>
  </w:style>
  <w:style w:type="character" w:customStyle="1" w:styleId="afff5">
    <w:name w:val="Текст Знак"/>
    <w:aliases w:val=" Знак2 Знак Знак"/>
    <w:link w:val="afff4"/>
    <w:rsid w:val="00570471"/>
    <w:rPr>
      <w:rFonts w:ascii="Calibri" w:eastAsia="Calibri" w:hAnsi="Calibri" w:cs="Consolas"/>
      <w:sz w:val="22"/>
      <w:szCs w:val="21"/>
      <w:lang w:eastAsia="en-US"/>
    </w:rPr>
  </w:style>
  <w:style w:type="paragraph" w:customStyle="1" w:styleId="ConsPlusCell">
    <w:name w:val="ConsPlusCell"/>
    <w:uiPriority w:val="99"/>
    <w:rsid w:val="002813EA"/>
    <w:pPr>
      <w:widowControl w:val="0"/>
      <w:autoSpaceDE w:val="0"/>
      <w:autoSpaceDN w:val="0"/>
      <w:adjustRightInd w:val="0"/>
    </w:pPr>
    <w:rPr>
      <w:rFonts w:ascii="Arial" w:hAnsi="Arial" w:cs="Arial"/>
    </w:rPr>
  </w:style>
  <w:style w:type="paragraph" w:customStyle="1" w:styleId="afff6">
    <w:name w:val="Знак Знак Знак Знак"/>
    <w:basedOn w:val="a1"/>
    <w:rsid w:val="002813EA"/>
    <w:pPr>
      <w:widowControl/>
      <w:autoSpaceDE/>
      <w:autoSpaceDN/>
      <w:adjustRightInd/>
      <w:spacing w:before="100" w:beforeAutospacing="1" w:after="100" w:afterAutospacing="1"/>
    </w:pPr>
    <w:rPr>
      <w:rFonts w:ascii="Tahoma" w:hAnsi="Tahoma" w:cs="Tahoma"/>
      <w:lang w:val="en-US" w:eastAsia="en-US"/>
    </w:rPr>
  </w:style>
  <w:style w:type="paragraph" w:customStyle="1" w:styleId="afff7">
    <w:name w:val="Стиль части"/>
    <w:basedOn w:val="11"/>
    <w:rsid w:val="00611382"/>
    <w:pPr>
      <w:spacing w:before="0"/>
      <w:jc w:val="center"/>
    </w:pPr>
    <w:rPr>
      <w:bCs w:val="0"/>
      <w:kern w:val="28"/>
      <w:sz w:val="28"/>
      <w:lang w:eastAsia="en-US"/>
    </w:rPr>
  </w:style>
  <w:style w:type="paragraph" w:customStyle="1" w:styleId="afff8">
    <w:name w:val="Основной стиль"/>
    <w:basedOn w:val="a1"/>
    <w:link w:val="afff9"/>
    <w:rsid w:val="00611382"/>
    <w:pPr>
      <w:widowControl/>
      <w:autoSpaceDE/>
      <w:autoSpaceDN/>
      <w:adjustRightInd/>
      <w:ind w:firstLine="680"/>
      <w:jc w:val="both"/>
    </w:pPr>
    <w:rPr>
      <w:rFonts w:ascii="Arial" w:hAnsi="Arial"/>
      <w:szCs w:val="28"/>
      <w:lang w:val="x-none" w:eastAsia="en-US"/>
    </w:rPr>
  </w:style>
  <w:style w:type="character" w:customStyle="1" w:styleId="afff9">
    <w:name w:val="Основной стиль Знак"/>
    <w:link w:val="afff8"/>
    <w:rsid w:val="00611382"/>
    <w:rPr>
      <w:rFonts w:ascii="Arial" w:hAnsi="Arial"/>
      <w:szCs w:val="28"/>
      <w:lang w:eastAsia="en-US"/>
    </w:rPr>
  </w:style>
  <w:style w:type="paragraph" w:customStyle="1" w:styleId="formattext">
    <w:name w:val="formattext"/>
    <w:basedOn w:val="a1"/>
    <w:rsid w:val="00611382"/>
    <w:pPr>
      <w:widowControl/>
      <w:autoSpaceDE/>
      <w:autoSpaceDN/>
      <w:adjustRightInd/>
      <w:spacing w:before="100" w:beforeAutospacing="1" w:after="100" w:afterAutospacing="1"/>
    </w:pPr>
    <w:rPr>
      <w:sz w:val="24"/>
      <w:szCs w:val="24"/>
    </w:rPr>
  </w:style>
  <w:style w:type="paragraph" w:customStyle="1" w:styleId="afffa">
    <w:name w:val="Стиль названия"/>
    <w:basedOn w:val="a1"/>
    <w:uiPriority w:val="99"/>
    <w:rsid w:val="00611382"/>
    <w:pPr>
      <w:widowControl/>
      <w:autoSpaceDE/>
      <w:autoSpaceDN/>
      <w:adjustRightInd/>
      <w:spacing w:after="60"/>
      <w:ind w:firstLine="680"/>
      <w:jc w:val="both"/>
    </w:pPr>
    <w:rPr>
      <w:rFonts w:ascii="Arial" w:hAnsi="Arial"/>
      <w:b/>
      <w:i/>
      <w:sz w:val="24"/>
      <w:szCs w:val="28"/>
    </w:rPr>
  </w:style>
  <w:style w:type="paragraph" w:customStyle="1" w:styleId="s1">
    <w:name w:val="s_1"/>
    <w:basedOn w:val="a1"/>
    <w:rsid w:val="00611382"/>
    <w:pPr>
      <w:widowControl/>
      <w:autoSpaceDE/>
      <w:autoSpaceDN/>
      <w:adjustRightInd/>
      <w:spacing w:before="100" w:beforeAutospacing="1" w:after="100" w:afterAutospacing="1"/>
    </w:pPr>
    <w:rPr>
      <w:sz w:val="24"/>
      <w:szCs w:val="24"/>
    </w:rPr>
  </w:style>
  <w:style w:type="paragraph" w:customStyle="1" w:styleId="s16">
    <w:name w:val="s_16"/>
    <w:basedOn w:val="a1"/>
    <w:rsid w:val="00611382"/>
    <w:pPr>
      <w:widowControl/>
      <w:autoSpaceDE/>
      <w:autoSpaceDN/>
      <w:adjustRightInd/>
      <w:spacing w:before="100" w:beforeAutospacing="1" w:after="100" w:afterAutospacing="1"/>
    </w:pPr>
    <w:rPr>
      <w:sz w:val="24"/>
      <w:szCs w:val="24"/>
    </w:rPr>
  </w:style>
  <w:style w:type="paragraph" w:customStyle="1" w:styleId="afffb">
    <w:basedOn w:val="a1"/>
    <w:next w:val="af8"/>
    <w:unhideWhenUsed/>
    <w:rsid w:val="00611382"/>
    <w:pPr>
      <w:widowControl/>
      <w:autoSpaceDE/>
      <w:autoSpaceDN/>
      <w:adjustRightInd/>
      <w:spacing w:before="100" w:beforeAutospacing="1" w:after="100" w:afterAutospacing="1"/>
    </w:pPr>
    <w:rPr>
      <w:sz w:val="24"/>
      <w:szCs w:val="24"/>
    </w:rPr>
  </w:style>
  <w:style w:type="paragraph" w:customStyle="1" w:styleId="-11">
    <w:name w:val="Цветной список - Акцент 11"/>
    <w:basedOn w:val="a1"/>
    <w:uiPriority w:val="34"/>
    <w:qFormat/>
    <w:rsid w:val="00B26119"/>
    <w:pPr>
      <w:widowControl/>
      <w:autoSpaceDE/>
      <w:autoSpaceDN/>
      <w:adjustRightInd/>
      <w:ind w:left="720"/>
      <w:contextualSpacing/>
    </w:pPr>
    <w:rPr>
      <w:rFonts w:ascii="Cambria" w:eastAsia="MS Mincho" w:hAnsi="Cambria"/>
      <w:sz w:val="24"/>
      <w:szCs w:val="24"/>
    </w:rPr>
  </w:style>
  <w:style w:type="character" w:customStyle="1" w:styleId="FontStyle57">
    <w:name w:val="Font Style57"/>
    <w:rsid w:val="00B26119"/>
    <w:rPr>
      <w:rFonts w:ascii="Times New Roman" w:eastAsia="Times New Roman" w:hAnsi="Times New Roman" w:cs="Times New Roman"/>
      <w:sz w:val="26"/>
      <w:szCs w:val="26"/>
    </w:rPr>
  </w:style>
  <w:style w:type="character" w:customStyle="1" w:styleId="FontStyle11">
    <w:name w:val="Font Style11"/>
    <w:rsid w:val="00207A74"/>
    <w:rPr>
      <w:rFonts w:ascii="Times New Roman" w:hAnsi="Times New Roman" w:cs="Times New Roman"/>
      <w:sz w:val="26"/>
      <w:szCs w:val="26"/>
    </w:rPr>
  </w:style>
  <w:style w:type="paragraph" w:customStyle="1" w:styleId="18">
    <w:name w:val="Без интервала1"/>
    <w:rsid w:val="003250A9"/>
    <w:pPr>
      <w:suppressAutoHyphens/>
    </w:pPr>
    <w:rPr>
      <w:rFonts w:ascii="Calibri" w:hAnsi="Calibri" w:cs="Calibri"/>
      <w:sz w:val="22"/>
      <w:szCs w:val="22"/>
      <w:lang w:eastAsia="zh-CN"/>
    </w:rPr>
  </w:style>
  <w:style w:type="paragraph" w:customStyle="1" w:styleId="empty">
    <w:name w:val="empty"/>
    <w:basedOn w:val="a1"/>
    <w:rsid w:val="003250A9"/>
    <w:pPr>
      <w:widowControl/>
      <w:autoSpaceDE/>
      <w:autoSpaceDN/>
      <w:adjustRightInd/>
      <w:spacing w:before="100" w:beforeAutospacing="1" w:after="100" w:afterAutospacing="1"/>
    </w:pPr>
    <w:rPr>
      <w:sz w:val="24"/>
      <w:szCs w:val="24"/>
    </w:rPr>
  </w:style>
  <w:style w:type="paragraph" w:customStyle="1" w:styleId="28">
    <w:name w:val="Без интервала2"/>
    <w:rsid w:val="003250A9"/>
    <w:pPr>
      <w:suppressAutoHyphens/>
    </w:pPr>
    <w:rPr>
      <w:rFonts w:ascii="Calibri" w:hAnsi="Calibri" w:cs="Calibri"/>
      <w:sz w:val="22"/>
      <w:szCs w:val="22"/>
      <w:lang w:eastAsia="zh-CN"/>
    </w:rPr>
  </w:style>
  <w:style w:type="paragraph" w:styleId="afffc">
    <w:name w:val="footnote text"/>
    <w:basedOn w:val="a1"/>
    <w:link w:val="afffd"/>
    <w:rsid w:val="003250A9"/>
    <w:pPr>
      <w:widowControl/>
      <w:autoSpaceDE/>
      <w:autoSpaceDN/>
      <w:adjustRightInd/>
    </w:pPr>
  </w:style>
  <w:style w:type="character" w:customStyle="1" w:styleId="afffd">
    <w:name w:val="Текст сноски Знак"/>
    <w:basedOn w:val="a2"/>
    <w:link w:val="afffc"/>
    <w:rsid w:val="003250A9"/>
  </w:style>
  <w:style w:type="character" w:styleId="afffe">
    <w:name w:val="footnote reference"/>
    <w:link w:val="19"/>
    <w:unhideWhenUsed/>
    <w:qFormat/>
    <w:rsid w:val="003250A9"/>
    <w:rPr>
      <w:vertAlign w:val="superscript"/>
    </w:rPr>
  </w:style>
  <w:style w:type="character" w:customStyle="1" w:styleId="ConsPlusNormal0">
    <w:name w:val="ConsPlusNormal Знак"/>
    <w:link w:val="ConsPlusNormal"/>
    <w:locked/>
    <w:rsid w:val="00E72C10"/>
    <w:rPr>
      <w:rFonts w:ascii="Arial" w:hAnsi="Arial" w:cs="Arial"/>
    </w:rPr>
  </w:style>
  <w:style w:type="character" w:customStyle="1" w:styleId="WW8Num1z0">
    <w:name w:val="WW8Num1z0"/>
    <w:rsid w:val="005C5203"/>
    <w:rPr>
      <w:rFonts w:ascii="Times New Roman" w:eastAsia="Calibri" w:hAnsi="Times New Roman" w:cs="Times New Roman"/>
      <w:b w:val="0"/>
      <w:bCs w:val="0"/>
      <w:sz w:val="28"/>
      <w:szCs w:val="28"/>
      <w:lang w:eastAsia="en-US"/>
    </w:rPr>
  </w:style>
  <w:style w:type="character" w:customStyle="1" w:styleId="WW8Num1z1">
    <w:name w:val="WW8Num1z1"/>
    <w:rsid w:val="005C5203"/>
  </w:style>
  <w:style w:type="character" w:customStyle="1" w:styleId="WW8Num1z2">
    <w:name w:val="WW8Num1z2"/>
    <w:rsid w:val="005C5203"/>
    <w:rPr>
      <w:rFonts w:ascii="Times New Roman" w:eastAsia="Calibri" w:hAnsi="Times New Roman" w:cs="Times New Roman"/>
      <w:b w:val="0"/>
      <w:bCs w:val="0"/>
      <w:sz w:val="28"/>
      <w:szCs w:val="28"/>
      <w:lang w:eastAsia="en-US"/>
    </w:rPr>
  </w:style>
  <w:style w:type="character" w:customStyle="1" w:styleId="WW8Num1z3">
    <w:name w:val="WW8Num1z3"/>
    <w:rsid w:val="005C5203"/>
  </w:style>
  <w:style w:type="character" w:customStyle="1" w:styleId="WW8Num1z4">
    <w:name w:val="WW8Num1z4"/>
    <w:rsid w:val="005C5203"/>
  </w:style>
  <w:style w:type="character" w:customStyle="1" w:styleId="WW8Num1z5">
    <w:name w:val="WW8Num1z5"/>
    <w:rsid w:val="005C5203"/>
  </w:style>
  <w:style w:type="character" w:customStyle="1" w:styleId="WW8Num1z6">
    <w:name w:val="WW8Num1z6"/>
    <w:rsid w:val="005C5203"/>
  </w:style>
  <w:style w:type="character" w:customStyle="1" w:styleId="WW8Num1z7">
    <w:name w:val="WW8Num1z7"/>
    <w:rsid w:val="005C5203"/>
  </w:style>
  <w:style w:type="character" w:customStyle="1" w:styleId="WW8Num1z8">
    <w:name w:val="WW8Num1z8"/>
    <w:rsid w:val="005C5203"/>
  </w:style>
  <w:style w:type="character" w:customStyle="1" w:styleId="WW8Num2z0">
    <w:name w:val="WW8Num2z0"/>
    <w:rsid w:val="005C5203"/>
    <w:rPr>
      <w:rFonts w:ascii="Times New Roman" w:hAnsi="Times New Roman" w:cs="Times New Roman"/>
      <w:b w:val="0"/>
      <w:bCs w:val="0"/>
      <w:color w:val="000000"/>
      <w:spacing w:val="-1"/>
      <w:sz w:val="28"/>
      <w:szCs w:val="28"/>
    </w:rPr>
  </w:style>
  <w:style w:type="character" w:customStyle="1" w:styleId="WW8Num2z1">
    <w:name w:val="WW8Num2z1"/>
    <w:rsid w:val="005C5203"/>
  </w:style>
  <w:style w:type="character" w:customStyle="1" w:styleId="WW8Num2z2">
    <w:name w:val="WW8Num2z2"/>
    <w:rsid w:val="005C5203"/>
  </w:style>
  <w:style w:type="character" w:customStyle="1" w:styleId="WW8Num2z3">
    <w:name w:val="WW8Num2z3"/>
    <w:rsid w:val="005C5203"/>
  </w:style>
  <w:style w:type="character" w:customStyle="1" w:styleId="WW8Num2z4">
    <w:name w:val="WW8Num2z4"/>
    <w:rsid w:val="005C5203"/>
  </w:style>
  <w:style w:type="character" w:customStyle="1" w:styleId="WW8Num2z5">
    <w:name w:val="WW8Num2z5"/>
    <w:rsid w:val="005C5203"/>
  </w:style>
  <w:style w:type="character" w:customStyle="1" w:styleId="WW8Num2z6">
    <w:name w:val="WW8Num2z6"/>
    <w:rsid w:val="005C5203"/>
  </w:style>
  <w:style w:type="character" w:customStyle="1" w:styleId="WW8Num2z7">
    <w:name w:val="WW8Num2z7"/>
    <w:rsid w:val="005C5203"/>
  </w:style>
  <w:style w:type="character" w:customStyle="1" w:styleId="WW8Num2z8">
    <w:name w:val="WW8Num2z8"/>
    <w:rsid w:val="005C5203"/>
  </w:style>
  <w:style w:type="character" w:customStyle="1" w:styleId="WW8Num3z0">
    <w:name w:val="WW8Num3z0"/>
    <w:rsid w:val="005C5203"/>
    <w:rPr>
      <w:rFonts w:ascii="Symbol" w:hAnsi="Symbol" w:cs="OpenSymbol"/>
      <w:sz w:val="28"/>
      <w:szCs w:val="28"/>
      <w:shd w:val="clear" w:color="auto" w:fill="auto"/>
    </w:rPr>
  </w:style>
  <w:style w:type="character" w:customStyle="1" w:styleId="WW8Num4z0">
    <w:name w:val="WW8Num4z0"/>
    <w:rsid w:val="005C5203"/>
  </w:style>
  <w:style w:type="character" w:customStyle="1" w:styleId="WW8Num4z1">
    <w:name w:val="WW8Num4z1"/>
    <w:rsid w:val="005C5203"/>
  </w:style>
  <w:style w:type="character" w:customStyle="1" w:styleId="WW8Num4z2">
    <w:name w:val="WW8Num4z2"/>
    <w:rsid w:val="005C5203"/>
    <w:rPr>
      <w:sz w:val="28"/>
      <w:szCs w:val="28"/>
    </w:rPr>
  </w:style>
  <w:style w:type="character" w:customStyle="1" w:styleId="WW8Num4z3">
    <w:name w:val="WW8Num4z3"/>
    <w:rsid w:val="005C5203"/>
  </w:style>
  <w:style w:type="character" w:customStyle="1" w:styleId="WW8Num4z4">
    <w:name w:val="WW8Num4z4"/>
    <w:rsid w:val="005C5203"/>
  </w:style>
  <w:style w:type="character" w:customStyle="1" w:styleId="WW8Num4z5">
    <w:name w:val="WW8Num4z5"/>
    <w:rsid w:val="005C5203"/>
  </w:style>
  <w:style w:type="character" w:customStyle="1" w:styleId="WW8Num4z6">
    <w:name w:val="WW8Num4z6"/>
    <w:rsid w:val="005C5203"/>
  </w:style>
  <w:style w:type="character" w:customStyle="1" w:styleId="WW8Num4z7">
    <w:name w:val="WW8Num4z7"/>
    <w:rsid w:val="005C5203"/>
  </w:style>
  <w:style w:type="character" w:customStyle="1" w:styleId="WW8Num4z8">
    <w:name w:val="WW8Num4z8"/>
    <w:rsid w:val="005C5203"/>
  </w:style>
  <w:style w:type="character" w:customStyle="1" w:styleId="WW8Num5z0">
    <w:name w:val="WW8Num5z0"/>
    <w:rsid w:val="005C5203"/>
  </w:style>
  <w:style w:type="character" w:customStyle="1" w:styleId="WW8Num5z1">
    <w:name w:val="WW8Num5z1"/>
    <w:rsid w:val="005C5203"/>
  </w:style>
  <w:style w:type="character" w:customStyle="1" w:styleId="WW8Num5z2">
    <w:name w:val="WW8Num5z2"/>
    <w:rsid w:val="005C5203"/>
  </w:style>
  <w:style w:type="character" w:customStyle="1" w:styleId="WW8Num5z3">
    <w:name w:val="WW8Num5z3"/>
    <w:rsid w:val="005C5203"/>
  </w:style>
  <w:style w:type="character" w:customStyle="1" w:styleId="WW8Num5z4">
    <w:name w:val="WW8Num5z4"/>
    <w:rsid w:val="005C5203"/>
  </w:style>
  <w:style w:type="character" w:customStyle="1" w:styleId="WW8Num5z5">
    <w:name w:val="WW8Num5z5"/>
    <w:rsid w:val="005C5203"/>
  </w:style>
  <w:style w:type="character" w:customStyle="1" w:styleId="WW8Num5z6">
    <w:name w:val="WW8Num5z6"/>
    <w:rsid w:val="005C5203"/>
  </w:style>
  <w:style w:type="character" w:customStyle="1" w:styleId="WW8Num5z7">
    <w:name w:val="WW8Num5z7"/>
    <w:rsid w:val="005C5203"/>
  </w:style>
  <w:style w:type="character" w:customStyle="1" w:styleId="WW8Num5z8">
    <w:name w:val="WW8Num5z8"/>
    <w:rsid w:val="005C5203"/>
  </w:style>
  <w:style w:type="character" w:customStyle="1" w:styleId="WW8Num6z0">
    <w:name w:val="WW8Num6z0"/>
    <w:rsid w:val="005C5203"/>
  </w:style>
  <w:style w:type="character" w:customStyle="1" w:styleId="WW8Num6z1">
    <w:name w:val="WW8Num6z1"/>
    <w:rsid w:val="005C5203"/>
  </w:style>
  <w:style w:type="character" w:customStyle="1" w:styleId="WW8Num6z2">
    <w:name w:val="WW8Num6z2"/>
    <w:rsid w:val="005C5203"/>
  </w:style>
  <w:style w:type="character" w:customStyle="1" w:styleId="WW8Num6z3">
    <w:name w:val="WW8Num6z3"/>
    <w:rsid w:val="005C5203"/>
  </w:style>
  <w:style w:type="character" w:customStyle="1" w:styleId="WW8Num6z4">
    <w:name w:val="WW8Num6z4"/>
    <w:rsid w:val="005C5203"/>
  </w:style>
  <w:style w:type="character" w:customStyle="1" w:styleId="WW8Num6z5">
    <w:name w:val="WW8Num6z5"/>
    <w:rsid w:val="005C5203"/>
  </w:style>
  <w:style w:type="character" w:customStyle="1" w:styleId="WW8Num6z6">
    <w:name w:val="WW8Num6z6"/>
    <w:rsid w:val="005C5203"/>
  </w:style>
  <w:style w:type="character" w:customStyle="1" w:styleId="WW8Num6z7">
    <w:name w:val="WW8Num6z7"/>
    <w:rsid w:val="005C5203"/>
  </w:style>
  <w:style w:type="character" w:customStyle="1" w:styleId="WW8Num6z8">
    <w:name w:val="WW8Num6z8"/>
    <w:rsid w:val="005C5203"/>
  </w:style>
  <w:style w:type="character" w:customStyle="1" w:styleId="WW8Num7z0">
    <w:name w:val="WW8Num7z0"/>
    <w:rsid w:val="005C5203"/>
    <w:rPr>
      <w:rFonts w:ascii="Symbol" w:hAnsi="Symbol" w:cs="OpenSymbol"/>
      <w:lang w:val="ru-RU"/>
    </w:rPr>
  </w:style>
  <w:style w:type="character" w:customStyle="1" w:styleId="WW8Num8z0">
    <w:name w:val="WW8Num8z0"/>
    <w:rsid w:val="005C5203"/>
    <w:rPr>
      <w:rFonts w:ascii="Symbol" w:hAnsi="Symbol" w:cs="OpenSymbol"/>
    </w:rPr>
  </w:style>
  <w:style w:type="character" w:customStyle="1" w:styleId="WW8Num9z0">
    <w:name w:val="WW8Num9z0"/>
    <w:rsid w:val="005C5203"/>
    <w:rPr>
      <w:rFonts w:ascii="Symbol" w:hAnsi="Symbol" w:cs="OpenSymbol"/>
      <w:lang w:val="ru-RU"/>
    </w:rPr>
  </w:style>
  <w:style w:type="character" w:customStyle="1" w:styleId="WW8Num10z0">
    <w:name w:val="WW8Num10z0"/>
    <w:rsid w:val="005C5203"/>
    <w:rPr>
      <w:rFonts w:ascii="Symbol" w:hAnsi="Symbol" w:cs="OpenSymbol"/>
    </w:rPr>
  </w:style>
  <w:style w:type="character" w:customStyle="1" w:styleId="WW8Num11z0">
    <w:name w:val="WW8Num11z0"/>
    <w:rsid w:val="005C5203"/>
    <w:rPr>
      <w:rFonts w:ascii="Symbol" w:hAnsi="Symbol" w:cs="OpenSymbol"/>
    </w:rPr>
  </w:style>
  <w:style w:type="character" w:customStyle="1" w:styleId="WW8Num11z1">
    <w:name w:val="WW8Num11z1"/>
    <w:rsid w:val="005C5203"/>
    <w:rPr>
      <w:rFonts w:ascii="OpenSymbol" w:hAnsi="OpenSymbol" w:cs="OpenSymbol"/>
    </w:rPr>
  </w:style>
  <w:style w:type="character" w:customStyle="1" w:styleId="WW8Num12z0">
    <w:name w:val="WW8Num12z0"/>
    <w:rsid w:val="005C5203"/>
    <w:rPr>
      <w:rFonts w:ascii="Symbol" w:hAnsi="Symbol" w:cs="OpenSymbol"/>
      <w:sz w:val="28"/>
      <w:szCs w:val="28"/>
    </w:rPr>
  </w:style>
  <w:style w:type="character" w:customStyle="1" w:styleId="WW8Num13z0">
    <w:name w:val="WW8Num13z0"/>
    <w:rsid w:val="005C5203"/>
    <w:rPr>
      <w:rFonts w:ascii="Symbol" w:hAnsi="Symbol" w:cs="OpenSymbol"/>
      <w:lang w:val="ru-RU"/>
    </w:rPr>
  </w:style>
  <w:style w:type="character" w:customStyle="1" w:styleId="WW8Num14z0">
    <w:name w:val="WW8Num14z0"/>
    <w:rsid w:val="005C5203"/>
    <w:rPr>
      <w:rFonts w:ascii="Symbol" w:hAnsi="Symbol" w:cs="OpenSymbol"/>
    </w:rPr>
  </w:style>
  <w:style w:type="character" w:customStyle="1" w:styleId="WW8Num15z0">
    <w:name w:val="WW8Num15z0"/>
    <w:rsid w:val="005C5203"/>
    <w:rPr>
      <w:rFonts w:ascii="Symbol" w:hAnsi="Symbol" w:cs="OpenSymbol"/>
    </w:rPr>
  </w:style>
  <w:style w:type="character" w:customStyle="1" w:styleId="WW8Num16z0">
    <w:name w:val="WW8Num16z0"/>
    <w:rsid w:val="005C5203"/>
    <w:rPr>
      <w:rFonts w:ascii="Symbol" w:hAnsi="Symbol" w:cs="OpenSymbol"/>
    </w:rPr>
  </w:style>
  <w:style w:type="character" w:customStyle="1" w:styleId="WW8Num17z0">
    <w:name w:val="WW8Num17z0"/>
    <w:rsid w:val="005C5203"/>
    <w:rPr>
      <w:rFonts w:ascii="Times New Roman" w:eastAsia="Calibri" w:hAnsi="Times New Roman" w:cs="Times New Roman"/>
      <w:b w:val="0"/>
      <w:bCs w:val="0"/>
      <w:sz w:val="28"/>
      <w:szCs w:val="28"/>
      <w:lang w:eastAsia="en-US"/>
    </w:rPr>
  </w:style>
  <w:style w:type="character" w:customStyle="1" w:styleId="WW8Num17z1">
    <w:name w:val="WW8Num17z1"/>
    <w:rsid w:val="005C5203"/>
  </w:style>
  <w:style w:type="character" w:customStyle="1" w:styleId="WW8Num17z2">
    <w:name w:val="WW8Num17z2"/>
    <w:rsid w:val="005C5203"/>
    <w:rPr>
      <w:rFonts w:ascii="Times New Roman" w:eastAsia="Calibri" w:hAnsi="Times New Roman" w:cs="Times New Roman"/>
      <w:b w:val="0"/>
      <w:bCs w:val="0"/>
      <w:sz w:val="28"/>
      <w:szCs w:val="28"/>
      <w:lang w:eastAsia="en-US"/>
    </w:rPr>
  </w:style>
  <w:style w:type="character" w:customStyle="1" w:styleId="WW8Num17z3">
    <w:name w:val="WW8Num17z3"/>
    <w:rsid w:val="005C5203"/>
  </w:style>
  <w:style w:type="character" w:customStyle="1" w:styleId="WW8Num17z4">
    <w:name w:val="WW8Num17z4"/>
    <w:rsid w:val="005C5203"/>
  </w:style>
  <w:style w:type="character" w:customStyle="1" w:styleId="WW8Num17z5">
    <w:name w:val="WW8Num17z5"/>
    <w:rsid w:val="005C5203"/>
  </w:style>
  <w:style w:type="character" w:customStyle="1" w:styleId="WW8Num17z6">
    <w:name w:val="WW8Num17z6"/>
    <w:rsid w:val="005C5203"/>
  </w:style>
  <w:style w:type="character" w:customStyle="1" w:styleId="WW8Num17z7">
    <w:name w:val="WW8Num17z7"/>
    <w:rsid w:val="005C5203"/>
  </w:style>
  <w:style w:type="character" w:customStyle="1" w:styleId="WW8Num17z8">
    <w:name w:val="WW8Num17z8"/>
    <w:rsid w:val="005C5203"/>
  </w:style>
  <w:style w:type="character" w:customStyle="1" w:styleId="WW8Num18z0">
    <w:name w:val="WW8Num18z0"/>
    <w:rsid w:val="005C5203"/>
    <w:rPr>
      <w:rFonts w:ascii="Symbol" w:hAnsi="Symbol" w:cs="OpenSymbol"/>
      <w:sz w:val="28"/>
      <w:szCs w:val="28"/>
    </w:rPr>
  </w:style>
  <w:style w:type="character" w:customStyle="1" w:styleId="WW8Num19z0">
    <w:name w:val="WW8Num19z0"/>
    <w:rsid w:val="005C5203"/>
    <w:rPr>
      <w:rFonts w:ascii="Symbol" w:hAnsi="Symbol" w:cs="OpenSymbol"/>
    </w:rPr>
  </w:style>
  <w:style w:type="character" w:customStyle="1" w:styleId="WW8Num20z0">
    <w:name w:val="WW8Num20z0"/>
    <w:rsid w:val="005C5203"/>
  </w:style>
  <w:style w:type="character" w:customStyle="1" w:styleId="WW8Num20z1">
    <w:name w:val="WW8Num20z1"/>
    <w:rsid w:val="005C5203"/>
  </w:style>
  <w:style w:type="character" w:customStyle="1" w:styleId="WW8Num20z2">
    <w:name w:val="WW8Num20z2"/>
    <w:rsid w:val="005C5203"/>
  </w:style>
  <w:style w:type="character" w:customStyle="1" w:styleId="WW8Num20z3">
    <w:name w:val="WW8Num20z3"/>
    <w:rsid w:val="005C5203"/>
  </w:style>
  <w:style w:type="character" w:customStyle="1" w:styleId="WW8Num20z4">
    <w:name w:val="WW8Num20z4"/>
    <w:rsid w:val="005C5203"/>
  </w:style>
  <w:style w:type="character" w:customStyle="1" w:styleId="WW8Num20z5">
    <w:name w:val="WW8Num20z5"/>
    <w:rsid w:val="005C5203"/>
  </w:style>
  <w:style w:type="character" w:customStyle="1" w:styleId="WW8Num20z6">
    <w:name w:val="WW8Num20z6"/>
    <w:rsid w:val="005C5203"/>
  </w:style>
  <w:style w:type="character" w:customStyle="1" w:styleId="WW8Num20z7">
    <w:name w:val="WW8Num20z7"/>
    <w:rsid w:val="005C5203"/>
  </w:style>
  <w:style w:type="character" w:customStyle="1" w:styleId="WW8Num20z8">
    <w:name w:val="WW8Num20z8"/>
    <w:rsid w:val="005C5203"/>
  </w:style>
  <w:style w:type="character" w:customStyle="1" w:styleId="WW8Num18z1">
    <w:name w:val="WW8Num18z1"/>
    <w:rsid w:val="005C5203"/>
  </w:style>
  <w:style w:type="character" w:customStyle="1" w:styleId="WW8Num18z2">
    <w:name w:val="WW8Num18z2"/>
    <w:rsid w:val="005C5203"/>
  </w:style>
  <w:style w:type="character" w:customStyle="1" w:styleId="WW8Num18z3">
    <w:name w:val="WW8Num18z3"/>
    <w:rsid w:val="005C5203"/>
  </w:style>
  <w:style w:type="character" w:customStyle="1" w:styleId="WW8Num18z4">
    <w:name w:val="WW8Num18z4"/>
    <w:rsid w:val="005C5203"/>
  </w:style>
  <w:style w:type="character" w:customStyle="1" w:styleId="WW8Num18z5">
    <w:name w:val="WW8Num18z5"/>
    <w:rsid w:val="005C5203"/>
  </w:style>
  <w:style w:type="character" w:customStyle="1" w:styleId="WW8Num18z6">
    <w:name w:val="WW8Num18z6"/>
    <w:rsid w:val="005C5203"/>
  </w:style>
  <w:style w:type="character" w:customStyle="1" w:styleId="WW8Num18z7">
    <w:name w:val="WW8Num18z7"/>
    <w:rsid w:val="005C5203"/>
  </w:style>
  <w:style w:type="character" w:customStyle="1" w:styleId="WW8Num18z8">
    <w:name w:val="WW8Num18z8"/>
    <w:rsid w:val="005C5203"/>
  </w:style>
  <w:style w:type="character" w:customStyle="1" w:styleId="Absatz-Standardschriftart">
    <w:name w:val="Absatz-Standardschriftart"/>
    <w:rsid w:val="005C5203"/>
  </w:style>
  <w:style w:type="character" w:customStyle="1" w:styleId="WW8Num12z1">
    <w:name w:val="WW8Num12z1"/>
    <w:rsid w:val="005C5203"/>
    <w:rPr>
      <w:rFonts w:ascii="OpenSymbol" w:hAnsi="OpenSymbol" w:cs="OpenSymbol"/>
    </w:rPr>
  </w:style>
  <w:style w:type="character" w:customStyle="1" w:styleId="WW-Absatz-Standardschriftart">
    <w:name w:val="WW-Absatz-Standardschriftart"/>
    <w:rsid w:val="005C5203"/>
  </w:style>
  <w:style w:type="character" w:customStyle="1" w:styleId="WW-Absatz-Standardschriftart1">
    <w:name w:val="WW-Absatz-Standardschriftart1"/>
    <w:rsid w:val="005C5203"/>
  </w:style>
  <w:style w:type="character" w:customStyle="1" w:styleId="WW-Absatz-Standardschriftart11">
    <w:name w:val="WW-Absatz-Standardschriftart11"/>
    <w:rsid w:val="005C5203"/>
  </w:style>
  <w:style w:type="character" w:customStyle="1" w:styleId="WW-Absatz-Standardschriftart111">
    <w:name w:val="WW-Absatz-Standardschriftart111"/>
    <w:rsid w:val="005C5203"/>
  </w:style>
  <w:style w:type="character" w:customStyle="1" w:styleId="WW-Absatz-Standardschriftart1111">
    <w:name w:val="WW-Absatz-Standardschriftart1111"/>
    <w:rsid w:val="005C5203"/>
  </w:style>
  <w:style w:type="character" w:customStyle="1" w:styleId="affff">
    <w:name w:val="Маркеры списка"/>
    <w:rsid w:val="005C5203"/>
    <w:rPr>
      <w:rFonts w:ascii="OpenSymbol" w:eastAsia="OpenSymbol" w:hAnsi="OpenSymbol" w:cs="OpenSymbol"/>
    </w:rPr>
  </w:style>
  <w:style w:type="character" w:customStyle="1" w:styleId="affff0">
    <w:name w:val="Символ нумерации"/>
    <w:rsid w:val="005C5203"/>
  </w:style>
  <w:style w:type="paragraph" w:customStyle="1" w:styleId="affff1">
    <w:name w:val="Заголовок"/>
    <w:basedOn w:val="a1"/>
    <w:next w:val="a7"/>
    <w:uiPriority w:val="99"/>
    <w:rsid w:val="005C5203"/>
    <w:pPr>
      <w:keepNext/>
      <w:suppressAutoHyphens/>
      <w:autoSpaceDE/>
      <w:autoSpaceDN/>
      <w:adjustRightInd/>
      <w:spacing w:before="240" w:after="120"/>
    </w:pPr>
    <w:rPr>
      <w:rFonts w:eastAsia="Arial Unicode MS" w:cs="Mangal"/>
      <w:kern w:val="1"/>
      <w:sz w:val="24"/>
      <w:szCs w:val="28"/>
      <w:lang w:eastAsia="zh-CN" w:bidi="hi-IN"/>
    </w:rPr>
  </w:style>
  <w:style w:type="paragraph" w:styleId="affff2">
    <w:name w:val="caption"/>
    <w:basedOn w:val="a1"/>
    <w:qFormat/>
    <w:rsid w:val="005C5203"/>
    <w:pPr>
      <w:suppressLineNumbers/>
      <w:suppressAutoHyphens/>
      <w:autoSpaceDE/>
      <w:autoSpaceDN/>
      <w:adjustRightInd/>
      <w:spacing w:before="120" w:after="120"/>
    </w:pPr>
    <w:rPr>
      <w:rFonts w:eastAsia="Arial Unicode MS" w:cs="Mangal"/>
      <w:i/>
      <w:iCs/>
      <w:kern w:val="1"/>
      <w:sz w:val="16"/>
      <w:szCs w:val="24"/>
      <w:lang w:eastAsia="zh-CN" w:bidi="hi-IN"/>
    </w:rPr>
  </w:style>
  <w:style w:type="paragraph" w:customStyle="1" w:styleId="1a">
    <w:name w:val="Указатель1"/>
    <w:basedOn w:val="a1"/>
    <w:rsid w:val="005C5203"/>
    <w:pPr>
      <w:suppressLineNumbers/>
      <w:suppressAutoHyphens/>
      <w:autoSpaceDE/>
      <w:autoSpaceDN/>
      <w:adjustRightInd/>
    </w:pPr>
    <w:rPr>
      <w:rFonts w:ascii="Arial" w:eastAsia="Arial Unicode MS" w:hAnsi="Arial" w:cs="Mangal"/>
      <w:kern w:val="1"/>
      <w:szCs w:val="24"/>
      <w:lang w:eastAsia="zh-CN" w:bidi="hi-IN"/>
    </w:rPr>
  </w:style>
  <w:style w:type="paragraph" w:customStyle="1" w:styleId="WW-0">
    <w:name w:val="WW-Заголовок"/>
    <w:basedOn w:val="affff1"/>
    <w:next w:val="affd"/>
    <w:rsid w:val="005C5203"/>
  </w:style>
  <w:style w:type="paragraph" w:customStyle="1" w:styleId="affff3">
    <w:name w:val="Содержимое таблицы"/>
    <w:basedOn w:val="a1"/>
    <w:rsid w:val="005C5203"/>
    <w:pPr>
      <w:suppressLineNumbers/>
      <w:suppressAutoHyphens/>
      <w:autoSpaceDE/>
      <w:autoSpaceDN/>
      <w:adjustRightInd/>
    </w:pPr>
    <w:rPr>
      <w:rFonts w:eastAsia="Arial Unicode MS" w:cs="Mangal"/>
      <w:kern w:val="1"/>
      <w:szCs w:val="24"/>
      <w:lang w:eastAsia="zh-CN" w:bidi="hi-IN"/>
    </w:rPr>
  </w:style>
  <w:style w:type="paragraph" w:customStyle="1" w:styleId="ConsPlusDocList">
    <w:name w:val="ConsPlusDocList"/>
    <w:next w:val="a1"/>
    <w:rsid w:val="005C5203"/>
    <w:pPr>
      <w:widowControl w:val="0"/>
      <w:suppressAutoHyphens/>
      <w:autoSpaceDE w:val="0"/>
    </w:pPr>
    <w:rPr>
      <w:rFonts w:ascii="Arial" w:eastAsia="Arial" w:hAnsi="Arial" w:cs="Arial"/>
      <w:lang w:eastAsia="zh-CN" w:bidi="hi-IN"/>
    </w:rPr>
  </w:style>
  <w:style w:type="paragraph" w:customStyle="1" w:styleId="affff4">
    <w:name w:val="Заголовок таблицы"/>
    <w:basedOn w:val="affff3"/>
    <w:rsid w:val="005C5203"/>
    <w:pPr>
      <w:jc w:val="center"/>
    </w:pPr>
    <w:rPr>
      <w:b/>
      <w:bCs/>
    </w:rPr>
  </w:style>
  <w:style w:type="paragraph" w:customStyle="1" w:styleId="ConsPlusNormal1">
    <w:name w:val="ConsPlusNormal"/>
    <w:link w:val="ConsPlusNormal10"/>
    <w:qFormat/>
    <w:rsid w:val="005C5203"/>
    <w:pPr>
      <w:suppressAutoHyphens/>
    </w:pPr>
    <w:rPr>
      <w:rFonts w:ascii="Arial" w:eastAsia="Arial" w:hAnsi="Arial" w:cs="Tahoma"/>
      <w:kern w:val="1"/>
      <w:szCs w:val="24"/>
      <w:lang w:eastAsia="zh-CN" w:bidi="hi-IN"/>
    </w:rPr>
  </w:style>
  <w:style w:type="paragraph" w:customStyle="1" w:styleId="Pro-Gramma">
    <w:name w:val="Pro-Gramma"/>
    <w:basedOn w:val="a1"/>
    <w:rsid w:val="005C5203"/>
    <w:pPr>
      <w:widowControl/>
      <w:autoSpaceDE/>
      <w:autoSpaceDN/>
      <w:adjustRightInd/>
      <w:spacing w:before="120" w:line="288" w:lineRule="auto"/>
      <w:ind w:left="1134"/>
      <w:jc w:val="both"/>
    </w:pPr>
    <w:rPr>
      <w:rFonts w:ascii="Georgia" w:hAnsi="Georgia"/>
      <w:kern w:val="1"/>
      <w:szCs w:val="24"/>
      <w:lang w:eastAsia="zh-CN"/>
    </w:rPr>
  </w:style>
  <w:style w:type="paragraph" w:customStyle="1" w:styleId="Pro-Tab">
    <w:name w:val="Pro-Tab"/>
    <w:basedOn w:val="Pro-Gramma"/>
    <w:rsid w:val="005C5203"/>
    <w:pPr>
      <w:spacing w:before="40" w:after="40" w:line="240" w:lineRule="auto"/>
      <w:ind w:left="0"/>
      <w:jc w:val="left"/>
    </w:pPr>
    <w:rPr>
      <w:rFonts w:ascii="Tahoma" w:hAnsi="Tahoma" w:cs="Tahoma"/>
      <w:sz w:val="16"/>
      <w:szCs w:val="20"/>
    </w:rPr>
  </w:style>
  <w:style w:type="paragraph" w:customStyle="1" w:styleId="affff5">
    <w:name w:val="Нормальный (таблица)"/>
    <w:basedOn w:val="a1"/>
    <w:next w:val="a1"/>
    <w:uiPriority w:val="99"/>
    <w:rsid w:val="005C5203"/>
    <w:pPr>
      <w:suppressAutoHyphens/>
      <w:autoSpaceDE/>
      <w:autoSpaceDN/>
      <w:adjustRightInd/>
      <w:jc w:val="both"/>
    </w:pPr>
    <w:rPr>
      <w:rFonts w:ascii="Arial" w:eastAsia="Arial Unicode MS" w:hAnsi="Arial" w:cs="Arial"/>
      <w:kern w:val="1"/>
      <w:szCs w:val="24"/>
      <w:lang w:eastAsia="zh-CN" w:bidi="hi-IN"/>
    </w:rPr>
  </w:style>
  <w:style w:type="character" w:customStyle="1" w:styleId="FontStyle36">
    <w:name w:val="Font Style36"/>
    <w:rsid w:val="005C5203"/>
    <w:rPr>
      <w:rFonts w:ascii="Times New Roman" w:hAnsi="Times New Roman" w:cs="Times New Roman" w:hint="default"/>
      <w:b/>
      <w:bCs/>
      <w:sz w:val="16"/>
      <w:szCs w:val="16"/>
    </w:rPr>
  </w:style>
  <w:style w:type="paragraph" w:customStyle="1" w:styleId="Style21">
    <w:name w:val="Style21"/>
    <w:basedOn w:val="a1"/>
    <w:rsid w:val="005C5203"/>
    <w:pPr>
      <w:spacing w:line="197" w:lineRule="exact"/>
    </w:pPr>
    <w:rPr>
      <w:sz w:val="24"/>
      <w:szCs w:val="24"/>
    </w:rPr>
  </w:style>
  <w:style w:type="paragraph" w:customStyle="1" w:styleId="Style22">
    <w:name w:val="Style22"/>
    <w:basedOn w:val="a1"/>
    <w:rsid w:val="005C5203"/>
    <w:pPr>
      <w:spacing w:line="197" w:lineRule="exact"/>
    </w:pPr>
    <w:rPr>
      <w:sz w:val="24"/>
      <w:szCs w:val="24"/>
    </w:rPr>
  </w:style>
  <w:style w:type="paragraph" w:customStyle="1" w:styleId="Style24">
    <w:name w:val="Style24"/>
    <w:basedOn w:val="a1"/>
    <w:rsid w:val="005C5203"/>
    <w:pPr>
      <w:spacing w:line="195" w:lineRule="exact"/>
      <w:ind w:firstLine="480"/>
    </w:pPr>
    <w:rPr>
      <w:sz w:val="24"/>
      <w:szCs w:val="24"/>
    </w:rPr>
  </w:style>
  <w:style w:type="paragraph" w:customStyle="1" w:styleId="Style18">
    <w:name w:val="Style18"/>
    <w:basedOn w:val="a1"/>
    <w:rsid w:val="005C5203"/>
    <w:pPr>
      <w:spacing w:line="197" w:lineRule="exact"/>
      <w:jc w:val="both"/>
    </w:pPr>
    <w:rPr>
      <w:sz w:val="24"/>
      <w:szCs w:val="24"/>
    </w:rPr>
  </w:style>
  <w:style w:type="paragraph" w:customStyle="1" w:styleId="Style20">
    <w:name w:val="Style20"/>
    <w:basedOn w:val="a1"/>
    <w:rsid w:val="005C5203"/>
    <w:pPr>
      <w:spacing w:line="197" w:lineRule="exact"/>
      <w:ind w:firstLine="341"/>
      <w:jc w:val="both"/>
    </w:pPr>
    <w:rPr>
      <w:sz w:val="24"/>
      <w:szCs w:val="24"/>
    </w:rPr>
  </w:style>
  <w:style w:type="paragraph" w:customStyle="1" w:styleId="311">
    <w:name w:val="Основной текст 31"/>
    <w:basedOn w:val="a1"/>
    <w:rsid w:val="005C5203"/>
    <w:pPr>
      <w:widowControl/>
      <w:suppressAutoHyphens/>
      <w:autoSpaceDE/>
      <w:autoSpaceDN/>
      <w:adjustRightInd/>
      <w:ind w:right="3770"/>
    </w:pPr>
    <w:rPr>
      <w:sz w:val="28"/>
      <w:lang w:eastAsia="ar-SA"/>
    </w:rPr>
  </w:style>
  <w:style w:type="paragraph" w:customStyle="1" w:styleId="211">
    <w:name w:val="Основной текст 21"/>
    <w:basedOn w:val="a1"/>
    <w:semiHidden/>
    <w:rsid w:val="005C5203"/>
    <w:pPr>
      <w:widowControl/>
      <w:autoSpaceDE/>
      <w:autoSpaceDN/>
      <w:adjustRightInd/>
      <w:spacing w:after="120" w:line="480" w:lineRule="auto"/>
    </w:pPr>
    <w:rPr>
      <w:sz w:val="24"/>
      <w:szCs w:val="24"/>
      <w:lang w:eastAsia="ar-SA"/>
    </w:rPr>
  </w:style>
  <w:style w:type="paragraph" w:customStyle="1" w:styleId="Default">
    <w:name w:val="Default"/>
    <w:link w:val="Default1"/>
    <w:qFormat/>
    <w:rsid w:val="005C5203"/>
    <w:pPr>
      <w:autoSpaceDE w:val="0"/>
      <w:autoSpaceDN w:val="0"/>
      <w:adjustRightInd w:val="0"/>
    </w:pPr>
    <w:rPr>
      <w:rFonts w:eastAsia="Calibri"/>
      <w:color w:val="000000"/>
      <w:sz w:val="24"/>
      <w:szCs w:val="24"/>
      <w:lang w:eastAsia="en-US"/>
    </w:rPr>
  </w:style>
  <w:style w:type="paragraph" w:customStyle="1" w:styleId="ConsCell">
    <w:name w:val="ConsCell"/>
    <w:rsid w:val="005C5203"/>
    <w:pPr>
      <w:widowControl w:val="0"/>
      <w:suppressAutoHyphens/>
      <w:autoSpaceDE w:val="0"/>
    </w:pPr>
    <w:rPr>
      <w:rFonts w:ascii="Arial" w:eastAsia="Calibri" w:hAnsi="Arial" w:cs="Arial"/>
      <w:lang w:eastAsia="ar-SA"/>
    </w:rPr>
  </w:style>
  <w:style w:type="table" w:customStyle="1" w:styleId="TableNormal">
    <w:name w:val="Table Normal"/>
    <w:uiPriority w:val="2"/>
    <w:semiHidden/>
    <w:unhideWhenUsed/>
    <w:qFormat/>
    <w:rsid w:val="005C520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5C5203"/>
    <w:pPr>
      <w:adjustRightInd/>
      <w:jc w:val="center"/>
    </w:pPr>
    <w:rPr>
      <w:sz w:val="22"/>
      <w:szCs w:val="22"/>
      <w:lang w:eastAsia="en-US"/>
    </w:rPr>
  </w:style>
  <w:style w:type="character" w:customStyle="1" w:styleId="s2">
    <w:name w:val="s2"/>
    <w:rsid w:val="00EE5104"/>
  </w:style>
  <w:style w:type="character" w:customStyle="1" w:styleId="affff6">
    <w:name w:val="Основной текст_"/>
    <w:link w:val="1b"/>
    <w:rsid w:val="00241C5B"/>
    <w:rPr>
      <w:spacing w:val="3"/>
      <w:sz w:val="21"/>
      <w:szCs w:val="21"/>
      <w:shd w:val="clear" w:color="auto" w:fill="FFFFFF"/>
    </w:rPr>
  </w:style>
  <w:style w:type="paragraph" w:customStyle="1" w:styleId="1b">
    <w:name w:val="Основной текст1"/>
    <w:basedOn w:val="a1"/>
    <w:link w:val="affff6"/>
    <w:rsid w:val="00241C5B"/>
    <w:pPr>
      <w:shd w:val="clear" w:color="auto" w:fill="FFFFFF"/>
      <w:autoSpaceDE/>
      <w:autoSpaceDN/>
      <w:adjustRightInd/>
      <w:spacing w:line="274" w:lineRule="exact"/>
      <w:jc w:val="center"/>
    </w:pPr>
    <w:rPr>
      <w:spacing w:val="3"/>
      <w:sz w:val="21"/>
      <w:szCs w:val="21"/>
    </w:rPr>
  </w:style>
  <w:style w:type="character" w:customStyle="1" w:styleId="affff7">
    <w:name w:val="Гипертекстовая ссылка"/>
    <w:uiPriority w:val="99"/>
    <w:rsid w:val="00241C5B"/>
    <w:rPr>
      <w:rFonts w:cs="Times New Roman"/>
      <w:b w:val="0"/>
      <w:color w:val="106BBE"/>
    </w:rPr>
  </w:style>
  <w:style w:type="character" w:customStyle="1" w:styleId="affff8">
    <w:name w:val="Цветовое выделение"/>
    <w:uiPriority w:val="99"/>
    <w:rsid w:val="00241C5B"/>
    <w:rPr>
      <w:b/>
      <w:color w:val="26282F"/>
    </w:rPr>
  </w:style>
  <w:style w:type="paragraph" w:customStyle="1" w:styleId="1c">
    <w:name w:val="Обычный1"/>
    <w:rsid w:val="0093573C"/>
  </w:style>
  <w:style w:type="character" w:customStyle="1" w:styleId="ConsPlusNormal10">
    <w:name w:val="ConsPlusNormal1"/>
    <w:link w:val="ConsPlusNormal1"/>
    <w:qFormat/>
    <w:locked/>
    <w:rsid w:val="0093573C"/>
    <w:rPr>
      <w:rFonts w:ascii="Arial" w:eastAsia="Arial" w:hAnsi="Arial" w:cs="Tahoma"/>
      <w:kern w:val="1"/>
      <w:szCs w:val="24"/>
      <w:lang w:eastAsia="zh-CN" w:bidi="hi-IN"/>
    </w:rPr>
  </w:style>
  <w:style w:type="character" w:customStyle="1" w:styleId="29">
    <w:name w:val="Заголовок №2_"/>
    <w:basedOn w:val="a2"/>
    <w:link w:val="2a"/>
    <w:rsid w:val="00992CB4"/>
    <w:rPr>
      <w:b/>
      <w:bCs/>
      <w:sz w:val="28"/>
      <w:szCs w:val="28"/>
      <w:shd w:val="clear" w:color="auto" w:fill="FFFFFF"/>
    </w:rPr>
  </w:style>
  <w:style w:type="character" w:customStyle="1" w:styleId="61">
    <w:name w:val="Основной текст (6)_"/>
    <w:basedOn w:val="a2"/>
    <w:link w:val="62"/>
    <w:rsid w:val="00992CB4"/>
    <w:rPr>
      <w:i/>
      <w:iCs/>
      <w:sz w:val="26"/>
      <w:szCs w:val="26"/>
      <w:shd w:val="clear" w:color="auto" w:fill="FFFFFF"/>
    </w:rPr>
  </w:style>
  <w:style w:type="character" w:customStyle="1" w:styleId="63">
    <w:name w:val="Основной текст (6) + Не курсив"/>
    <w:basedOn w:val="61"/>
    <w:rsid w:val="00992CB4"/>
    <w:rPr>
      <w:i/>
      <w:iCs/>
      <w:color w:val="000000"/>
      <w:spacing w:val="0"/>
      <w:w w:val="100"/>
      <w:position w:val="0"/>
      <w:sz w:val="26"/>
      <w:szCs w:val="26"/>
      <w:shd w:val="clear" w:color="auto" w:fill="FFFFFF"/>
      <w:lang w:val="ru-RU" w:eastAsia="ru-RU" w:bidi="ru-RU"/>
    </w:rPr>
  </w:style>
  <w:style w:type="paragraph" w:customStyle="1" w:styleId="2a">
    <w:name w:val="Заголовок №2"/>
    <w:basedOn w:val="a1"/>
    <w:link w:val="29"/>
    <w:rsid w:val="00992CB4"/>
    <w:pPr>
      <w:shd w:val="clear" w:color="auto" w:fill="FFFFFF"/>
      <w:autoSpaceDE/>
      <w:autoSpaceDN/>
      <w:adjustRightInd/>
      <w:spacing w:before="440" w:after="340" w:line="310" w:lineRule="exact"/>
      <w:ind w:hanging="1020"/>
      <w:outlineLvl w:val="1"/>
    </w:pPr>
    <w:rPr>
      <w:b/>
      <w:bCs/>
      <w:sz w:val="28"/>
      <w:szCs w:val="28"/>
    </w:rPr>
  </w:style>
  <w:style w:type="paragraph" w:customStyle="1" w:styleId="62">
    <w:name w:val="Основной текст (6)"/>
    <w:basedOn w:val="a1"/>
    <w:link w:val="61"/>
    <w:rsid w:val="00992CB4"/>
    <w:pPr>
      <w:shd w:val="clear" w:color="auto" w:fill="FFFFFF"/>
      <w:autoSpaceDE/>
      <w:autoSpaceDN/>
      <w:adjustRightInd/>
      <w:spacing w:line="322" w:lineRule="exact"/>
      <w:jc w:val="both"/>
    </w:pPr>
    <w:rPr>
      <w:i/>
      <w:iCs/>
      <w:sz w:val="26"/>
      <w:szCs w:val="26"/>
    </w:rPr>
  </w:style>
  <w:style w:type="character" w:customStyle="1" w:styleId="2b">
    <w:name w:val="Сноска (2)_"/>
    <w:basedOn w:val="a2"/>
    <w:link w:val="2c"/>
    <w:rsid w:val="00992CB4"/>
    <w:rPr>
      <w:shd w:val="clear" w:color="auto" w:fill="FFFFFF"/>
    </w:rPr>
  </w:style>
  <w:style w:type="character" w:customStyle="1" w:styleId="275pt">
    <w:name w:val="Сноска (2) + 7;5 pt"/>
    <w:basedOn w:val="2b"/>
    <w:rsid w:val="00992CB4"/>
    <w:rPr>
      <w:color w:val="000000"/>
      <w:spacing w:val="0"/>
      <w:w w:val="100"/>
      <w:position w:val="0"/>
      <w:sz w:val="15"/>
      <w:szCs w:val="15"/>
      <w:shd w:val="clear" w:color="auto" w:fill="FFFFFF"/>
      <w:lang w:val="ru-RU" w:eastAsia="ru-RU" w:bidi="ru-RU"/>
    </w:rPr>
  </w:style>
  <w:style w:type="paragraph" w:customStyle="1" w:styleId="2c">
    <w:name w:val="Сноска (2)"/>
    <w:basedOn w:val="a1"/>
    <w:link w:val="2b"/>
    <w:rsid w:val="00992CB4"/>
    <w:pPr>
      <w:shd w:val="clear" w:color="auto" w:fill="FFFFFF"/>
      <w:autoSpaceDE/>
      <w:autoSpaceDN/>
      <w:adjustRightInd/>
      <w:spacing w:line="222" w:lineRule="exact"/>
    </w:pPr>
  </w:style>
  <w:style w:type="paragraph" w:customStyle="1" w:styleId="affff9">
    <w:name w:val="Текст документа"/>
    <w:basedOn w:val="a1"/>
    <w:rsid w:val="00960349"/>
    <w:pPr>
      <w:widowControl/>
      <w:autoSpaceDE/>
      <w:autoSpaceDN/>
      <w:adjustRightInd/>
      <w:ind w:firstLine="720"/>
      <w:jc w:val="both"/>
    </w:pPr>
    <w:rPr>
      <w:sz w:val="28"/>
      <w:szCs w:val="28"/>
    </w:rPr>
  </w:style>
  <w:style w:type="paragraph" w:customStyle="1" w:styleId="15">
    <w:name w:val="Гиперссылка1"/>
    <w:link w:val="af7"/>
    <w:qFormat/>
    <w:rsid w:val="007F73E7"/>
    <w:rPr>
      <w:color w:val="0000FF"/>
      <w:u w:val="single"/>
    </w:rPr>
  </w:style>
  <w:style w:type="paragraph" w:customStyle="1" w:styleId="19">
    <w:name w:val="Знак сноски1"/>
    <w:link w:val="afffe"/>
    <w:qFormat/>
    <w:rsid w:val="007F73E7"/>
    <w:rPr>
      <w:vertAlign w:val="superscript"/>
    </w:rPr>
  </w:style>
  <w:style w:type="character" w:customStyle="1" w:styleId="Default1">
    <w:name w:val="Default1"/>
    <w:link w:val="Default"/>
    <w:qFormat/>
    <w:rsid w:val="007F73E7"/>
    <w:rPr>
      <w:rFonts w:eastAsia="Calibri"/>
      <w:color w:val="000000"/>
      <w:sz w:val="24"/>
      <w:szCs w:val="24"/>
      <w:lang w:eastAsia="en-US"/>
    </w:rPr>
  </w:style>
  <w:style w:type="character" w:customStyle="1" w:styleId="aff7">
    <w:name w:val="Без интервала Знак"/>
    <w:link w:val="aff6"/>
    <w:uiPriority w:val="1"/>
    <w:locked/>
    <w:rsid w:val="0046450D"/>
    <w:rPr>
      <w:rFonts w:ascii="Cambria" w:eastAsia="MS Mincho" w:hAnsi="Cambria"/>
      <w:sz w:val="24"/>
      <w:szCs w:val="24"/>
    </w:rPr>
  </w:style>
  <w:style w:type="paragraph" w:customStyle="1" w:styleId="text3cl">
    <w:name w:val="text3cl"/>
    <w:basedOn w:val="a1"/>
    <w:rsid w:val="0046450D"/>
    <w:pPr>
      <w:widowControl/>
      <w:autoSpaceDE/>
      <w:autoSpaceDN/>
      <w:adjustRightInd/>
      <w:spacing w:before="144" w:after="288"/>
    </w:pPr>
    <w:rPr>
      <w:sz w:val="24"/>
      <w:szCs w:val="24"/>
    </w:rPr>
  </w:style>
  <w:style w:type="numbering" w:customStyle="1" w:styleId="1d">
    <w:name w:val="Нет списка1"/>
    <w:next w:val="a4"/>
    <w:uiPriority w:val="99"/>
    <w:semiHidden/>
    <w:unhideWhenUsed/>
    <w:rsid w:val="00FE46DC"/>
  </w:style>
  <w:style w:type="paragraph" w:customStyle="1" w:styleId="2d">
    <w:name w:val="Обычный2"/>
    <w:rsid w:val="00FE46DC"/>
    <w:rPr>
      <w:sz w:val="24"/>
    </w:rPr>
  </w:style>
  <w:style w:type="paragraph" w:customStyle="1" w:styleId="33">
    <w:name w:val="Обычный3"/>
    <w:rsid w:val="00FE46DC"/>
    <w:rPr>
      <w:snapToGrid w:val="0"/>
      <w:sz w:val="24"/>
    </w:rPr>
  </w:style>
  <w:style w:type="paragraph" w:customStyle="1" w:styleId="msonormal0">
    <w:name w:val="msonormal"/>
    <w:basedOn w:val="a1"/>
    <w:rsid w:val="00FE46DC"/>
    <w:pPr>
      <w:widowControl/>
      <w:autoSpaceDE/>
      <w:autoSpaceDN/>
      <w:adjustRightInd/>
      <w:spacing w:before="100" w:beforeAutospacing="1" w:after="100" w:afterAutospacing="1"/>
    </w:pPr>
    <w:rPr>
      <w:sz w:val="24"/>
      <w:szCs w:val="24"/>
    </w:rPr>
  </w:style>
  <w:style w:type="paragraph" w:customStyle="1" w:styleId="xl63">
    <w:name w:val="xl63"/>
    <w:basedOn w:val="a1"/>
    <w:rsid w:val="00FE46DC"/>
    <w:pPr>
      <w:widowControl/>
      <w:autoSpaceDE/>
      <w:autoSpaceDN/>
      <w:adjustRightInd/>
      <w:spacing w:before="100" w:beforeAutospacing="1" w:after="100" w:afterAutospacing="1"/>
    </w:pPr>
    <w:rPr>
      <w:sz w:val="24"/>
      <w:szCs w:val="24"/>
    </w:rPr>
  </w:style>
  <w:style w:type="paragraph" w:customStyle="1" w:styleId="affffa">
    <w:name w:val="Письмо"/>
    <w:basedOn w:val="a1"/>
    <w:rsid w:val="00FE46DC"/>
    <w:pPr>
      <w:widowControl/>
      <w:adjustRightInd/>
      <w:spacing w:line="320" w:lineRule="exact"/>
      <w:ind w:firstLine="720"/>
      <w:jc w:val="both"/>
    </w:pPr>
    <w:rPr>
      <w:sz w:val="28"/>
      <w:szCs w:val="28"/>
    </w:rPr>
  </w:style>
  <w:style w:type="character" w:customStyle="1" w:styleId="js-phone-number">
    <w:name w:val="js-phone-number"/>
    <w:basedOn w:val="a2"/>
    <w:rsid w:val="00FE46DC"/>
  </w:style>
  <w:style w:type="character" w:customStyle="1" w:styleId="1e">
    <w:name w:val="Неразрешенное упоминание1"/>
    <w:basedOn w:val="a2"/>
    <w:uiPriority w:val="99"/>
    <w:semiHidden/>
    <w:unhideWhenUsed/>
    <w:rsid w:val="00FE46DC"/>
    <w:rPr>
      <w:color w:val="605E5C"/>
      <w:shd w:val="clear" w:color="auto" w:fill="E1DFDD"/>
    </w:rPr>
  </w:style>
  <w:style w:type="character" w:customStyle="1" w:styleId="UnresolvedMention">
    <w:name w:val="Unresolved Mention"/>
    <w:basedOn w:val="a2"/>
    <w:uiPriority w:val="99"/>
    <w:semiHidden/>
    <w:unhideWhenUsed/>
    <w:rsid w:val="00FE46DC"/>
    <w:rPr>
      <w:color w:val="605E5C"/>
      <w:shd w:val="clear" w:color="auto" w:fill="E1DFDD"/>
    </w:rPr>
  </w:style>
  <w:style w:type="character" w:customStyle="1" w:styleId="CharacterStyle7">
    <w:name w:val="CharacterStyle7"/>
    <w:hidden/>
    <w:rsid w:val="00FE46DC"/>
    <w:rPr>
      <w:rFonts w:ascii="Times New Roman" w:eastAsia="Times New Roman" w:hAnsi="Times New Roman"/>
      <w:b w:val="0"/>
      <w:i w:val="0"/>
      <w:strike w:val="0"/>
      <w:noProof/>
      <w:color w:val="000000"/>
      <w:sz w:val="20"/>
      <w:szCs w:val="20"/>
      <w:u w:val="none"/>
    </w:rPr>
  </w:style>
  <w:style w:type="paragraph" w:customStyle="1" w:styleId="111">
    <w:name w:val="Заголовок 11"/>
    <w:basedOn w:val="a1"/>
    <w:uiPriority w:val="1"/>
    <w:qFormat/>
    <w:rsid w:val="004E569E"/>
    <w:pPr>
      <w:adjustRightInd/>
      <w:ind w:left="195" w:hanging="282"/>
      <w:outlineLvl w:val="1"/>
    </w:pPr>
    <w:rPr>
      <w:b/>
      <w:bCs/>
      <w:sz w:val="28"/>
      <w:szCs w:val="28"/>
      <w:lang w:eastAsia="en-US"/>
    </w:rPr>
  </w:style>
  <w:style w:type="character" w:customStyle="1" w:styleId="af9">
    <w:name w:val="Обычный (веб) Знак"/>
    <w:link w:val="af8"/>
    <w:uiPriority w:val="99"/>
    <w:rsid w:val="004E569E"/>
    <w:rPr>
      <w:rFonts w:eastAsia="SimSun"/>
      <w:sz w:val="24"/>
      <w:szCs w:val="24"/>
      <w:lang w:eastAsia="zh-CN"/>
    </w:rPr>
  </w:style>
  <w:style w:type="character" w:customStyle="1" w:styleId="2e">
    <w:name w:val="Основной текст (2)_"/>
    <w:basedOn w:val="a2"/>
    <w:link w:val="2f"/>
    <w:rsid w:val="004E569E"/>
    <w:rPr>
      <w:sz w:val="28"/>
      <w:szCs w:val="28"/>
      <w:shd w:val="clear" w:color="auto" w:fill="FFFFFF"/>
    </w:rPr>
  </w:style>
  <w:style w:type="paragraph" w:customStyle="1" w:styleId="2f">
    <w:name w:val="Основной текст (2)"/>
    <w:basedOn w:val="a1"/>
    <w:link w:val="2e"/>
    <w:rsid w:val="004E569E"/>
    <w:pPr>
      <w:shd w:val="clear" w:color="auto" w:fill="FFFFFF"/>
      <w:autoSpaceDE/>
      <w:autoSpaceDN/>
      <w:adjustRightInd/>
      <w:spacing w:before="960" w:line="367" w:lineRule="exact"/>
      <w:jc w:val="both"/>
    </w:pPr>
    <w:rPr>
      <w:sz w:val="28"/>
      <w:szCs w:val="28"/>
    </w:rPr>
  </w:style>
  <w:style w:type="character" w:customStyle="1" w:styleId="1f">
    <w:name w:val="Основной текст Знак1"/>
    <w:basedOn w:val="a2"/>
    <w:uiPriority w:val="99"/>
    <w:qFormat/>
    <w:rsid w:val="004E569E"/>
    <w:rPr>
      <w:rFonts w:ascii="Times New Roman" w:eastAsia="Times New Roman" w:hAnsi="Times New Roman" w:cs="Times New Roman"/>
      <w:sz w:val="28"/>
      <w:szCs w:val="28"/>
      <w:lang w:val="ru-RU"/>
    </w:rPr>
  </w:style>
  <w:style w:type="character" w:customStyle="1" w:styleId="72">
    <w:name w:val="Основной текст (7)_"/>
    <w:basedOn w:val="a2"/>
    <w:link w:val="73"/>
    <w:uiPriority w:val="99"/>
    <w:qFormat/>
    <w:rsid w:val="004E569E"/>
    <w:rPr>
      <w:b/>
      <w:bCs/>
      <w:spacing w:val="10"/>
      <w:sz w:val="25"/>
      <w:szCs w:val="25"/>
      <w:shd w:val="clear" w:color="auto" w:fill="FFFFFF"/>
    </w:rPr>
  </w:style>
  <w:style w:type="paragraph" w:customStyle="1" w:styleId="73">
    <w:name w:val="Основной текст (7)"/>
    <w:basedOn w:val="a1"/>
    <w:link w:val="72"/>
    <w:uiPriority w:val="99"/>
    <w:qFormat/>
    <w:rsid w:val="004E569E"/>
    <w:pPr>
      <w:widowControl/>
      <w:shd w:val="clear" w:color="auto" w:fill="FFFFFF"/>
      <w:autoSpaceDE/>
      <w:autoSpaceDN/>
      <w:adjustRightInd/>
      <w:spacing w:before="300" w:after="600" w:line="326" w:lineRule="exact"/>
      <w:jc w:val="center"/>
    </w:pPr>
    <w:rPr>
      <w:b/>
      <w:bCs/>
      <w:spacing w:val="10"/>
      <w:sz w:val="25"/>
      <w:szCs w:val="25"/>
    </w:rPr>
  </w:style>
  <w:style w:type="character" w:customStyle="1" w:styleId="34">
    <w:name w:val="Заголовок №3_"/>
    <w:basedOn w:val="a2"/>
    <w:link w:val="35"/>
    <w:uiPriority w:val="99"/>
    <w:qFormat/>
    <w:rsid w:val="004E569E"/>
    <w:rPr>
      <w:b/>
      <w:bCs/>
      <w:spacing w:val="10"/>
      <w:sz w:val="25"/>
      <w:szCs w:val="25"/>
      <w:shd w:val="clear" w:color="auto" w:fill="FFFFFF"/>
    </w:rPr>
  </w:style>
  <w:style w:type="paragraph" w:customStyle="1" w:styleId="35">
    <w:name w:val="Заголовок №3"/>
    <w:basedOn w:val="a1"/>
    <w:link w:val="34"/>
    <w:uiPriority w:val="99"/>
    <w:qFormat/>
    <w:rsid w:val="004E569E"/>
    <w:pPr>
      <w:widowControl/>
      <w:shd w:val="clear" w:color="auto" w:fill="FFFFFF"/>
      <w:autoSpaceDE/>
      <w:autoSpaceDN/>
      <w:adjustRightInd/>
      <w:spacing w:after="420" w:line="240" w:lineRule="atLeast"/>
      <w:ind w:hanging="660"/>
      <w:outlineLvl w:val="2"/>
    </w:pPr>
    <w:rPr>
      <w:b/>
      <w:bCs/>
      <w:spacing w:val="10"/>
      <w:sz w:val="25"/>
      <w:szCs w:val="25"/>
    </w:rPr>
  </w:style>
  <w:style w:type="character" w:customStyle="1" w:styleId="91">
    <w:name w:val="Основной текст (9)_"/>
    <w:basedOn w:val="a2"/>
    <w:link w:val="92"/>
    <w:uiPriority w:val="99"/>
    <w:qFormat/>
    <w:rsid w:val="004E569E"/>
    <w:rPr>
      <w:sz w:val="16"/>
      <w:szCs w:val="16"/>
      <w:shd w:val="clear" w:color="auto" w:fill="FFFFFF"/>
    </w:rPr>
  </w:style>
  <w:style w:type="paragraph" w:customStyle="1" w:styleId="92">
    <w:name w:val="Основной текст (9)"/>
    <w:basedOn w:val="a1"/>
    <w:link w:val="91"/>
    <w:uiPriority w:val="99"/>
    <w:qFormat/>
    <w:rsid w:val="004E569E"/>
    <w:pPr>
      <w:widowControl/>
      <w:shd w:val="clear" w:color="auto" w:fill="FFFFFF"/>
      <w:autoSpaceDE/>
      <w:autoSpaceDN/>
      <w:adjustRightInd/>
      <w:spacing w:before="360" w:line="216" w:lineRule="exact"/>
      <w:jc w:val="center"/>
    </w:pPr>
    <w:rPr>
      <w:sz w:val="16"/>
      <w:szCs w:val="16"/>
    </w:rPr>
  </w:style>
  <w:style w:type="character" w:customStyle="1" w:styleId="51">
    <w:name w:val="Основной текст (5)_"/>
    <w:basedOn w:val="a2"/>
    <w:link w:val="510"/>
    <w:uiPriority w:val="99"/>
    <w:qFormat/>
    <w:rsid w:val="004E569E"/>
    <w:rPr>
      <w:shd w:val="clear" w:color="auto" w:fill="FFFFFF"/>
    </w:rPr>
  </w:style>
  <w:style w:type="paragraph" w:customStyle="1" w:styleId="510">
    <w:name w:val="Основной текст (5)1"/>
    <w:basedOn w:val="a1"/>
    <w:link w:val="51"/>
    <w:uiPriority w:val="99"/>
    <w:qFormat/>
    <w:rsid w:val="004E569E"/>
    <w:pPr>
      <w:widowControl/>
      <w:shd w:val="clear" w:color="auto" w:fill="FFFFFF"/>
      <w:autoSpaceDE/>
      <w:autoSpaceDN/>
      <w:adjustRightInd/>
      <w:spacing w:before="540" w:line="240" w:lineRule="atLeast"/>
      <w:ind w:hanging="1860"/>
    </w:pPr>
  </w:style>
  <w:style w:type="paragraph" w:customStyle="1" w:styleId="dt-p">
    <w:name w:val="dt-p"/>
    <w:basedOn w:val="a1"/>
    <w:rsid w:val="00AC4E25"/>
    <w:pPr>
      <w:widowControl/>
      <w:autoSpaceDE/>
      <w:autoSpaceDN/>
      <w:adjustRightInd/>
      <w:spacing w:before="100" w:beforeAutospacing="1" w:after="100" w:afterAutospacing="1"/>
    </w:pPr>
    <w:rPr>
      <w:sz w:val="24"/>
      <w:szCs w:val="24"/>
    </w:rPr>
  </w:style>
  <w:style w:type="character" w:customStyle="1" w:styleId="dt-m">
    <w:name w:val="dt-m"/>
    <w:rsid w:val="00AC4E25"/>
  </w:style>
  <w:style w:type="paragraph" w:customStyle="1" w:styleId="36">
    <w:name w:val="Без интервала3"/>
    <w:rsid w:val="00AB19CD"/>
    <w:pPr>
      <w:suppressAutoHyphens/>
    </w:pPr>
    <w:rPr>
      <w:rFonts w:ascii="Calibri" w:hAnsi="Calibri" w:cs="Calibri"/>
      <w:sz w:val="22"/>
      <w:szCs w:val="22"/>
      <w:lang w:eastAsia="zh-CN"/>
    </w:rPr>
  </w:style>
  <w:style w:type="numbering" w:customStyle="1" w:styleId="a">
    <w:name w:val="СтильУстав"/>
    <w:rsid w:val="00380FA0"/>
    <w:pPr>
      <w:numPr>
        <w:numId w:val="20"/>
      </w:numPr>
    </w:pPr>
  </w:style>
  <w:style w:type="numbering" w:customStyle="1" w:styleId="14">
    <w:name w:val="Стиль многоуровневый 14 пт полужирный"/>
    <w:basedOn w:val="a4"/>
    <w:rsid w:val="00380FA0"/>
    <w:pPr>
      <w:numPr>
        <w:numId w:val="22"/>
      </w:numPr>
    </w:pPr>
  </w:style>
  <w:style w:type="numbering" w:customStyle="1" w:styleId="1">
    <w:name w:val="Текущий список1"/>
    <w:rsid w:val="00380FA0"/>
    <w:pPr>
      <w:numPr>
        <w:numId w:val="23"/>
      </w:numPr>
    </w:pPr>
  </w:style>
  <w:style w:type="paragraph" w:styleId="1f0">
    <w:name w:val="toc 1"/>
    <w:basedOn w:val="a1"/>
    <w:next w:val="a1"/>
    <w:autoRedefine/>
    <w:semiHidden/>
    <w:rsid w:val="00380FA0"/>
    <w:pPr>
      <w:widowControl/>
      <w:autoSpaceDE/>
      <w:autoSpaceDN/>
      <w:adjustRightInd/>
      <w:spacing w:before="240" w:after="120"/>
    </w:pPr>
    <w:rPr>
      <w:b/>
      <w:bCs/>
    </w:rPr>
  </w:style>
  <w:style w:type="paragraph" w:styleId="2f0">
    <w:name w:val="toc 2"/>
    <w:basedOn w:val="a1"/>
    <w:next w:val="a1"/>
    <w:autoRedefine/>
    <w:semiHidden/>
    <w:rsid w:val="00380FA0"/>
    <w:pPr>
      <w:widowControl/>
      <w:autoSpaceDE/>
      <w:autoSpaceDN/>
      <w:adjustRightInd/>
      <w:spacing w:before="120"/>
      <w:ind w:left="240"/>
    </w:pPr>
    <w:rPr>
      <w:i/>
      <w:iCs/>
    </w:rPr>
  </w:style>
  <w:style w:type="paragraph" w:styleId="37">
    <w:name w:val="toc 3"/>
    <w:basedOn w:val="a1"/>
    <w:next w:val="a1"/>
    <w:autoRedefine/>
    <w:semiHidden/>
    <w:rsid w:val="00380FA0"/>
    <w:pPr>
      <w:widowControl/>
      <w:autoSpaceDE/>
      <w:autoSpaceDN/>
      <w:adjustRightInd/>
      <w:ind w:left="480"/>
    </w:pPr>
  </w:style>
  <w:style w:type="paragraph" w:styleId="42">
    <w:name w:val="toc 4"/>
    <w:basedOn w:val="a1"/>
    <w:next w:val="a1"/>
    <w:autoRedefine/>
    <w:semiHidden/>
    <w:rsid w:val="00380FA0"/>
    <w:pPr>
      <w:widowControl/>
      <w:autoSpaceDE/>
      <w:autoSpaceDN/>
      <w:adjustRightInd/>
      <w:ind w:left="720"/>
    </w:pPr>
  </w:style>
  <w:style w:type="paragraph" w:styleId="52">
    <w:name w:val="toc 5"/>
    <w:basedOn w:val="a1"/>
    <w:next w:val="a1"/>
    <w:autoRedefine/>
    <w:semiHidden/>
    <w:rsid w:val="00380FA0"/>
    <w:pPr>
      <w:widowControl/>
      <w:autoSpaceDE/>
      <w:autoSpaceDN/>
      <w:adjustRightInd/>
      <w:ind w:left="960"/>
    </w:pPr>
  </w:style>
  <w:style w:type="paragraph" w:styleId="64">
    <w:name w:val="toc 6"/>
    <w:basedOn w:val="a1"/>
    <w:next w:val="a1"/>
    <w:autoRedefine/>
    <w:semiHidden/>
    <w:rsid w:val="00380FA0"/>
    <w:pPr>
      <w:widowControl/>
      <w:autoSpaceDE/>
      <w:autoSpaceDN/>
      <w:adjustRightInd/>
      <w:ind w:left="1200"/>
    </w:pPr>
  </w:style>
  <w:style w:type="paragraph" w:styleId="74">
    <w:name w:val="toc 7"/>
    <w:basedOn w:val="a1"/>
    <w:next w:val="a1"/>
    <w:autoRedefine/>
    <w:semiHidden/>
    <w:rsid w:val="00380FA0"/>
    <w:pPr>
      <w:widowControl/>
      <w:autoSpaceDE/>
      <w:autoSpaceDN/>
      <w:adjustRightInd/>
      <w:ind w:left="1440"/>
    </w:pPr>
  </w:style>
  <w:style w:type="paragraph" w:styleId="81">
    <w:name w:val="toc 8"/>
    <w:basedOn w:val="a1"/>
    <w:next w:val="a1"/>
    <w:autoRedefine/>
    <w:semiHidden/>
    <w:rsid w:val="00380FA0"/>
    <w:pPr>
      <w:widowControl/>
      <w:autoSpaceDE/>
      <w:autoSpaceDN/>
      <w:adjustRightInd/>
      <w:ind w:left="1680"/>
    </w:pPr>
  </w:style>
  <w:style w:type="paragraph" w:styleId="93">
    <w:name w:val="toc 9"/>
    <w:basedOn w:val="a1"/>
    <w:next w:val="a1"/>
    <w:autoRedefine/>
    <w:semiHidden/>
    <w:rsid w:val="00380FA0"/>
    <w:pPr>
      <w:widowControl/>
      <w:autoSpaceDE/>
      <w:autoSpaceDN/>
      <w:adjustRightInd/>
      <w:ind w:left="1920"/>
    </w:pPr>
  </w:style>
  <w:style w:type="character" w:customStyle="1" w:styleId="1f1">
    <w:name w:val="Стиль1 Знак"/>
    <w:uiPriority w:val="99"/>
    <w:rsid w:val="00380FA0"/>
    <w:rPr>
      <w:b/>
      <w:bCs/>
      <w:sz w:val="28"/>
      <w:szCs w:val="28"/>
      <w:lang w:val="ru-RU" w:eastAsia="ru-RU"/>
    </w:rPr>
  </w:style>
  <w:style w:type="character" w:customStyle="1" w:styleId="23">
    <w:name w:val="Основной текст 2 Знак"/>
    <w:aliases w:val=" Знак1 Знак,Знак1 Знак"/>
    <w:basedOn w:val="a2"/>
    <w:link w:val="21"/>
    <w:rsid w:val="00380FA0"/>
  </w:style>
  <w:style w:type="character" w:customStyle="1" w:styleId="affffb">
    <w:name w:val="Не вступил в силу"/>
    <w:rsid w:val="00380FA0"/>
    <w:rPr>
      <w:color w:val="008080"/>
      <w:sz w:val="20"/>
      <w:szCs w:val="20"/>
    </w:rPr>
  </w:style>
  <w:style w:type="paragraph" w:customStyle="1" w:styleId="53">
    <w:name w:val="Знак5"/>
    <w:basedOn w:val="a1"/>
    <w:rsid w:val="00380FA0"/>
    <w:pPr>
      <w:autoSpaceDE/>
      <w:autoSpaceDN/>
      <w:spacing w:after="160" w:line="240" w:lineRule="exact"/>
      <w:jc w:val="right"/>
    </w:pPr>
    <w:rPr>
      <w:lang w:val="en-GB" w:eastAsia="en-US"/>
    </w:rPr>
  </w:style>
  <w:style w:type="character" w:customStyle="1" w:styleId="38">
    <w:name w:val="Знак Знак3"/>
    <w:locked/>
    <w:rsid w:val="00380FA0"/>
    <w:rPr>
      <w:lang w:val="ru-RU" w:eastAsia="ru-RU"/>
    </w:rPr>
  </w:style>
  <w:style w:type="paragraph" w:customStyle="1" w:styleId="2f1">
    <w:name w:val="Стиль2"/>
    <w:basedOn w:val="a1"/>
    <w:rsid w:val="00380FA0"/>
    <w:pPr>
      <w:widowControl/>
      <w:autoSpaceDE/>
      <w:autoSpaceDN/>
      <w:adjustRightInd/>
      <w:ind w:firstLine="709"/>
      <w:jc w:val="both"/>
    </w:pPr>
    <w:rPr>
      <w:sz w:val="28"/>
      <w:szCs w:val="24"/>
    </w:rPr>
  </w:style>
  <w:style w:type="paragraph" w:customStyle="1" w:styleId="39">
    <w:name w:val="Стиль3"/>
    <w:basedOn w:val="2"/>
    <w:rsid w:val="00380FA0"/>
    <w:pPr>
      <w:widowControl/>
      <w:autoSpaceDE/>
      <w:autoSpaceDN/>
      <w:adjustRightInd/>
      <w:spacing w:before="0" w:after="0"/>
      <w:ind w:firstLine="709"/>
      <w:jc w:val="both"/>
    </w:pPr>
    <w:rPr>
      <w:rFonts w:ascii="Times New Roman" w:hAnsi="Times New Roman"/>
      <w:bCs w:val="0"/>
      <w:i w:val="0"/>
      <w:lang w:val="ru-RU" w:eastAsia="ru-RU"/>
    </w:rPr>
  </w:style>
  <w:style w:type="paragraph" w:customStyle="1" w:styleId="22">
    <w:name w:val="Стиль22"/>
    <w:basedOn w:val="2"/>
    <w:rsid w:val="00380FA0"/>
    <w:pPr>
      <w:widowControl/>
      <w:numPr>
        <w:ilvl w:val="1"/>
        <w:numId w:val="24"/>
      </w:numPr>
      <w:autoSpaceDE/>
      <w:autoSpaceDN/>
      <w:adjustRightInd/>
      <w:spacing w:before="0" w:after="0"/>
      <w:jc w:val="both"/>
    </w:pPr>
    <w:rPr>
      <w:rFonts w:ascii="Times New Roman" w:hAnsi="Times New Roman"/>
      <w:bCs w:val="0"/>
      <w:i w:val="0"/>
      <w:lang w:val="ru-RU" w:eastAsia="ru-RU"/>
    </w:rPr>
  </w:style>
  <w:style w:type="paragraph" w:customStyle="1" w:styleId="4">
    <w:name w:val="Стиль4"/>
    <w:basedOn w:val="a1"/>
    <w:link w:val="43"/>
    <w:rsid w:val="00380FA0"/>
    <w:pPr>
      <w:widowControl/>
      <w:numPr>
        <w:ilvl w:val="2"/>
        <w:numId w:val="24"/>
      </w:numPr>
      <w:autoSpaceDE/>
      <w:autoSpaceDN/>
      <w:adjustRightInd/>
      <w:jc w:val="both"/>
    </w:pPr>
    <w:rPr>
      <w:sz w:val="28"/>
      <w:szCs w:val="28"/>
    </w:rPr>
  </w:style>
  <w:style w:type="character" w:customStyle="1" w:styleId="43">
    <w:name w:val="Стиль4 Знак"/>
    <w:link w:val="4"/>
    <w:rsid w:val="00380FA0"/>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084">
      <w:bodyDiv w:val="1"/>
      <w:marLeft w:val="0"/>
      <w:marRight w:val="0"/>
      <w:marTop w:val="0"/>
      <w:marBottom w:val="0"/>
      <w:divBdr>
        <w:top w:val="none" w:sz="0" w:space="0" w:color="auto"/>
        <w:left w:val="none" w:sz="0" w:space="0" w:color="auto"/>
        <w:bottom w:val="none" w:sz="0" w:space="0" w:color="auto"/>
        <w:right w:val="none" w:sz="0" w:space="0" w:color="auto"/>
      </w:divBdr>
    </w:div>
    <w:div w:id="10302035">
      <w:bodyDiv w:val="1"/>
      <w:marLeft w:val="0"/>
      <w:marRight w:val="0"/>
      <w:marTop w:val="0"/>
      <w:marBottom w:val="0"/>
      <w:divBdr>
        <w:top w:val="none" w:sz="0" w:space="0" w:color="auto"/>
        <w:left w:val="none" w:sz="0" w:space="0" w:color="auto"/>
        <w:bottom w:val="none" w:sz="0" w:space="0" w:color="auto"/>
        <w:right w:val="none" w:sz="0" w:space="0" w:color="auto"/>
      </w:divBdr>
    </w:div>
    <w:div w:id="11542011">
      <w:bodyDiv w:val="1"/>
      <w:marLeft w:val="0"/>
      <w:marRight w:val="0"/>
      <w:marTop w:val="0"/>
      <w:marBottom w:val="0"/>
      <w:divBdr>
        <w:top w:val="none" w:sz="0" w:space="0" w:color="auto"/>
        <w:left w:val="none" w:sz="0" w:space="0" w:color="auto"/>
        <w:bottom w:val="none" w:sz="0" w:space="0" w:color="auto"/>
        <w:right w:val="none" w:sz="0" w:space="0" w:color="auto"/>
      </w:divBdr>
    </w:div>
    <w:div w:id="13846462">
      <w:bodyDiv w:val="1"/>
      <w:marLeft w:val="0"/>
      <w:marRight w:val="0"/>
      <w:marTop w:val="0"/>
      <w:marBottom w:val="0"/>
      <w:divBdr>
        <w:top w:val="none" w:sz="0" w:space="0" w:color="auto"/>
        <w:left w:val="none" w:sz="0" w:space="0" w:color="auto"/>
        <w:bottom w:val="none" w:sz="0" w:space="0" w:color="auto"/>
        <w:right w:val="none" w:sz="0" w:space="0" w:color="auto"/>
      </w:divBdr>
    </w:div>
    <w:div w:id="20060903">
      <w:bodyDiv w:val="1"/>
      <w:marLeft w:val="0"/>
      <w:marRight w:val="0"/>
      <w:marTop w:val="0"/>
      <w:marBottom w:val="0"/>
      <w:divBdr>
        <w:top w:val="none" w:sz="0" w:space="0" w:color="auto"/>
        <w:left w:val="none" w:sz="0" w:space="0" w:color="auto"/>
        <w:bottom w:val="none" w:sz="0" w:space="0" w:color="auto"/>
        <w:right w:val="none" w:sz="0" w:space="0" w:color="auto"/>
      </w:divBdr>
    </w:div>
    <w:div w:id="27688406">
      <w:bodyDiv w:val="1"/>
      <w:marLeft w:val="0"/>
      <w:marRight w:val="0"/>
      <w:marTop w:val="0"/>
      <w:marBottom w:val="0"/>
      <w:divBdr>
        <w:top w:val="none" w:sz="0" w:space="0" w:color="auto"/>
        <w:left w:val="none" w:sz="0" w:space="0" w:color="auto"/>
        <w:bottom w:val="none" w:sz="0" w:space="0" w:color="auto"/>
        <w:right w:val="none" w:sz="0" w:space="0" w:color="auto"/>
      </w:divBdr>
    </w:div>
    <w:div w:id="28653582">
      <w:bodyDiv w:val="1"/>
      <w:marLeft w:val="0"/>
      <w:marRight w:val="0"/>
      <w:marTop w:val="0"/>
      <w:marBottom w:val="0"/>
      <w:divBdr>
        <w:top w:val="none" w:sz="0" w:space="0" w:color="auto"/>
        <w:left w:val="none" w:sz="0" w:space="0" w:color="auto"/>
        <w:bottom w:val="none" w:sz="0" w:space="0" w:color="auto"/>
        <w:right w:val="none" w:sz="0" w:space="0" w:color="auto"/>
      </w:divBdr>
    </w:div>
    <w:div w:id="32121595">
      <w:bodyDiv w:val="1"/>
      <w:marLeft w:val="0"/>
      <w:marRight w:val="0"/>
      <w:marTop w:val="0"/>
      <w:marBottom w:val="0"/>
      <w:divBdr>
        <w:top w:val="none" w:sz="0" w:space="0" w:color="auto"/>
        <w:left w:val="none" w:sz="0" w:space="0" w:color="auto"/>
        <w:bottom w:val="none" w:sz="0" w:space="0" w:color="auto"/>
        <w:right w:val="none" w:sz="0" w:space="0" w:color="auto"/>
      </w:divBdr>
    </w:div>
    <w:div w:id="34937167">
      <w:bodyDiv w:val="1"/>
      <w:marLeft w:val="0"/>
      <w:marRight w:val="0"/>
      <w:marTop w:val="0"/>
      <w:marBottom w:val="0"/>
      <w:divBdr>
        <w:top w:val="none" w:sz="0" w:space="0" w:color="auto"/>
        <w:left w:val="none" w:sz="0" w:space="0" w:color="auto"/>
        <w:bottom w:val="none" w:sz="0" w:space="0" w:color="auto"/>
        <w:right w:val="none" w:sz="0" w:space="0" w:color="auto"/>
      </w:divBdr>
    </w:div>
    <w:div w:id="35350123">
      <w:bodyDiv w:val="1"/>
      <w:marLeft w:val="0"/>
      <w:marRight w:val="0"/>
      <w:marTop w:val="0"/>
      <w:marBottom w:val="0"/>
      <w:divBdr>
        <w:top w:val="none" w:sz="0" w:space="0" w:color="auto"/>
        <w:left w:val="none" w:sz="0" w:space="0" w:color="auto"/>
        <w:bottom w:val="none" w:sz="0" w:space="0" w:color="auto"/>
        <w:right w:val="none" w:sz="0" w:space="0" w:color="auto"/>
      </w:divBdr>
    </w:div>
    <w:div w:id="36127228">
      <w:bodyDiv w:val="1"/>
      <w:marLeft w:val="0"/>
      <w:marRight w:val="0"/>
      <w:marTop w:val="0"/>
      <w:marBottom w:val="0"/>
      <w:divBdr>
        <w:top w:val="none" w:sz="0" w:space="0" w:color="auto"/>
        <w:left w:val="none" w:sz="0" w:space="0" w:color="auto"/>
        <w:bottom w:val="none" w:sz="0" w:space="0" w:color="auto"/>
        <w:right w:val="none" w:sz="0" w:space="0" w:color="auto"/>
      </w:divBdr>
    </w:div>
    <w:div w:id="37753222">
      <w:bodyDiv w:val="1"/>
      <w:marLeft w:val="0"/>
      <w:marRight w:val="0"/>
      <w:marTop w:val="0"/>
      <w:marBottom w:val="0"/>
      <w:divBdr>
        <w:top w:val="none" w:sz="0" w:space="0" w:color="auto"/>
        <w:left w:val="none" w:sz="0" w:space="0" w:color="auto"/>
        <w:bottom w:val="none" w:sz="0" w:space="0" w:color="auto"/>
        <w:right w:val="none" w:sz="0" w:space="0" w:color="auto"/>
      </w:divBdr>
    </w:div>
    <w:div w:id="38406139">
      <w:bodyDiv w:val="1"/>
      <w:marLeft w:val="0"/>
      <w:marRight w:val="0"/>
      <w:marTop w:val="0"/>
      <w:marBottom w:val="0"/>
      <w:divBdr>
        <w:top w:val="none" w:sz="0" w:space="0" w:color="auto"/>
        <w:left w:val="none" w:sz="0" w:space="0" w:color="auto"/>
        <w:bottom w:val="none" w:sz="0" w:space="0" w:color="auto"/>
        <w:right w:val="none" w:sz="0" w:space="0" w:color="auto"/>
      </w:divBdr>
    </w:div>
    <w:div w:id="39981827">
      <w:bodyDiv w:val="1"/>
      <w:marLeft w:val="0"/>
      <w:marRight w:val="0"/>
      <w:marTop w:val="0"/>
      <w:marBottom w:val="0"/>
      <w:divBdr>
        <w:top w:val="none" w:sz="0" w:space="0" w:color="auto"/>
        <w:left w:val="none" w:sz="0" w:space="0" w:color="auto"/>
        <w:bottom w:val="none" w:sz="0" w:space="0" w:color="auto"/>
        <w:right w:val="none" w:sz="0" w:space="0" w:color="auto"/>
      </w:divBdr>
    </w:div>
    <w:div w:id="43332261">
      <w:bodyDiv w:val="1"/>
      <w:marLeft w:val="0"/>
      <w:marRight w:val="0"/>
      <w:marTop w:val="0"/>
      <w:marBottom w:val="0"/>
      <w:divBdr>
        <w:top w:val="none" w:sz="0" w:space="0" w:color="auto"/>
        <w:left w:val="none" w:sz="0" w:space="0" w:color="auto"/>
        <w:bottom w:val="none" w:sz="0" w:space="0" w:color="auto"/>
        <w:right w:val="none" w:sz="0" w:space="0" w:color="auto"/>
      </w:divBdr>
    </w:div>
    <w:div w:id="44306075">
      <w:bodyDiv w:val="1"/>
      <w:marLeft w:val="0"/>
      <w:marRight w:val="0"/>
      <w:marTop w:val="0"/>
      <w:marBottom w:val="0"/>
      <w:divBdr>
        <w:top w:val="none" w:sz="0" w:space="0" w:color="auto"/>
        <w:left w:val="none" w:sz="0" w:space="0" w:color="auto"/>
        <w:bottom w:val="none" w:sz="0" w:space="0" w:color="auto"/>
        <w:right w:val="none" w:sz="0" w:space="0" w:color="auto"/>
      </w:divBdr>
    </w:div>
    <w:div w:id="44645175">
      <w:bodyDiv w:val="1"/>
      <w:marLeft w:val="0"/>
      <w:marRight w:val="0"/>
      <w:marTop w:val="0"/>
      <w:marBottom w:val="0"/>
      <w:divBdr>
        <w:top w:val="none" w:sz="0" w:space="0" w:color="auto"/>
        <w:left w:val="none" w:sz="0" w:space="0" w:color="auto"/>
        <w:bottom w:val="none" w:sz="0" w:space="0" w:color="auto"/>
        <w:right w:val="none" w:sz="0" w:space="0" w:color="auto"/>
      </w:divBdr>
    </w:div>
    <w:div w:id="54864558">
      <w:bodyDiv w:val="1"/>
      <w:marLeft w:val="0"/>
      <w:marRight w:val="0"/>
      <w:marTop w:val="0"/>
      <w:marBottom w:val="0"/>
      <w:divBdr>
        <w:top w:val="none" w:sz="0" w:space="0" w:color="auto"/>
        <w:left w:val="none" w:sz="0" w:space="0" w:color="auto"/>
        <w:bottom w:val="none" w:sz="0" w:space="0" w:color="auto"/>
        <w:right w:val="none" w:sz="0" w:space="0" w:color="auto"/>
      </w:divBdr>
    </w:div>
    <w:div w:id="59794732">
      <w:bodyDiv w:val="1"/>
      <w:marLeft w:val="0"/>
      <w:marRight w:val="0"/>
      <w:marTop w:val="0"/>
      <w:marBottom w:val="0"/>
      <w:divBdr>
        <w:top w:val="none" w:sz="0" w:space="0" w:color="auto"/>
        <w:left w:val="none" w:sz="0" w:space="0" w:color="auto"/>
        <w:bottom w:val="none" w:sz="0" w:space="0" w:color="auto"/>
        <w:right w:val="none" w:sz="0" w:space="0" w:color="auto"/>
      </w:divBdr>
    </w:div>
    <w:div w:id="61678296">
      <w:bodyDiv w:val="1"/>
      <w:marLeft w:val="0"/>
      <w:marRight w:val="0"/>
      <w:marTop w:val="0"/>
      <w:marBottom w:val="0"/>
      <w:divBdr>
        <w:top w:val="none" w:sz="0" w:space="0" w:color="auto"/>
        <w:left w:val="none" w:sz="0" w:space="0" w:color="auto"/>
        <w:bottom w:val="none" w:sz="0" w:space="0" w:color="auto"/>
        <w:right w:val="none" w:sz="0" w:space="0" w:color="auto"/>
      </w:divBdr>
    </w:div>
    <w:div w:id="73203884">
      <w:bodyDiv w:val="1"/>
      <w:marLeft w:val="0"/>
      <w:marRight w:val="0"/>
      <w:marTop w:val="0"/>
      <w:marBottom w:val="0"/>
      <w:divBdr>
        <w:top w:val="none" w:sz="0" w:space="0" w:color="auto"/>
        <w:left w:val="none" w:sz="0" w:space="0" w:color="auto"/>
        <w:bottom w:val="none" w:sz="0" w:space="0" w:color="auto"/>
        <w:right w:val="none" w:sz="0" w:space="0" w:color="auto"/>
      </w:divBdr>
    </w:div>
    <w:div w:id="73550258">
      <w:bodyDiv w:val="1"/>
      <w:marLeft w:val="0"/>
      <w:marRight w:val="0"/>
      <w:marTop w:val="0"/>
      <w:marBottom w:val="0"/>
      <w:divBdr>
        <w:top w:val="none" w:sz="0" w:space="0" w:color="auto"/>
        <w:left w:val="none" w:sz="0" w:space="0" w:color="auto"/>
        <w:bottom w:val="none" w:sz="0" w:space="0" w:color="auto"/>
        <w:right w:val="none" w:sz="0" w:space="0" w:color="auto"/>
      </w:divBdr>
    </w:div>
    <w:div w:id="73626087">
      <w:bodyDiv w:val="1"/>
      <w:marLeft w:val="0"/>
      <w:marRight w:val="0"/>
      <w:marTop w:val="0"/>
      <w:marBottom w:val="0"/>
      <w:divBdr>
        <w:top w:val="none" w:sz="0" w:space="0" w:color="auto"/>
        <w:left w:val="none" w:sz="0" w:space="0" w:color="auto"/>
        <w:bottom w:val="none" w:sz="0" w:space="0" w:color="auto"/>
        <w:right w:val="none" w:sz="0" w:space="0" w:color="auto"/>
      </w:divBdr>
    </w:div>
    <w:div w:id="87625810">
      <w:bodyDiv w:val="1"/>
      <w:marLeft w:val="0"/>
      <w:marRight w:val="0"/>
      <w:marTop w:val="0"/>
      <w:marBottom w:val="0"/>
      <w:divBdr>
        <w:top w:val="none" w:sz="0" w:space="0" w:color="auto"/>
        <w:left w:val="none" w:sz="0" w:space="0" w:color="auto"/>
        <w:bottom w:val="none" w:sz="0" w:space="0" w:color="auto"/>
        <w:right w:val="none" w:sz="0" w:space="0" w:color="auto"/>
      </w:divBdr>
    </w:div>
    <w:div w:id="89933696">
      <w:bodyDiv w:val="1"/>
      <w:marLeft w:val="0"/>
      <w:marRight w:val="0"/>
      <w:marTop w:val="0"/>
      <w:marBottom w:val="0"/>
      <w:divBdr>
        <w:top w:val="none" w:sz="0" w:space="0" w:color="auto"/>
        <w:left w:val="none" w:sz="0" w:space="0" w:color="auto"/>
        <w:bottom w:val="none" w:sz="0" w:space="0" w:color="auto"/>
        <w:right w:val="none" w:sz="0" w:space="0" w:color="auto"/>
      </w:divBdr>
    </w:div>
    <w:div w:id="98841140">
      <w:bodyDiv w:val="1"/>
      <w:marLeft w:val="0"/>
      <w:marRight w:val="0"/>
      <w:marTop w:val="0"/>
      <w:marBottom w:val="0"/>
      <w:divBdr>
        <w:top w:val="none" w:sz="0" w:space="0" w:color="auto"/>
        <w:left w:val="none" w:sz="0" w:space="0" w:color="auto"/>
        <w:bottom w:val="none" w:sz="0" w:space="0" w:color="auto"/>
        <w:right w:val="none" w:sz="0" w:space="0" w:color="auto"/>
      </w:divBdr>
    </w:div>
    <w:div w:id="107429013">
      <w:bodyDiv w:val="1"/>
      <w:marLeft w:val="0"/>
      <w:marRight w:val="0"/>
      <w:marTop w:val="0"/>
      <w:marBottom w:val="0"/>
      <w:divBdr>
        <w:top w:val="none" w:sz="0" w:space="0" w:color="auto"/>
        <w:left w:val="none" w:sz="0" w:space="0" w:color="auto"/>
        <w:bottom w:val="none" w:sz="0" w:space="0" w:color="auto"/>
        <w:right w:val="none" w:sz="0" w:space="0" w:color="auto"/>
      </w:divBdr>
    </w:div>
    <w:div w:id="109518970">
      <w:bodyDiv w:val="1"/>
      <w:marLeft w:val="0"/>
      <w:marRight w:val="0"/>
      <w:marTop w:val="0"/>
      <w:marBottom w:val="0"/>
      <w:divBdr>
        <w:top w:val="none" w:sz="0" w:space="0" w:color="auto"/>
        <w:left w:val="none" w:sz="0" w:space="0" w:color="auto"/>
        <w:bottom w:val="none" w:sz="0" w:space="0" w:color="auto"/>
        <w:right w:val="none" w:sz="0" w:space="0" w:color="auto"/>
      </w:divBdr>
    </w:div>
    <w:div w:id="129134875">
      <w:bodyDiv w:val="1"/>
      <w:marLeft w:val="0"/>
      <w:marRight w:val="0"/>
      <w:marTop w:val="0"/>
      <w:marBottom w:val="0"/>
      <w:divBdr>
        <w:top w:val="none" w:sz="0" w:space="0" w:color="auto"/>
        <w:left w:val="none" w:sz="0" w:space="0" w:color="auto"/>
        <w:bottom w:val="none" w:sz="0" w:space="0" w:color="auto"/>
        <w:right w:val="none" w:sz="0" w:space="0" w:color="auto"/>
      </w:divBdr>
    </w:div>
    <w:div w:id="131944515">
      <w:bodyDiv w:val="1"/>
      <w:marLeft w:val="0"/>
      <w:marRight w:val="0"/>
      <w:marTop w:val="0"/>
      <w:marBottom w:val="0"/>
      <w:divBdr>
        <w:top w:val="none" w:sz="0" w:space="0" w:color="auto"/>
        <w:left w:val="none" w:sz="0" w:space="0" w:color="auto"/>
        <w:bottom w:val="none" w:sz="0" w:space="0" w:color="auto"/>
        <w:right w:val="none" w:sz="0" w:space="0" w:color="auto"/>
      </w:divBdr>
    </w:div>
    <w:div w:id="133065154">
      <w:bodyDiv w:val="1"/>
      <w:marLeft w:val="0"/>
      <w:marRight w:val="0"/>
      <w:marTop w:val="0"/>
      <w:marBottom w:val="0"/>
      <w:divBdr>
        <w:top w:val="none" w:sz="0" w:space="0" w:color="auto"/>
        <w:left w:val="none" w:sz="0" w:space="0" w:color="auto"/>
        <w:bottom w:val="none" w:sz="0" w:space="0" w:color="auto"/>
        <w:right w:val="none" w:sz="0" w:space="0" w:color="auto"/>
      </w:divBdr>
    </w:div>
    <w:div w:id="133108787">
      <w:bodyDiv w:val="1"/>
      <w:marLeft w:val="0"/>
      <w:marRight w:val="0"/>
      <w:marTop w:val="0"/>
      <w:marBottom w:val="0"/>
      <w:divBdr>
        <w:top w:val="none" w:sz="0" w:space="0" w:color="auto"/>
        <w:left w:val="none" w:sz="0" w:space="0" w:color="auto"/>
        <w:bottom w:val="none" w:sz="0" w:space="0" w:color="auto"/>
        <w:right w:val="none" w:sz="0" w:space="0" w:color="auto"/>
      </w:divBdr>
    </w:div>
    <w:div w:id="135029595">
      <w:bodyDiv w:val="1"/>
      <w:marLeft w:val="0"/>
      <w:marRight w:val="0"/>
      <w:marTop w:val="0"/>
      <w:marBottom w:val="0"/>
      <w:divBdr>
        <w:top w:val="none" w:sz="0" w:space="0" w:color="auto"/>
        <w:left w:val="none" w:sz="0" w:space="0" w:color="auto"/>
        <w:bottom w:val="none" w:sz="0" w:space="0" w:color="auto"/>
        <w:right w:val="none" w:sz="0" w:space="0" w:color="auto"/>
      </w:divBdr>
    </w:div>
    <w:div w:id="136264434">
      <w:bodyDiv w:val="1"/>
      <w:marLeft w:val="0"/>
      <w:marRight w:val="0"/>
      <w:marTop w:val="0"/>
      <w:marBottom w:val="0"/>
      <w:divBdr>
        <w:top w:val="none" w:sz="0" w:space="0" w:color="auto"/>
        <w:left w:val="none" w:sz="0" w:space="0" w:color="auto"/>
        <w:bottom w:val="none" w:sz="0" w:space="0" w:color="auto"/>
        <w:right w:val="none" w:sz="0" w:space="0" w:color="auto"/>
      </w:divBdr>
    </w:div>
    <w:div w:id="140390161">
      <w:bodyDiv w:val="1"/>
      <w:marLeft w:val="0"/>
      <w:marRight w:val="0"/>
      <w:marTop w:val="0"/>
      <w:marBottom w:val="0"/>
      <w:divBdr>
        <w:top w:val="none" w:sz="0" w:space="0" w:color="auto"/>
        <w:left w:val="none" w:sz="0" w:space="0" w:color="auto"/>
        <w:bottom w:val="none" w:sz="0" w:space="0" w:color="auto"/>
        <w:right w:val="none" w:sz="0" w:space="0" w:color="auto"/>
      </w:divBdr>
    </w:div>
    <w:div w:id="140464559">
      <w:bodyDiv w:val="1"/>
      <w:marLeft w:val="0"/>
      <w:marRight w:val="0"/>
      <w:marTop w:val="0"/>
      <w:marBottom w:val="0"/>
      <w:divBdr>
        <w:top w:val="none" w:sz="0" w:space="0" w:color="auto"/>
        <w:left w:val="none" w:sz="0" w:space="0" w:color="auto"/>
        <w:bottom w:val="none" w:sz="0" w:space="0" w:color="auto"/>
        <w:right w:val="none" w:sz="0" w:space="0" w:color="auto"/>
      </w:divBdr>
    </w:div>
    <w:div w:id="140855449">
      <w:bodyDiv w:val="1"/>
      <w:marLeft w:val="0"/>
      <w:marRight w:val="0"/>
      <w:marTop w:val="0"/>
      <w:marBottom w:val="0"/>
      <w:divBdr>
        <w:top w:val="none" w:sz="0" w:space="0" w:color="auto"/>
        <w:left w:val="none" w:sz="0" w:space="0" w:color="auto"/>
        <w:bottom w:val="none" w:sz="0" w:space="0" w:color="auto"/>
        <w:right w:val="none" w:sz="0" w:space="0" w:color="auto"/>
      </w:divBdr>
    </w:div>
    <w:div w:id="143468518">
      <w:bodyDiv w:val="1"/>
      <w:marLeft w:val="0"/>
      <w:marRight w:val="0"/>
      <w:marTop w:val="0"/>
      <w:marBottom w:val="0"/>
      <w:divBdr>
        <w:top w:val="none" w:sz="0" w:space="0" w:color="auto"/>
        <w:left w:val="none" w:sz="0" w:space="0" w:color="auto"/>
        <w:bottom w:val="none" w:sz="0" w:space="0" w:color="auto"/>
        <w:right w:val="none" w:sz="0" w:space="0" w:color="auto"/>
      </w:divBdr>
    </w:div>
    <w:div w:id="156000692">
      <w:bodyDiv w:val="1"/>
      <w:marLeft w:val="0"/>
      <w:marRight w:val="0"/>
      <w:marTop w:val="0"/>
      <w:marBottom w:val="0"/>
      <w:divBdr>
        <w:top w:val="none" w:sz="0" w:space="0" w:color="auto"/>
        <w:left w:val="none" w:sz="0" w:space="0" w:color="auto"/>
        <w:bottom w:val="none" w:sz="0" w:space="0" w:color="auto"/>
        <w:right w:val="none" w:sz="0" w:space="0" w:color="auto"/>
      </w:divBdr>
    </w:div>
    <w:div w:id="159782947">
      <w:bodyDiv w:val="1"/>
      <w:marLeft w:val="0"/>
      <w:marRight w:val="0"/>
      <w:marTop w:val="0"/>
      <w:marBottom w:val="0"/>
      <w:divBdr>
        <w:top w:val="none" w:sz="0" w:space="0" w:color="auto"/>
        <w:left w:val="none" w:sz="0" w:space="0" w:color="auto"/>
        <w:bottom w:val="none" w:sz="0" w:space="0" w:color="auto"/>
        <w:right w:val="none" w:sz="0" w:space="0" w:color="auto"/>
      </w:divBdr>
    </w:div>
    <w:div w:id="160700218">
      <w:bodyDiv w:val="1"/>
      <w:marLeft w:val="0"/>
      <w:marRight w:val="0"/>
      <w:marTop w:val="0"/>
      <w:marBottom w:val="0"/>
      <w:divBdr>
        <w:top w:val="none" w:sz="0" w:space="0" w:color="auto"/>
        <w:left w:val="none" w:sz="0" w:space="0" w:color="auto"/>
        <w:bottom w:val="none" w:sz="0" w:space="0" w:color="auto"/>
        <w:right w:val="none" w:sz="0" w:space="0" w:color="auto"/>
      </w:divBdr>
    </w:div>
    <w:div w:id="163477758">
      <w:bodyDiv w:val="1"/>
      <w:marLeft w:val="0"/>
      <w:marRight w:val="0"/>
      <w:marTop w:val="0"/>
      <w:marBottom w:val="0"/>
      <w:divBdr>
        <w:top w:val="none" w:sz="0" w:space="0" w:color="auto"/>
        <w:left w:val="none" w:sz="0" w:space="0" w:color="auto"/>
        <w:bottom w:val="none" w:sz="0" w:space="0" w:color="auto"/>
        <w:right w:val="none" w:sz="0" w:space="0" w:color="auto"/>
      </w:divBdr>
    </w:div>
    <w:div w:id="165218896">
      <w:bodyDiv w:val="1"/>
      <w:marLeft w:val="0"/>
      <w:marRight w:val="0"/>
      <w:marTop w:val="0"/>
      <w:marBottom w:val="0"/>
      <w:divBdr>
        <w:top w:val="none" w:sz="0" w:space="0" w:color="auto"/>
        <w:left w:val="none" w:sz="0" w:space="0" w:color="auto"/>
        <w:bottom w:val="none" w:sz="0" w:space="0" w:color="auto"/>
        <w:right w:val="none" w:sz="0" w:space="0" w:color="auto"/>
      </w:divBdr>
    </w:div>
    <w:div w:id="175971585">
      <w:bodyDiv w:val="1"/>
      <w:marLeft w:val="0"/>
      <w:marRight w:val="0"/>
      <w:marTop w:val="0"/>
      <w:marBottom w:val="0"/>
      <w:divBdr>
        <w:top w:val="none" w:sz="0" w:space="0" w:color="auto"/>
        <w:left w:val="none" w:sz="0" w:space="0" w:color="auto"/>
        <w:bottom w:val="none" w:sz="0" w:space="0" w:color="auto"/>
        <w:right w:val="none" w:sz="0" w:space="0" w:color="auto"/>
      </w:divBdr>
    </w:div>
    <w:div w:id="181628159">
      <w:bodyDiv w:val="1"/>
      <w:marLeft w:val="0"/>
      <w:marRight w:val="0"/>
      <w:marTop w:val="0"/>
      <w:marBottom w:val="0"/>
      <w:divBdr>
        <w:top w:val="none" w:sz="0" w:space="0" w:color="auto"/>
        <w:left w:val="none" w:sz="0" w:space="0" w:color="auto"/>
        <w:bottom w:val="none" w:sz="0" w:space="0" w:color="auto"/>
        <w:right w:val="none" w:sz="0" w:space="0" w:color="auto"/>
      </w:divBdr>
    </w:div>
    <w:div w:id="184708573">
      <w:bodyDiv w:val="1"/>
      <w:marLeft w:val="0"/>
      <w:marRight w:val="0"/>
      <w:marTop w:val="0"/>
      <w:marBottom w:val="0"/>
      <w:divBdr>
        <w:top w:val="none" w:sz="0" w:space="0" w:color="auto"/>
        <w:left w:val="none" w:sz="0" w:space="0" w:color="auto"/>
        <w:bottom w:val="none" w:sz="0" w:space="0" w:color="auto"/>
        <w:right w:val="none" w:sz="0" w:space="0" w:color="auto"/>
      </w:divBdr>
    </w:div>
    <w:div w:id="186023373">
      <w:bodyDiv w:val="1"/>
      <w:marLeft w:val="0"/>
      <w:marRight w:val="0"/>
      <w:marTop w:val="0"/>
      <w:marBottom w:val="0"/>
      <w:divBdr>
        <w:top w:val="none" w:sz="0" w:space="0" w:color="auto"/>
        <w:left w:val="none" w:sz="0" w:space="0" w:color="auto"/>
        <w:bottom w:val="none" w:sz="0" w:space="0" w:color="auto"/>
        <w:right w:val="none" w:sz="0" w:space="0" w:color="auto"/>
      </w:divBdr>
    </w:div>
    <w:div w:id="189924096">
      <w:bodyDiv w:val="1"/>
      <w:marLeft w:val="0"/>
      <w:marRight w:val="0"/>
      <w:marTop w:val="0"/>
      <w:marBottom w:val="0"/>
      <w:divBdr>
        <w:top w:val="none" w:sz="0" w:space="0" w:color="auto"/>
        <w:left w:val="none" w:sz="0" w:space="0" w:color="auto"/>
        <w:bottom w:val="none" w:sz="0" w:space="0" w:color="auto"/>
        <w:right w:val="none" w:sz="0" w:space="0" w:color="auto"/>
      </w:divBdr>
    </w:div>
    <w:div w:id="190262338">
      <w:bodyDiv w:val="1"/>
      <w:marLeft w:val="0"/>
      <w:marRight w:val="0"/>
      <w:marTop w:val="0"/>
      <w:marBottom w:val="0"/>
      <w:divBdr>
        <w:top w:val="none" w:sz="0" w:space="0" w:color="auto"/>
        <w:left w:val="none" w:sz="0" w:space="0" w:color="auto"/>
        <w:bottom w:val="none" w:sz="0" w:space="0" w:color="auto"/>
        <w:right w:val="none" w:sz="0" w:space="0" w:color="auto"/>
      </w:divBdr>
    </w:div>
    <w:div w:id="190802459">
      <w:bodyDiv w:val="1"/>
      <w:marLeft w:val="0"/>
      <w:marRight w:val="0"/>
      <w:marTop w:val="0"/>
      <w:marBottom w:val="0"/>
      <w:divBdr>
        <w:top w:val="none" w:sz="0" w:space="0" w:color="auto"/>
        <w:left w:val="none" w:sz="0" w:space="0" w:color="auto"/>
        <w:bottom w:val="none" w:sz="0" w:space="0" w:color="auto"/>
        <w:right w:val="none" w:sz="0" w:space="0" w:color="auto"/>
      </w:divBdr>
    </w:div>
    <w:div w:id="200750973">
      <w:bodyDiv w:val="1"/>
      <w:marLeft w:val="0"/>
      <w:marRight w:val="0"/>
      <w:marTop w:val="0"/>
      <w:marBottom w:val="0"/>
      <w:divBdr>
        <w:top w:val="none" w:sz="0" w:space="0" w:color="auto"/>
        <w:left w:val="none" w:sz="0" w:space="0" w:color="auto"/>
        <w:bottom w:val="none" w:sz="0" w:space="0" w:color="auto"/>
        <w:right w:val="none" w:sz="0" w:space="0" w:color="auto"/>
      </w:divBdr>
    </w:div>
    <w:div w:id="203642228">
      <w:bodyDiv w:val="1"/>
      <w:marLeft w:val="0"/>
      <w:marRight w:val="0"/>
      <w:marTop w:val="0"/>
      <w:marBottom w:val="0"/>
      <w:divBdr>
        <w:top w:val="none" w:sz="0" w:space="0" w:color="auto"/>
        <w:left w:val="none" w:sz="0" w:space="0" w:color="auto"/>
        <w:bottom w:val="none" w:sz="0" w:space="0" w:color="auto"/>
        <w:right w:val="none" w:sz="0" w:space="0" w:color="auto"/>
      </w:divBdr>
    </w:div>
    <w:div w:id="203909680">
      <w:bodyDiv w:val="1"/>
      <w:marLeft w:val="0"/>
      <w:marRight w:val="0"/>
      <w:marTop w:val="0"/>
      <w:marBottom w:val="0"/>
      <w:divBdr>
        <w:top w:val="none" w:sz="0" w:space="0" w:color="auto"/>
        <w:left w:val="none" w:sz="0" w:space="0" w:color="auto"/>
        <w:bottom w:val="none" w:sz="0" w:space="0" w:color="auto"/>
        <w:right w:val="none" w:sz="0" w:space="0" w:color="auto"/>
      </w:divBdr>
    </w:div>
    <w:div w:id="209271838">
      <w:bodyDiv w:val="1"/>
      <w:marLeft w:val="0"/>
      <w:marRight w:val="0"/>
      <w:marTop w:val="0"/>
      <w:marBottom w:val="0"/>
      <w:divBdr>
        <w:top w:val="none" w:sz="0" w:space="0" w:color="auto"/>
        <w:left w:val="none" w:sz="0" w:space="0" w:color="auto"/>
        <w:bottom w:val="none" w:sz="0" w:space="0" w:color="auto"/>
        <w:right w:val="none" w:sz="0" w:space="0" w:color="auto"/>
      </w:divBdr>
    </w:div>
    <w:div w:id="211625555">
      <w:bodyDiv w:val="1"/>
      <w:marLeft w:val="0"/>
      <w:marRight w:val="0"/>
      <w:marTop w:val="0"/>
      <w:marBottom w:val="0"/>
      <w:divBdr>
        <w:top w:val="none" w:sz="0" w:space="0" w:color="auto"/>
        <w:left w:val="none" w:sz="0" w:space="0" w:color="auto"/>
        <w:bottom w:val="none" w:sz="0" w:space="0" w:color="auto"/>
        <w:right w:val="none" w:sz="0" w:space="0" w:color="auto"/>
      </w:divBdr>
    </w:div>
    <w:div w:id="211700285">
      <w:bodyDiv w:val="1"/>
      <w:marLeft w:val="0"/>
      <w:marRight w:val="0"/>
      <w:marTop w:val="0"/>
      <w:marBottom w:val="0"/>
      <w:divBdr>
        <w:top w:val="none" w:sz="0" w:space="0" w:color="auto"/>
        <w:left w:val="none" w:sz="0" w:space="0" w:color="auto"/>
        <w:bottom w:val="none" w:sz="0" w:space="0" w:color="auto"/>
        <w:right w:val="none" w:sz="0" w:space="0" w:color="auto"/>
      </w:divBdr>
    </w:div>
    <w:div w:id="215551546">
      <w:bodyDiv w:val="1"/>
      <w:marLeft w:val="0"/>
      <w:marRight w:val="0"/>
      <w:marTop w:val="0"/>
      <w:marBottom w:val="0"/>
      <w:divBdr>
        <w:top w:val="none" w:sz="0" w:space="0" w:color="auto"/>
        <w:left w:val="none" w:sz="0" w:space="0" w:color="auto"/>
        <w:bottom w:val="none" w:sz="0" w:space="0" w:color="auto"/>
        <w:right w:val="none" w:sz="0" w:space="0" w:color="auto"/>
      </w:divBdr>
    </w:div>
    <w:div w:id="215898570">
      <w:bodyDiv w:val="1"/>
      <w:marLeft w:val="0"/>
      <w:marRight w:val="0"/>
      <w:marTop w:val="0"/>
      <w:marBottom w:val="0"/>
      <w:divBdr>
        <w:top w:val="none" w:sz="0" w:space="0" w:color="auto"/>
        <w:left w:val="none" w:sz="0" w:space="0" w:color="auto"/>
        <w:bottom w:val="none" w:sz="0" w:space="0" w:color="auto"/>
        <w:right w:val="none" w:sz="0" w:space="0" w:color="auto"/>
      </w:divBdr>
    </w:div>
    <w:div w:id="220747825">
      <w:bodyDiv w:val="1"/>
      <w:marLeft w:val="0"/>
      <w:marRight w:val="0"/>
      <w:marTop w:val="0"/>
      <w:marBottom w:val="0"/>
      <w:divBdr>
        <w:top w:val="none" w:sz="0" w:space="0" w:color="auto"/>
        <w:left w:val="none" w:sz="0" w:space="0" w:color="auto"/>
        <w:bottom w:val="none" w:sz="0" w:space="0" w:color="auto"/>
        <w:right w:val="none" w:sz="0" w:space="0" w:color="auto"/>
      </w:divBdr>
    </w:div>
    <w:div w:id="221913854">
      <w:bodyDiv w:val="1"/>
      <w:marLeft w:val="0"/>
      <w:marRight w:val="0"/>
      <w:marTop w:val="0"/>
      <w:marBottom w:val="0"/>
      <w:divBdr>
        <w:top w:val="none" w:sz="0" w:space="0" w:color="auto"/>
        <w:left w:val="none" w:sz="0" w:space="0" w:color="auto"/>
        <w:bottom w:val="none" w:sz="0" w:space="0" w:color="auto"/>
        <w:right w:val="none" w:sz="0" w:space="0" w:color="auto"/>
      </w:divBdr>
    </w:div>
    <w:div w:id="224876953">
      <w:bodyDiv w:val="1"/>
      <w:marLeft w:val="0"/>
      <w:marRight w:val="0"/>
      <w:marTop w:val="0"/>
      <w:marBottom w:val="0"/>
      <w:divBdr>
        <w:top w:val="none" w:sz="0" w:space="0" w:color="auto"/>
        <w:left w:val="none" w:sz="0" w:space="0" w:color="auto"/>
        <w:bottom w:val="none" w:sz="0" w:space="0" w:color="auto"/>
        <w:right w:val="none" w:sz="0" w:space="0" w:color="auto"/>
      </w:divBdr>
    </w:div>
    <w:div w:id="228463583">
      <w:bodyDiv w:val="1"/>
      <w:marLeft w:val="0"/>
      <w:marRight w:val="0"/>
      <w:marTop w:val="0"/>
      <w:marBottom w:val="0"/>
      <w:divBdr>
        <w:top w:val="none" w:sz="0" w:space="0" w:color="auto"/>
        <w:left w:val="none" w:sz="0" w:space="0" w:color="auto"/>
        <w:bottom w:val="none" w:sz="0" w:space="0" w:color="auto"/>
        <w:right w:val="none" w:sz="0" w:space="0" w:color="auto"/>
      </w:divBdr>
    </w:div>
    <w:div w:id="231040256">
      <w:bodyDiv w:val="1"/>
      <w:marLeft w:val="0"/>
      <w:marRight w:val="0"/>
      <w:marTop w:val="0"/>
      <w:marBottom w:val="0"/>
      <w:divBdr>
        <w:top w:val="none" w:sz="0" w:space="0" w:color="auto"/>
        <w:left w:val="none" w:sz="0" w:space="0" w:color="auto"/>
        <w:bottom w:val="none" w:sz="0" w:space="0" w:color="auto"/>
        <w:right w:val="none" w:sz="0" w:space="0" w:color="auto"/>
      </w:divBdr>
    </w:div>
    <w:div w:id="248540331">
      <w:bodyDiv w:val="1"/>
      <w:marLeft w:val="0"/>
      <w:marRight w:val="0"/>
      <w:marTop w:val="0"/>
      <w:marBottom w:val="0"/>
      <w:divBdr>
        <w:top w:val="none" w:sz="0" w:space="0" w:color="auto"/>
        <w:left w:val="none" w:sz="0" w:space="0" w:color="auto"/>
        <w:bottom w:val="none" w:sz="0" w:space="0" w:color="auto"/>
        <w:right w:val="none" w:sz="0" w:space="0" w:color="auto"/>
      </w:divBdr>
    </w:div>
    <w:div w:id="250823473">
      <w:bodyDiv w:val="1"/>
      <w:marLeft w:val="0"/>
      <w:marRight w:val="0"/>
      <w:marTop w:val="0"/>
      <w:marBottom w:val="0"/>
      <w:divBdr>
        <w:top w:val="none" w:sz="0" w:space="0" w:color="auto"/>
        <w:left w:val="none" w:sz="0" w:space="0" w:color="auto"/>
        <w:bottom w:val="none" w:sz="0" w:space="0" w:color="auto"/>
        <w:right w:val="none" w:sz="0" w:space="0" w:color="auto"/>
      </w:divBdr>
    </w:div>
    <w:div w:id="255556397">
      <w:bodyDiv w:val="1"/>
      <w:marLeft w:val="0"/>
      <w:marRight w:val="0"/>
      <w:marTop w:val="0"/>
      <w:marBottom w:val="0"/>
      <w:divBdr>
        <w:top w:val="none" w:sz="0" w:space="0" w:color="auto"/>
        <w:left w:val="none" w:sz="0" w:space="0" w:color="auto"/>
        <w:bottom w:val="none" w:sz="0" w:space="0" w:color="auto"/>
        <w:right w:val="none" w:sz="0" w:space="0" w:color="auto"/>
      </w:divBdr>
    </w:div>
    <w:div w:id="263847953">
      <w:bodyDiv w:val="1"/>
      <w:marLeft w:val="0"/>
      <w:marRight w:val="0"/>
      <w:marTop w:val="0"/>
      <w:marBottom w:val="0"/>
      <w:divBdr>
        <w:top w:val="none" w:sz="0" w:space="0" w:color="auto"/>
        <w:left w:val="none" w:sz="0" w:space="0" w:color="auto"/>
        <w:bottom w:val="none" w:sz="0" w:space="0" w:color="auto"/>
        <w:right w:val="none" w:sz="0" w:space="0" w:color="auto"/>
      </w:divBdr>
    </w:div>
    <w:div w:id="270865861">
      <w:bodyDiv w:val="1"/>
      <w:marLeft w:val="0"/>
      <w:marRight w:val="0"/>
      <w:marTop w:val="0"/>
      <w:marBottom w:val="0"/>
      <w:divBdr>
        <w:top w:val="none" w:sz="0" w:space="0" w:color="auto"/>
        <w:left w:val="none" w:sz="0" w:space="0" w:color="auto"/>
        <w:bottom w:val="none" w:sz="0" w:space="0" w:color="auto"/>
        <w:right w:val="none" w:sz="0" w:space="0" w:color="auto"/>
      </w:divBdr>
    </w:div>
    <w:div w:id="275213446">
      <w:bodyDiv w:val="1"/>
      <w:marLeft w:val="0"/>
      <w:marRight w:val="0"/>
      <w:marTop w:val="0"/>
      <w:marBottom w:val="0"/>
      <w:divBdr>
        <w:top w:val="none" w:sz="0" w:space="0" w:color="auto"/>
        <w:left w:val="none" w:sz="0" w:space="0" w:color="auto"/>
        <w:bottom w:val="none" w:sz="0" w:space="0" w:color="auto"/>
        <w:right w:val="none" w:sz="0" w:space="0" w:color="auto"/>
      </w:divBdr>
    </w:div>
    <w:div w:id="275793392">
      <w:bodyDiv w:val="1"/>
      <w:marLeft w:val="0"/>
      <w:marRight w:val="0"/>
      <w:marTop w:val="0"/>
      <w:marBottom w:val="0"/>
      <w:divBdr>
        <w:top w:val="none" w:sz="0" w:space="0" w:color="auto"/>
        <w:left w:val="none" w:sz="0" w:space="0" w:color="auto"/>
        <w:bottom w:val="none" w:sz="0" w:space="0" w:color="auto"/>
        <w:right w:val="none" w:sz="0" w:space="0" w:color="auto"/>
      </w:divBdr>
    </w:div>
    <w:div w:id="277302229">
      <w:bodyDiv w:val="1"/>
      <w:marLeft w:val="0"/>
      <w:marRight w:val="0"/>
      <w:marTop w:val="0"/>
      <w:marBottom w:val="0"/>
      <w:divBdr>
        <w:top w:val="none" w:sz="0" w:space="0" w:color="auto"/>
        <w:left w:val="none" w:sz="0" w:space="0" w:color="auto"/>
        <w:bottom w:val="none" w:sz="0" w:space="0" w:color="auto"/>
        <w:right w:val="none" w:sz="0" w:space="0" w:color="auto"/>
      </w:divBdr>
    </w:div>
    <w:div w:id="280503921">
      <w:bodyDiv w:val="1"/>
      <w:marLeft w:val="0"/>
      <w:marRight w:val="0"/>
      <w:marTop w:val="0"/>
      <w:marBottom w:val="0"/>
      <w:divBdr>
        <w:top w:val="none" w:sz="0" w:space="0" w:color="auto"/>
        <w:left w:val="none" w:sz="0" w:space="0" w:color="auto"/>
        <w:bottom w:val="none" w:sz="0" w:space="0" w:color="auto"/>
        <w:right w:val="none" w:sz="0" w:space="0" w:color="auto"/>
      </w:divBdr>
    </w:div>
    <w:div w:id="282462204">
      <w:bodyDiv w:val="1"/>
      <w:marLeft w:val="0"/>
      <w:marRight w:val="0"/>
      <w:marTop w:val="0"/>
      <w:marBottom w:val="0"/>
      <w:divBdr>
        <w:top w:val="none" w:sz="0" w:space="0" w:color="auto"/>
        <w:left w:val="none" w:sz="0" w:space="0" w:color="auto"/>
        <w:bottom w:val="none" w:sz="0" w:space="0" w:color="auto"/>
        <w:right w:val="none" w:sz="0" w:space="0" w:color="auto"/>
      </w:divBdr>
    </w:div>
    <w:div w:id="287274937">
      <w:bodyDiv w:val="1"/>
      <w:marLeft w:val="0"/>
      <w:marRight w:val="0"/>
      <w:marTop w:val="0"/>
      <w:marBottom w:val="0"/>
      <w:divBdr>
        <w:top w:val="none" w:sz="0" w:space="0" w:color="auto"/>
        <w:left w:val="none" w:sz="0" w:space="0" w:color="auto"/>
        <w:bottom w:val="none" w:sz="0" w:space="0" w:color="auto"/>
        <w:right w:val="none" w:sz="0" w:space="0" w:color="auto"/>
      </w:divBdr>
    </w:div>
    <w:div w:id="289022252">
      <w:bodyDiv w:val="1"/>
      <w:marLeft w:val="0"/>
      <w:marRight w:val="0"/>
      <w:marTop w:val="0"/>
      <w:marBottom w:val="0"/>
      <w:divBdr>
        <w:top w:val="none" w:sz="0" w:space="0" w:color="auto"/>
        <w:left w:val="none" w:sz="0" w:space="0" w:color="auto"/>
        <w:bottom w:val="none" w:sz="0" w:space="0" w:color="auto"/>
        <w:right w:val="none" w:sz="0" w:space="0" w:color="auto"/>
      </w:divBdr>
    </w:div>
    <w:div w:id="294214655">
      <w:bodyDiv w:val="1"/>
      <w:marLeft w:val="0"/>
      <w:marRight w:val="0"/>
      <w:marTop w:val="0"/>
      <w:marBottom w:val="0"/>
      <w:divBdr>
        <w:top w:val="none" w:sz="0" w:space="0" w:color="auto"/>
        <w:left w:val="none" w:sz="0" w:space="0" w:color="auto"/>
        <w:bottom w:val="none" w:sz="0" w:space="0" w:color="auto"/>
        <w:right w:val="none" w:sz="0" w:space="0" w:color="auto"/>
      </w:divBdr>
    </w:div>
    <w:div w:id="299582730">
      <w:bodyDiv w:val="1"/>
      <w:marLeft w:val="0"/>
      <w:marRight w:val="0"/>
      <w:marTop w:val="0"/>
      <w:marBottom w:val="0"/>
      <w:divBdr>
        <w:top w:val="none" w:sz="0" w:space="0" w:color="auto"/>
        <w:left w:val="none" w:sz="0" w:space="0" w:color="auto"/>
        <w:bottom w:val="none" w:sz="0" w:space="0" w:color="auto"/>
        <w:right w:val="none" w:sz="0" w:space="0" w:color="auto"/>
      </w:divBdr>
    </w:div>
    <w:div w:id="300959520">
      <w:bodyDiv w:val="1"/>
      <w:marLeft w:val="0"/>
      <w:marRight w:val="0"/>
      <w:marTop w:val="0"/>
      <w:marBottom w:val="0"/>
      <w:divBdr>
        <w:top w:val="none" w:sz="0" w:space="0" w:color="auto"/>
        <w:left w:val="none" w:sz="0" w:space="0" w:color="auto"/>
        <w:bottom w:val="none" w:sz="0" w:space="0" w:color="auto"/>
        <w:right w:val="none" w:sz="0" w:space="0" w:color="auto"/>
      </w:divBdr>
    </w:div>
    <w:div w:id="303315795">
      <w:bodyDiv w:val="1"/>
      <w:marLeft w:val="0"/>
      <w:marRight w:val="0"/>
      <w:marTop w:val="0"/>
      <w:marBottom w:val="0"/>
      <w:divBdr>
        <w:top w:val="none" w:sz="0" w:space="0" w:color="auto"/>
        <w:left w:val="none" w:sz="0" w:space="0" w:color="auto"/>
        <w:bottom w:val="none" w:sz="0" w:space="0" w:color="auto"/>
        <w:right w:val="none" w:sz="0" w:space="0" w:color="auto"/>
      </w:divBdr>
    </w:div>
    <w:div w:id="315499821">
      <w:bodyDiv w:val="1"/>
      <w:marLeft w:val="0"/>
      <w:marRight w:val="0"/>
      <w:marTop w:val="0"/>
      <w:marBottom w:val="0"/>
      <w:divBdr>
        <w:top w:val="none" w:sz="0" w:space="0" w:color="auto"/>
        <w:left w:val="none" w:sz="0" w:space="0" w:color="auto"/>
        <w:bottom w:val="none" w:sz="0" w:space="0" w:color="auto"/>
        <w:right w:val="none" w:sz="0" w:space="0" w:color="auto"/>
      </w:divBdr>
    </w:div>
    <w:div w:id="317005801">
      <w:bodyDiv w:val="1"/>
      <w:marLeft w:val="0"/>
      <w:marRight w:val="0"/>
      <w:marTop w:val="0"/>
      <w:marBottom w:val="0"/>
      <w:divBdr>
        <w:top w:val="none" w:sz="0" w:space="0" w:color="auto"/>
        <w:left w:val="none" w:sz="0" w:space="0" w:color="auto"/>
        <w:bottom w:val="none" w:sz="0" w:space="0" w:color="auto"/>
        <w:right w:val="none" w:sz="0" w:space="0" w:color="auto"/>
      </w:divBdr>
    </w:div>
    <w:div w:id="319697441">
      <w:bodyDiv w:val="1"/>
      <w:marLeft w:val="0"/>
      <w:marRight w:val="0"/>
      <w:marTop w:val="0"/>
      <w:marBottom w:val="0"/>
      <w:divBdr>
        <w:top w:val="none" w:sz="0" w:space="0" w:color="auto"/>
        <w:left w:val="none" w:sz="0" w:space="0" w:color="auto"/>
        <w:bottom w:val="none" w:sz="0" w:space="0" w:color="auto"/>
        <w:right w:val="none" w:sz="0" w:space="0" w:color="auto"/>
      </w:divBdr>
    </w:div>
    <w:div w:id="336470674">
      <w:bodyDiv w:val="1"/>
      <w:marLeft w:val="0"/>
      <w:marRight w:val="0"/>
      <w:marTop w:val="0"/>
      <w:marBottom w:val="0"/>
      <w:divBdr>
        <w:top w:val="none" w:sz="0" w:space="0" w:color="auto"/>
        <w:left w:val="none" w:sz="0" w:space="0" w:color="auto"/>
        <w:bottom w:val="none" w:sz="0" w:space="0" w:color="auto"/>
        <w:right w:val="none" w:sz="0" w:space="0" w:color="auto"/>
      </w:divBdr>
    </w:div>
    <w:div w:id="338512112">
      <w:bodyDiv w:val="1"/>
      <w:marLeft w:val="0"/>
      <w:marRight w:val="0"/>
      <w:marTop w:val="0"/>
      <w:marBottom w:val="0"/>
      <w:divBdr>
        <w:top w:val="none" w:sz="0" w:space="0" w:color="auto"/>
        <w:left w:val="none" w:sz="0" w:space="0" w:color="auto"/>
        <w:bottom w:val="none" w:sz="0" w:space="0" w:color="auto"/>
        <w:right w:val="none" w:sz="0" w:space="0" w:color="auto"/>
      </w:divBdr>
    </w:div>
    <w:div w:id="341326303">
      <w:bodyDiv w:val="1"/>
      <w:marLeft w:val="0"/>
      <w:marRight w:val="0"/>
      <w:marTop w:val="0"/>
      <w:marBottom w:val="0"/>
      <w:divBdr>
        <w:top w:val="none" w:sz="0" w:space="0" w:color="auto"/>
        <w:left w:val="none" w:sz="0" w:space="0" w:color="auto"/>
        <w:bottom w:val="none" w:sz="0" w:space="0" w:color="auto"/>
        <w:right w:val="none" w:sz="0" w:space="0" w:color="auto"/>
      </w:divBdr>
    </w:div>
    <w:div w:id="341510866">
      <w:bodyDiv w:val="1"/>
      <w:marLeft w:val="0"/>
      <w:marRight w:val="0"/>
      <w:marTop w:val="0"/>
      <w:marBottom w:val="0"/>
      <w:divBdr>
        <w:top w:val="none" w:sz="0" w:space="0" w:color="auto"/>
        <w:left w:val="none" w:sz="0" w:space="0" w:color="auto"/>
        <w:bottom w:val="none" w:sz="0" w:space="0" w:color="auto"/>
        <w:right w:val="none" w:sz="0" w:space="0" w:color="auto"/>
      </w:divBdr>
    </w:div>
    <w:div w:id="344943890">
      <w:bodyDiv w:val="1"/>
      <w:marLeft w:val="0"/>
      <w:marRight w:val="0"/>
      <w:marTop w:val="0"/>
      <w:marBottom w:val="0"/>
      <w:divBdr>
        <w:top w:val="none" w:sz="0" w:space="0" w:color="auto"/>
        <w:left w:val="none" w:sz="0" w:space="0" w:color="auto"/>
        <w:bottom w:val="none" w:sz="0" w:space="0" w:color="auto"/>
        <w:right w:val="none" w:sz="0" w:space="0" w:color="auto"/>
      </w:divBdr>
    </w:div>
    <w:div w:id="344981976">
      <w:bodyDiv w:val="1"/>
      <w:marLeft w:val="0"/>
      <w:marRight w:val="0"/>
      <w:marTop w:val="0"/>
      <w:marBottom w:val="0"/>
      <w:divBdr>
        <w:top w:val="none" w:sz="0" w:space="0" w:color="auto"/>
        <w:left w:val="none" w:sz="0" w:space="0" w:color="auto"/>
        <w:bottom w:val="none" w:sz="0" w:space="0" w:color="auto"/>
        <w:right w:val="none" w:sz="0" w:space="0" w:color="auto"/>
      </w:divBdr>
    </w:div>
    <w:div w:id="354041103">
      <w:bodyDiv w:val="1"/>
      <w:marLeft w:val="0"/>
      <w:marRight w:val="0"/>
      <w:marTop w:val="0"/>
      <w:marBottom w:val="0"/>
      <w:divBdr>
        <w:top w:val="none" w:sz="0" w:space="0" w:color="auto"/>
        <w:left w:val="none" w:sz="0" w:space="0" w:color="auto"/>
        <w:bottom w:val="none" w:sz="0" w:space="0" w:color="auto"/>
        <w:right w:val="none" w:sz="0" w:space="0" w:color="auto"/>
      </w:divBdr>
    </w:div>
    <w:div w:id="356659428">
      <w:bodyDiv w:val="1"/>
      <w:marLeft w:val="0"/>
      <w:marRight w:val="0"/>
      <w:marTop w:val="0"/>
      <w:marBottom w:val="0"/>
      <w:divBdr>
        <w:top w:val="none" w:sz="0" w:space="0" w:color="auto"/>
        <w:left w:val="none" w:sz="0" w:space="0" w:color="auto"/>
        <w:bottom w:val="none" w:sz="0" w:space="0" w:color="auto"/>
        <w:right w:val="none" w:sz="0" w:space="0" w:color="auto"/>
      </w:divBdr>
    </w:div>
    <w:div w:id="356932945">
      <w:bodyDiv w:val="1"/>
      <w:marLeft w:val="0"/>
      <w:marRight w:val="0"/>
      <w:marTop w:val="0"/>
      <w:marBottom w:val="0"/>
      <w:divBdr>
        <w:top w:val="none" w:sz="0" w:space="0" w:color="auto"/>
        <w:left w:val="none" w:sz="0" w:space="0" w:color="auto"/>
        <w:bottom w:val="none" w:sz="0" w:space="0" w:color="auto"/>
        <w:right w:val="none" w:sz="0" w:space="0" w:color="auto"/>
      </w:divBdr>
    </w:div>
    <w:div w:id="360596919">
      <w:bodyDiv w:val="1"/>
      <w:marLeft w:val="0"/>
      <w:marRight w:val="0"/>
      <w:marTop w:val="0"/>
      <w:marBottom w:val="0"/>
      <w:divBdr>
        <w:top w:val="none" w:sz="0" w:space="0" w:color="auto"/>
        <w:left w:val="none" w:sz="0" w:space="0" w:color="auto"/>
        <w:bottom w:val="none" w:sz="0" w:space="0" w:color="auto"/>
        <w:right w:val="none" w:sz="0" w:space="0" w:color="auto"/>
      </w:divBdr>
    </w:div>
    <w:div w:id="364524626">
      <w:bodyDiv w:val="1"/>
      <w:marLeft w:val="0"/>
      <w:marRight w:val="0"/>
      <w:marTop w:val="0"/>
      <w:marBottom w:val="0"/>
      <w:divBdr>
        <w:top w:val="none" w:sz="0" w:space="0" w:color="auto"/>
        <w:left w:val="none" w:sz="0" w:space="0" w:color="auto"/>
        <w:bottom w:val="none" w:sz="0" w:space="0" w:color="auto"/>
        <w:right w:val="none" w:sz="0" w:space="0" w:color="auto"/>
      </w:divBdr>
    </w:div>
    <w:div w:id="369230224">
      <w:bodyDiv w:val="1"/>
      <w:marLeft w:val="0"/>
      <w:marRight w:val="0"/>
      <w:marTop w:val="0"/>
      <w:marBottom w:val="0"/>
      <w:divBdr>
        <w:top w:val="none" w:sz="0" w:space="0" w:color="auto"/>
        <w:left w:val="none" w:sz="0" w:space="0" w:color="auto"/>
        <w:bottom w:val="none" w:sz="0" w:space="0" w:color="auto"/>
        <w:right w:val="none" w:sz="0" w:space="0" w:color="auto"/>
      </w:divBdr>
    </w:div>
    <w:div w:id="376316432">
      <w:bodyDiv w:val="1"/>
      <w:marLeft w:val="0"/>
      <w:marRight w:val="0"/>
      <w:marTop w:val="0"/>
      <w:marBottom w:val="0"/>
      <w:divBdr>
        <w:top w:val="none" w:sz="0" w:space="0" w:color="auto"/>
        <w:left w:val="none" w:sz="0" w:space="0" w:color="auto"/>
        <w:bottom w:val="none" w:sz="0" w:space="0" w:color="auto"/>
        <w:right w:val="none" w:sz="0" w:space="0" w:color="auto"/>
      </w:divBdr>
    </w:div>
    <w:div w:id="377322629">
      <w:bodyDiv w:val="1"/>
      <w:marLeft w:val="0"/>
      <w:marRight w:val="0"/>
      <w:marTop w:val="0"/>
      <w:marBottom w:val="0"/>
      <w:divBdr>
        <w:top w:val="none" w:sz="0" w:space="0" w:color="auto"/>
        <w:left w:val="none" w:sz="0" w:space="0" w:color="auto"/>
        <w:bottom w:val="none" w:sz="0" w:space="0" w:color="auto"/>
        <w:right w:val="none" w:sz="0" w:space="0" w:color="auto"/>
      </w:divBdr>
    </w:div>
    <w:div w:id="377826721">
      <w:bodyDiv w:val="1"/>
      <w:marLeft w:val="0"/>
      <w:marRight w:val="0"/>
      <w:marTop w:val="0"/>
      <w:marBottom w:val="0"/>
      <w:divBdr>
        <w:top w:val="none" w:sz="0" w:space="0" w:color="auto"/>
        <w:left w:val="none" w:sz="0" w:space="0" w:color="auto"/>
        <w:bottom w:val="none" w:sz="0" w:space="0" w:color="auto"/>
        <w:right w:val="none" w:sz="0" w:space="0" w:color="auto"/>
      </w:divBdr>
    </w:div>
    <w:div w:id="383912202">
      <w:bodyDiv w:val="1"/>
      <w:marLeft w:val="0"/>
      <w:marRight w:val="0"/>
      <w:marTop w:val="0"/>
      <w:marBottom w:val="0"/>
      <w:divBdr>
        <w:top w:val="none" w:sz="0" w:space="0" w:color="auto"/>
        <w:left w:val="none" w:sz="0" w:space="0" w:color="auto"/>
        <w:bottom w:val="none" w:sz="0" w:space="0" w:color="auto"/>
        <w:right w:val="none" w:sz="0" w:space="0" w:color="auto"/>
      </w:divBdr>
    </w:div>
    <w:div w:id="388652414">
      <w:bodyDiv w:val="1"/>
      <w:marLeft w:val="0"/>
      <w:marRight w:val="0"/>
      <w:marTop w:val="0"/>
      <w:marBottom w:val="0"/>
      <w:divBdr>
        <w:top w:val="none" w:sz="0" w:space="0" w:color="auto"/>
        <w:left w:val="none" w:sz="0" w:space="0" w:color="auto"/>
        <w:bottom w:val="none" w:sz="0" w:space="0" w:color="auto"/>
        <w:right w:val="none" w:sz="0" w:space="0" w:color="auto"/>
      </w:divBdr>
    </w:div>
    <w:div w:id="389303686">
      <w:bodyDiv w:val="1"/>
      <w:marLeft w:val="0"/>
      <w:marRight w:val="0"/>
      <w:marTop w:val="0"/>
      <w:marBottom w:val="0"/>
      <w:divBdr>
        <w:top w:val="none" w:sz="0" w:space="0" w:color="auto"/>
        <w:left w:val="none" w:sz="0" w:space="0" w:color="auto"/>
        <w:bottom w:val="none" w:sz="0" w:space="0" w:color="auto"/>
        <w:right w:val="none" w:sz="0" w:space="0" w:color="auto"/>
      </w:divBdr>
    </w:div>
    <w:div w:id="395201060">
      <w:bodyDiv w:val="1"/>
      <w:marLeft w:val="0"/>
      <w:marRight w:val="0"/>
      <w:marTop w:val="0"/>
      <w:marBottom w:val="0"/>
      <w:divBdr>
        <w:top w:val="none" w:sz="0" w:space="0" w:color="auto"/>
        <w:left w:val="none" w:sz="0" w:space="0" w:color="auto"/>
        <w:bottom w:val="none" w:sz="0" w:space="0" w:color="auto"/>
        <w:right w:val="none" w:sz="0" w:space="0" w:color="auto"/>
      </w:divBdr>
    </w:div>
    <w:div w:id="396630999">
      <w:bodyDiv w:val="1"/>
      <w:marLeft w:val="0"/>
      <w:marRight w:val="0"/>
      <w:marTop w:val="0"/>
      <w:marBottom w:val="0"/>
      <w:divBdr>
        <w:top w:val="none" w:sz="0" w:space="0" w:color="auto"/>
        <w:left w:val="none" w:sz="0" w:space="0" w:color="auto"/>
        <w:bottom w:val="none" w:sz="0" w:space="0" w:color="auto"/>
        <w:right w:val="none" w:sz="0" w:space="0" w:color="auto"/>
      </w:divBdr>
    </w:div>
    <w:div w:id="400490500">
      <w:bodyDiv w:val="1"/>
      <w:marLeft w:val="0"/>
      <w:marRight w:val="0"/>
      <w:marTop w:val="0"/>
      <w:marBottom w:val="0"/>
      <w:divBdr>
        <w:top w:val="none" w:sz="0" w:space="0" w:color="auto"/>
        <w:left w:val="none" w:sz="0" w:space="0" w:color="auto"/>
        <w:bottom w:val="none" w:sz="0" w:space="0" w:color="auto"/>
        <w:right w:val="none" w:sz="0" w:space="0" w:color="auto"/>
      </w:divBdr>
    </w:div>
    <w:div w:id="402876110">
      <w:bodyDiv w:val="1"/>
      <w:marLeft w:val="0"/>
      <w:marRight w:val="0"/>
      <w:marTop w:val="0"/>
      <w:marBottom w:val="0"/>
      <w:divBdr>
        <w:top w:val="none" w:sz="0" w:space="0" w:color="auto"/>
        <w:left w:val="none" w:sz="0" w:space="0" w:color="auto"/>
        <w:bottom w:val="none" w:sz="0" w:space="0" w:color="auto"/>
        <w:right w:val="none" w:sz="0" w:space="0" w:color="auto"/>
      </w:divBdr>
    </w:div>
    <w:div w:id="405081020">
      <w:bodyDiv w:val="1"/>
      <w:marLeft w:val="0"/>
      <w:marRight w:val="0"/>
      <w:marTop w:val="0"/>
      <w:marBottom w:val="0"/>
      <w:divBdr>
        <w:top w:val="none" w:sz="0" w:space="0" w:color="auto"/>
        <w:left w:val="none" w:sz="0" w:space="0" w:color="auto"/>
        <w:bottom w:val="none" w:sz="0" w:space="0" w:color="auto"/>
        <w:right w:val="none" w:sz="0" w:space="0" w:color="auto"/>
      </w:divBdr>
    </w:div>
    <w:div w:id="410663003">
      <w:bodyDiv w:val="1"/>
      <w:marLeft w:val="0"/>
      <w:marRight w:val="0"/>
      <w:marTop w:val="0"/>
      <w:marBottom w:val="0"/>
      <w:divBdr>
        <w:top w:val="none" w:sz="0" w:space="0" w:color="auto"/>
        <w:left w:val="none" w:sz="0" w:space="0" w:color="auto"/>
        <w:bottom w:val="none" w:sz="0" w:space="0" w:color="auto"/>
        <w:right w:val="none" w:sz="0" w:space="0" w:color="auto"/>
      </w:divBdr>
    </w:div>
    <w:div w:id="419982917">
      <w:bodyDiv w:val="1"/>
      <w:marLeft w:val="0"/>
      <w:marRight w:val="0"/>
      <w:marTop w:val="0"/>
      <w:marBottom w:val="0"/>
      <w:divBdr>
        <w:top w:val="none" w:sz="0" w:space="0" w:color="auto"/>
        <w:left w:val="none" w:sz="0" w:space="0" w:color="auto"/>
        <w:bottom w:val="none" w:sz="0" w:space="0" w:color="auto"/>
        <w:right w:val="none" w:sz="0" w:space="0" w:color="auto"/>
      </w:divBdr>
    </w:div>
    <w:div w:id="421336937">
      <w:bodyDiv w:val="1"/>
      <w:marLeft w:val="0"/>
      <w:marRight w:val="0"/>
      <w:marTop w:val="0"/>
      <w:marBottom w:val="0"/>
      <w:divBdr>
        <w:top w:val="none" w:sz="0" w:space="0" w:color="auto"/>
        <w:left w:val="none" w:sz="0" w:space="0" w:color="auto"/>
        <w:bottom w:val="none" w:sz="0" w:space="0" w:color="auto"/>
        <w:right w:val="none" w:sz="0" w:space="0" w:color="auto"/>
      </w:divBdr>
    </w:div>
    <w:div w:id="433521938">
      <w:bodyDiv w:val="1"/>
      <w:marLeft w:val="0"/>
      <w:marRight w:val="0"/>
      <w:marTop w:val="0"/>
      <w:marBottom w:val="0"/>
      <w:divBdr>
        <w:top w:val="none" w:sz="0" w:space="0" w:color="auto"/>
        <w:left w:val="none" w:sz="0" w:space="0" w:color="auto"/>
        <w:bottom w:val="none" w:sz="0" w:space="0" w:color="auto"/>
        <w:right w:val="none" w:sz="0" w:space="0" w:color="auto"/>
      </w:divBdr>
    </w:div>
    <w:div w:id="436410461">
      <w:bodyDiv w:val="1"/>
      <w:marLeft w:val="0"/>
      <w:marRight w:val="0"/>
      <w:marTop w:val="0"/>
      <w:marBottom w:val="0"/>
      <w:divBdr>
        <w:top w:val="none" w:sz="0" w:space="0" w:color="auto"/>
        <w:left w:val="none" w:sz="0" w:space="0" w:color="auto"/>
        <w:bottom w:val="none" w:sz="0" w:space="0" w:color="auto"/>
        <w:right w:val="none" w:sz="0" w:space="0" w:color="auto"/>
      </w:divBdr>
    </w:div>
    <w:div w:id="449397099">
      <w:bodyDiv w:val="1"/>
      <w:marLeft w:val="0"/>
      <w:marRight w:val="0"/>
      <w:marTop w:val="0"/>
      <w:marBottom w:val="0"/>
      <w:divBdr>
        <w:top w:val="none" w:sz="0" w:space="0" w:color="auto"/>
        <w:left w:val="none" w:sz="0" w:space="0" w:color="auto"/>
        <w:bottom w:val="none" w:sz="0" w:space="0" w:color="auto"/>
        <w:right w:val="none" w:sz="0" w:space="0" w:color="auto"/>
      </w:divBdr>
    </w:div>
    <w:div w:id="455759178">
      <w:bodyDiv w:val="1"/>
      <w:marLeft w:val="0"/>
      <w:marRight w:val="0"/>
      <w:marTop w:val="0"/>
      <w:marBottom w:val="0"/>
      <w:divBdr>
        <w:top w:val="none" w:sz="0" w:space="0" w:color="auto"/>
        <w:left w:val="none" w:sz="0" w:space="0" w:color="auto"/>
        <w:bottom w:val="none" w:sz="0" w:space="0" w:color="auto"/>
        <w:right w:val="none" w:sz="0" w:space="0" w:color="auto"/>
      </w:divBdr>
    </w:div>
    <w:div w:id="456535704">
      <w:bodyDiv w:val="1"/>
      <w:marLeft w:val="0"/>
      <w:marRight w:val="0"/>
      <w:marTop w:val="0"/>
      <w:marBottom w:val="0"/>
      <w:divBdr>
        <w:top w:val="none" w:sz="0" w:space="0" w:color="auto"/>
        <w:left w:val="none" w:sz="0" w:space="0" w:color="auto"/>
        <w:bottom w:val="none" w:sz="0" w:space="0" w:color="auto"/>
        <w:right w:val="none" w:sz="0" w:space="0" w:color="auto"/>
      </w:divBdr>
    </w:div>
    <w:div w:id="458183871">
      <w:bodyDiv w:val="1"/>
      <w:marLeft w:val="0"/>
      <w:marRight w:val="0"/>
      <w:marTop w:val="0"/>
      <w:marBottom w:val="0"/>
      <w:divBdr>
        <w:top w:val="none" w:sz="0" w:space="0" w:color="auto"/>
        <w:left w:val="none" w:sz="0" w:space="0" w:color="auto"/>
        <w:bottom w:val="none" w:sz="0" w:space="0" w:color="auto"/>
        <w:right w:val="none" w:sz="0" w:space="0" w:color="auto"/>
      </w:divBdr>
    </w:div>
    <w:div w:id="458374163">
      <w:bodyDiv w:val="1"/>
      <w:marLeft w:val="0"/>
      <w:marRight w:val="0"/>
      <w:marTop w:val="0"/>
      <w:marBottom w:val="0"/>
      <w:divBdr>
        <w:top w:val="none" w:sz="0" w:space="0" w:color="auto"/>
        <w:left w:val="none" w:sz="0" w:space="0" w:color="auto"/>
        <w:bottom w:val="none" w:sz="0" w:space="0" w:color="auto"/>
        <w:right w:val="none" w:sz="0" w:space="0" w:color="auto"/>
      </w:divBdr>
    </w:div>
    <w:div w:id="464203091">
      <w:bodyDiv w:val="1"/>
      <w:marLeft w:val="0"/>
      <w:marRight w:val="0"/>
      <w:marTop w:val="0"/>
      <w:marBottom w:val="0"/>
      <w:divBdr>
        <w:top w:val="none" w:sz="0" w:space="0" w:color="auto"/>
        <w:left w:val="none" w:sz="0" w:space="0" w:color="auto"/>
        <w:bottom w:val="none" w:sz="0" w:space="0" w:color="auto"/>
        <w:right w:val="none" w:sz="0" w:space="0" w:color="auto"/>
      </w:divBdr>
    </w:div>
    <w:div w:id="469636538">
      <w:bodyDiv w:val="1"/>
      <w:marLeft w:val="0"/>
      <w:marRight w:val="0"/>
      <w:marTop w:val="0"/>
      <w:marBottom w:val="0"/>
      <w:divBdr>
        <w:top w:val="none" w:sz="0" w:space="0" w:color="auto"/>
        <w:left w:val="none" w:sz="0" w:space="0" w:color="auto"/>
        <w:bottom w:val="none" w:sz="0" w:space="0" w:color="auto"/>
        <w:right w:val="none" w:sz="0" w:space="0" w:color="auto"/>
      </w:divBdr>
    </w:div>
    <w:div w:id="492140020">
      <w:bodyDiv w:val="1"/>
      <w:marLeft w:val="0"/>
      <w:marRight w:val="0"/>
      <w:marTop w:val="0"/>
      <w:marBottom w:val="0"/>
      <w:divBdr>
        <w:top w:val="none" w:sz="0" w:space="0" w:color="auto"/>
        <w:left w:val="none" w:sz="0" w:space="0" w:color="auto"/>
        <w:bottom w:val="none" w:sz="0" w:space="0" w:color="auto"/>
        <w:right w:val="none" w:sz="0" w:space="0" w:color="auto"/>
      </w:divBdr>
    </w:div>
    <w:div w:id="492330804">
      <w:bodyDiv w:val="1"/>
      <w:marLeft w:val="0"/>
      <w:marRight w:val="0"/>
      <w:marTop w:val="0"/>
      <w:marBottom w:val="0"/>
      <w:divBdr>
        <w:top w:val="none" w:sz="0" w:space="0" w:color="auto"/>
        <w:left w:val="none" w:sz="0" w:space="0" w:color="auto"/>
        <w:bottom w:val="none" w:sz="0" w:space="0" w:color="auto"/>
        <w:right w:val="none" w:sz="0" w:space="0" w:color="auto"/>
      </w:divBdr>
    </w:div>
    <w:div w:id="500852241">
      <w:bodyDiv w:val="1"/>
      <w:marLeft w:val="0"/>
      <w:marRight w:val="0"/>
      <w:marTop w:val="0"/>
      <w:marBottom w:val="0"/>
      <w:divBdr>
        <w:top w:val="none" w:sz="0" w:space="0" w:color="auto"/>
        <w:left w:val="none" w:sz="0" w:space="0" w:color="auto"/>
        <w:bottom w:val="none" w:sz="0" w:space="0" w:color="auto"/>
        <w:right w:val="none" w:sz="0" w:space="0" w:color="auto"/>
      </w:divBdr>
    </w:div>
    <w:div w:id="505025866">
      <w:bodyDiv w:val="1"/>
      <w:marLeft w:val="0"/>
      <w:marRight w:val="0"/>
      <w:marTop w:val="0"/>
      <w:marBottom w:val="0"/>
      <w:divBdr>
        <w:top w:val="none" w:sz="0" w:space="0" w:color="auto"/>
        <w:left w:val="none" w:sz="0" w:space="0" w:color="auto"/>
        <w:bottom w:val="none" w:sz="0" w:space="0" w:color="auto"/>
        <w:right w:val="none" w:sz="0" w:space="0" w:color="auto"/>
      </w:divBdr>
    </w:div>
    <w:div w:id="510267959">
      <w:bodyDiv w:val="1"/>
      <w:marLeft w:val="0"/>
      <w:marRight w:val="0"/>
      <w:marTop w:val="0"/>
      <w:marBottom w:val="0"/>
      <w:divBdr>
        <w:top w:val="none" w:sz="0" w:space="0" w:color="auto"/>
        <w:left w:val="none" w:sz="0" w:space="0" w:color="auto"/>
        <w:bottom w:val="none" w:sz="0" w:space="0" w:color="auto"/>
        <w:right w:val="none" w:sz="0" w:space="0" w:color="auto"/>
      </w:divBdr>
    </w:div>
    <w:div w:id="510682892">
      <w:bodyDiv w:val="1"/>
      <w:marLeft w:val="0"/>
      <w:marRight w:val="0"/>
      <w:marTop w:val="0"/>
      <w:marBottom w:val="0"/>
      <w:divBdr>
        <w:top w:val="none" w:sz="0" w:space="0" w:color="auto"/>
        <w:left w:val="none" w:sz="0" w:space="0" w:color="auto"/>
        <w:bottom w:val="none" w:sz="0" w:space="0" w:color="auto"/>
        <w:right w:val="none" w:sz="0" w:space="0" w:color="auto"/>
      </w:divBdr>
    </w:div>
    <w:div w:id="515005373">
      <w:bodyDiv w:val="1"/>
      <w:marLeft w:val="0"/>
      <w:marRight w:val="0"/>
      <w:marTop w:val="0"/>
      <w:marBottom w:val="0"/>
      <w:divBdr>
        <w:top w:val="none" w:sz="0" w:space="0" w:color="auto"/>
        <w:left w:val="none" w:sz="0" w:space="0" w:color="auto"/>
        <w:bottom w:val="none" w:sz="0" w:space="0" w:color="auto"/>
        <w:right w:val="none" w:sz="0" w:space="0" w:color="auto"/>
      </w:divBdr>
    </w:div>
    <w:div w:id="525140555">
      <w:bodyDiv w:val="1"/>
      <w:marLeft w:val="0"/>
      <w:marRight w:val="0"/>
      <w:marTop w:val="0"/>
      <w:marBottom w:val="0"/>
      <w:divBdr>
        <w:top w:val="none" w:sz="0" w:space="0" w:color="auto"/>
        <w:left w:val="none" w:sz="0" w:space="0" w:color="auto"/>
        <w:bottom w:val="none" w:sz="0" w:space="0" w:color="auto"/>
        <w:right w:val="none" w:sz="0" w:space="0" w:color="auto"/>
      </w:divBdr>
    </w:div>
    <w:div w:id="530072305">
      <w:bodyDiv w:val="1"/>
      <w:marLeft w:val="0"/>
      <w:marRight w:val="0"/>
      <w:marTop w:val="0"/>
      <w:marBottom w:val="0"/>
      <w:divBdr>
        <w:top w:val="none" w:sz="0" w:space="0" w:color="auto"/>
        <w:left w:val="none" w:sz="0" w:space="0" w:color="auto"/>
        <w:bottom w:val="none" w:sz="0" w:space="0" w:color="auto"/>
        <w:right w:val="none" w:sz="0" w:space="0" w:color="auto"/>
      </w:divBdr>
    </w:div>
    <w:div w:id="539322752">
      <w:bodyDiv w:val="1"/>
      <w:marLeft w:val="0"/>
      <w:marRight w:val="0"/>
      <w:marTop w:val="0"/>
      <w:marBottom w:val="0"/>
      <w:divBdr>
        <w:top w:val="none" w:sz="0" w:space="0" w:color="auto"/>
        <w:left w:val="none" w:sz="0" w:space="0" w:color="auto"/>
        <w:bottom w:val="none" w:sz="0" w:space="0" w:color="auto"/>
        <w:right w:val="none" w:sz="0" w:space="0" w:color="auto"/>
      </w:divBdr>
    </w:div>
    <w:div w:id="548538963">
      <w:bodyDiv w:val="1"/>
      <w:marLeft w:val="0"/>
      <w:marRight w:val="0"/>
      <w:marTop w:val="0"/>
      <w:marBottom w:val="0"/>
      <w:divBdr>
        <w:top w:val="none" w:sz="0" w:space="0" w:color="auto"/>
        <w:left w:val="none" w:sz="0" w:space="0" w:color="auto"/>
        <w:bottom w:val="none" w:sz="0" w:space="0" w:color="auto"/>
        <w:right w:val="none" w:sz="0" w:space="0" w:color="auto"/>
      </w:divBdr>
    </w:div>
    <w:div w:id="552615902">
      <w:bodyDiv w:val="1"/>
      <w:marLeft w:val="0"/>
      <w:marRight w:val="0"/>
      <w:marTop w:val="0"/>
      <w:marBottom w:val="0"/>
      <w:divBdr>
        <w:top w:val="none" w:sz="0" w:space="0" w:color="auto"/>
        <w:left w:val="none" w:sz="0" w:space="0" w:color="auto"/>
        <w:bottom w:val="none" w:sz="0" w:space="0" w:color="auto"/>
        <w:right w:val="none" w:sz="0" w:space="0" w:color="auto"/>
      </w:divBdr>
    </w:div>
    <w:div w:id="569509492">
      <w:bodyDiv w:val="1"/>
      <w:marLeft w:val="0"/>
      <w:marRight w:val="0"/>
      <w:marTop w:val="0"/>
      <w:marBottom w:val="0"/>
      <w:divBdr>
        <w:top w:val="none" w:sz="0" w:space="0" w:color="auto"/>
        <w:left w:val="none" w:sz="0" w:space="0" w:color="auto"/>
        <w:bottom w:val="none" w:sz="0" w:space="0" w:color="auto"/>
        <w:right w:val="none" w:sz="0" w:space="0" w:color="auto"/>
      </w:divBdr>
    </w:div>
    <w:div w:id="571742383">
      <w:bodyDiv w:val="1"/>
      <w:marLeft w:val="0"/>
      <w:marRight w:val="0"/>
      <w:marTop w:val="0"/>
      <w:marBottom w:val="0"/>
      <w:divBdr>
        <w:top w:val="none" w:sz="0" w:space="0" w:color="auto"/>
        <w:left w:val="none" w:sz="0" w:space="0" w:color="auto"/>
        <w:bottom w:val="none" w:sz="0" w:space="0" w:color="auto"/>
        <w:right w:val="none" w:sz="0" w:space="0" w:color="auto"/>
      </w:divBdr>
    </w:div>
    <w:div w:id="573055347">
      <w:bodyDiv w:val="1"/>
      <w:marLeft w:val="0"/>
      <w:marRight w:val="0"/>
      <w:marTop w:val="0"/>
      <w:marBottom w:val="0"/>
      <w:divBdr>
        <w:top w:val="none" w:sz="0" w:space="0" w:color="auto"/>
        <w:left w:val="none" w:sz="0" w:space="0" w:color="auto"/>
        <w:bottom w:val="none" w:sz="0" w:space="0" w:color="auto"/>
        <w:right w:val="none" w:sz="0" w:space="0" w:color="auto"/>
      </w:divBdr>
    </w:div>
    <w:div w:id="575172241">
      <w:bodyDiv w:val="1"/>
      <w:marLeft w:val="0"/>
      <w:marRight w:val="0"/>
      <w:marTop w:val="0"/>
      <w:marBottom w:val="0"/>
      <w:divBdr>
        <w:top w:val="none" w:sz="0" w:space="0" w:color="auto"/>
        <w:left w:val="none" w:sz="0" w:space="0" w:color="auto"/>
        <w:bottom w:val="none" w:sz="0" w:space="0" w:color="auto"/>
        <w:right w:val="none" w:sz="0" w:space="0" w:color="auto"/>
      </w:divBdr>
    </w:div>
    <w:div w:id="580793762">
      <w:bodyDiv w:val="1"/>
      <w:marLeft w:val="0"/>
      <w:marRight w:val="0"/>
      <w:marTop w:val="0"/>
      <w:marBottom w:val="0"/>
      <w:divBdr>
        <w:top w:val="none" w:sz="0" w:space="0" w:color="auto"/>
        <w:left w:val="none" w:sz="0" w:space="0" w:color="auto"/>
        <w:bottom w:val="none" w:sz="0" w:space="0" w:color="auto"/>
        <w:right w:val="none" w:sz="0" w:space="0" w:color="auto"/>
      </w:divBdr>
    </w:div>
    <w:div w:id="581447790">
      <w:bodyDiv w:val="1"/>
      <w:marLeft w:val="0"/>
      <w:marRight w:val="0"/>
      <w:marTop w:val="0"/>
      <w:marBottom w:val="0"/>
      <w:divBdr>
        <w:top w:val="none" w:sz="0" w:space="0" w:color="auto"/>
        <w:left w:val="none" w:sz="0" w:space="0" w:color="auto"/>
        <w:bottom w:val="none" w:sz="0" w:space="0" w:color="auto"/>
        <w:right w:val="none" w:sz="0" w:space="0" w:color="auto"/>
      </w:divBdr>
    </w:div>
    <w:div w:id="586504619">
      <w:bodyDiv w:val="1"/>
      <w:marLeft w:val="0"/>
      <w:marRight w:val="0"/>
      <w:marTop w:val="0"/>
      <w:marBottom w:val="0"/>
      <w:divBdr>
        <w:top w:val="none" w:sz="0" w:space="0" w:color="auto"/>
        <w:left w:val="none" w:sz="0" w:space="0" w:color="auto"/>
        <w:bottom w:val="none" w:sz="0" w:space="0" w:color="auto"/>
        <w:right w:val="none" w:sz="0" w:space="0" w:color="auto"/>
      </w:divBdr>
    </w:div>
    <w:div w:id="587233685">
      <w:bodyDiv w:val="1"/>
      <w:marLeft w:val="0"/>
      <w:marRight w:val="0"/>
      <w:marTop w:val="0"/>
      <w:marBottom w:val="0"/>
      <w:divBdr>
        <w:top w:val="none" w:sz="0" w:space="0" w:color="auto"/>
        <w:left w:val="none" w:sz="0" w:space="0" w:color="auto"/>
        <w:bottom w:val="none" w:sz="0" w:space="0" w:color="auto"/>
        <w:right w:val="none" w:sz="0" w:space="0" w:color="auto"/>
      </w:divBdr>
    </w:div>
    <w:div w:id="607734441">
      <w:bodyDiv w:val="1"/>
      <w:marLeft w:val="0"/>
      <w:marRight w:val="0"/>
      <w:marTop w:val="0"/>
      <w:marBottom w:val="0"/>
      <w:divBdr>
        <w:top w:val="none" w:sz="0" w:space="0" w:color="auto"/>
        <w:left w:val="none" w:sz="0" w:space="0" w:color="auto"/>
        <w:bottom w:val="none" w:sz="0" w:space="0" w:color="auto"/>
        <w:right w:val="none" w:sz="0" w:space="0" w:color="auto"/>
      </w:divBdr>
    </w:div>
    <w:div w:id="608899834">
      <w:bodyDiv w:val="1"/>
      <w:marLeft w:val="0"/>
      <w:marRight w:val="0"/>
      <w:marTop w:val="0"/>
      <w:marBottom w:val="0"/>
      <w:divBdr>
        <w:top w:val="none" w:sz="0" w:space="0" w:color="auto"/>
        <w:left w:val="none" w:sz="0" w:space="0" w:color="auto"/>
        <w:bottom w:val="none" w:sz="0" w:space="0" w:color="auto"/>
        <w:right w:val="none" w:sz="0" w:space="0" w:color="auto"/>
      </w:divBdr>
    </w:div>
    <w:div w:id="609556191">
      <w:bodyDiv w:val="1"/>
      <w:marLeft w:val="0"/>
      <w:marRight w:val="0"/>
      <w:marTop w:val="0"/>
      <w:marBottom w:val="0"/>
      <w:divBdr>
        <w:top w:val="none" w:sz="0" w:space="0" w:color="auto"/>
        <w:left w:val="none" w:sz="0" w:space="0" w:color="auto"/>
        <w:bottom w:val="none" w:sz="0" w:space="0" w:color="auto"/>
        <w:right w:val="none" w:sz="0" w:space="0" w:color="auto"/>
      </w:divBdr>
    </w:div>
    <w:div w:id="609901300">
      <w:bodyDiv w:val="1"/>
      <w:marLeft w:val="0"/>
      <w:marRight w:val="0"/>
      <w:marTop w:val="0"/>
      <w:marBottom w:val="0"/>
      <w:divBdr>
        <w:top w:val="none" w:sz="0" w:space="0" w:color="auto"/>
        <w:left w:val="none" w:sz="0" w:space="0" w:color="auto"/>
        <w:bottom w:val="none" w:sz="0" w:space="0" w:color="auto"/>
        <w:right w:val="none" w:sz="0" w:space="0" w:color="auto"/>
      </w:divBdr>
    </w:div>
    <w:div w:id="612981349">
      <w:bodyDiv w:val="1"/>
      <w:marLeft w:val="0"/>
      <w:marRight w:val="0"/>
      <w:marTop w:val="0"/>
      <w:marBottom w:val="0"/>
      <w:divBdr>
        <w:top w:val="none" w:sz="0" w:space="0" w:color="auto"/>
        <w:left w:val="none" w:sz="0" w:space="0" w:color="auto"/>
        <w:bottom w:val="none" w:sz="0" w:space="0" w:color="auto"/>
        <w:right w:val="none" w:sz="0" w:space="0" w:color="auto"/>
      </w:divBdr>
    </w:div>
    <w:div w:id="613437562">
      <w:bodyDiv w:val="1"/>
      <w:marLeft w:val="0"/>
      <w:marRight w:val="0"/>
      <w:marTop w:val="0"/>
      <w:marBottom w:val="0"/>
      <w:divBdr>
        <w:top w:val="none" w:sz="0" w:space="0" w:color="auto"/>
        <w:left w:val="none" w:sz="0" w:space="0" w:color="auto"/>
        <w:bottom w:val="none" w:sz="0" w:space="0" w:color="auto"/>
        <w:right w:val="none" w:sz="0" w:space="0" w:color="auto"/>
      </w:divBdr>
    </w:div>
    <w:div w:id="615406026">
      <w:bodyDiv w:val="1"/>
      <w:marLeft w:val="0"/>
      <w:marRight w:val="0"/>
      <w:marTop w:val="0"/>
      <w:marBottom w:val="0"/>
      <w:divBdr>
        <w:top w:val="none" w:sz="0" w:space="0" w:color="auto"/>
        <w:left w:val="none" w:sz="0" w:space="0" w:color="auto"/>
        <w:bottom w:val="none" w:sz="0" w:space="0" w:color="auto"/>
        <w:right w:val="none" w:sz="0" w:space="0" w:color="auto"/>
      </w:divBdr>
    </w:div>
    <w:div w:id="621493923">
      <w:bodyDiv w:val="1"/>
      <w:marLeft w:val="0"/>
      <w:marRight w:val="0"/>
      <w:marTop w:val="0"/>
      <w:marBottom w:val="0"/>
      <w:divBdr>
        <w:top w:val="none" w:sz="0" w:space="0" w:color="auto"/>
        <w:left w:val="none" w:sz="0" w:space="0" w:color="auto"/>
        <w:bottom w:val="none" w:sz="0" w:space="0" w:color="auto"/>
        <w:right w:val="none" w:sz="0" w:space="0" w:color="auto"/>
      </w:divBdr>
    </w:div>
    <w:div w:id="634142895">
      <w:bodyDiv w:val="1"/>
      <w:marLeft w:val="0"/>
      <w:marRight w:val="0"/>
      <w:marTop w:val="0"/>
      <w:marBottom w:val="0"/>
      <w:divBdr>
        <w:top w:val="none" w:sz="0" w:space="0" w:color="auto"/>
        <w:left w:val="none" w:sz="0" w:space="0" w:color="auto"/>
        <w:bottom w:val="none" w:sz="0" w:space="0" w:color="auto"/>
        <w:right w:val="none" w:sz="0" w:space="0" w:color="auto"/>
      </w:divBdr>
    </w:div>
    <w:div w:id="640429455">
      <w:bodyDiv w:val="1"/>
      <w:marLeft w:val="0"/>
      <w:marRight w:val="0"/>
      <w:marTop w:val="0"/>
      <w:marBottom w:val="0"/>
      <w:divBdr>
        <w:top w:val="none" w:sz="0" w:space="0" w:color="auto"/>
        <w:left w:val="none" w:sz="0" w:space="0" w:color="auto"/>
        <w:bottom w:val="none" w:sz="0" w:space="0" w:color="auto"/>
        <w:right w:val="none" w:sz="0" w:space="0" w:color="auto"/>
      </w:divBdr>
    </w:div>
    <w:div w:id="643199436">
      <w:bodyDiv w:val="1"/>
      <w:marLeft w:val="0"/>
      <w:marRight w:val="0"/>
      <w:marTop w:val="0"/>
      <w:marBottom w:val="0"/>
      <w:divBdr>
        <w:top w:val="none" w:sz="0" w:space="0" w:color="auto"/>
        <w:left w:val="none" w:sz="0" w:space="0" w:color="auto"/>
        <w:bottom w:val="none" w:sz="0" w:space="0" w:color="auto"/>
        <w:right w:val="none" w:sz="0" w:space="0" w:color="auto"/>
      </w:divBdr>
    </w:div>
    <w:div w:id="652177665">
      <w:bodyDiv w:val="1"/>
      <w:marLeft w:val="0"/>
      <w:marRight w:val="0"/>
      <w:marTop w:val="0"/>
      <w:marBottom w:val="0"/>
      <w:divBdr>
        <w:top w:val="none" w:sz="0" w:space="0" w:color="auto"/>
        <w:left w:val="none" w:sz="0" w:space="0" w:color="auto"/>
        <w:bottom w:val="none" w:sz="0" w:space="0" w:color="auto"/>
        <w:right w:val="none" w:sz="0" w:space="0" w:color="auto"/>
      </w:divBdr>
    </w:div>
    <w:div w:id="656617001">
      <w:bodyDiv w:val="1"/>
      <w:marLeft w:val="0"/>
      <w:marRight w:val="0"/>
      <w:marTop w:val="0"/>
      <w:marBottom w:val="0"/>
      <w:divBdr>
        <w:top w:val="none" w:sz="0" w:space="0" w:color="auto"/>
        <w:left w:val="none" w:sz="0" w:space="0" w:color="auto"/>
        <w:bottom w:val="none" w:sz="0" w:space="0" w:color="auto"/>
        <w:right w:val="none" w:sz="0" w:space="0" w:color="auto"/>
      </w:divBdr>
    </w:div>
    <w:div w:id="678848266">
      <w:bodyDiv w:val="1"/>
      <w:marLeft w:val="0"/>
      <w:marRight w:val="0"/>
      <w:marTop w:val="0"/>
      <w:marBottom w:val="0"/>
      <w:divBdr>
        <w:top w:val="none" w:sz="0" w:space="0" w:color="auto"/>
        <w:left w:val="none" w:sz="0" w:space="0" w:color="auto"/>
        <w:bottom w:val="none" w:sz="0" w:space="0" w:color="auto"/>
        <w:right w:val="none" w:sz="0" w:space="0" w:color="auto"/>
      </w:divBdr>
    </w:div>
    <w:div w:id="681779347">
      <w:bodyDiv w:val="1"/>
      <w:marLeft w:val="0"/>
      <w:marRight w:val="0"/>
      <w:marTop w:val="0"/>
      <w:marBottom w:val="0"/>
      <w:divBdr>
        <w:top w:val="none" w:sz="0" w:space="0" w:color="auto"/>
        <w:left w:val="none" w:sz="0" w:space="0" w:color="auto"/>
        <w:bottom w:val="none" w:sz="0" w:space="0" w:color="auto"/>
        <w:right w:val="none" w:sz="0" w:space="0" w:color="auto"/>
      </w:divBdr>
    </w:div>
    <w:div w:id="684135906">
      <w:bodyDiv w:val="1"/>
      <w:marLeft w:val="0"/>
      <w:marRight w:val="0"/>
      <w:marTop w:val="0"/>
      <w:marBottom w:val="0"/>
      <w:divBdr>
        <w:top w:val="none" w:sz="0" w:space="0" w:color="auto"/>
        <w:left w:val="none" w:sz="0" w:space="0" w:color="auto"/>
        <w:bottom w:val="none" w:sz="0" w:space="0" w:color="auto"/>
        <w:right w:val="none" w:sz="0" w:space="0" w:color="auto"/>
      </w:divBdr>
    </w:div>
    <w:div w:id="687751165">
      <w:bodyDiv w:val="1"/>
      <w:marLeft w:val="0"/>
      <w:marRight w:val="0"/>
      <w:marTop w:val="0"/>
      <w:marBottom w:val="0"/>
      <w:divBdr>
        <w:top w:val="none" w:sz="0" w:space="0" w:color="auto"/>
        <w:left w:val="none" w:sz="0" w:space="0" w:color="auto"/>
        <w:bottom w:val="none" w:sz="0" w:space="0" w:color="auto"/>
        <w:right w:val="none" w:sz="0" w:space="0" w:color="auto"/>
      </w:divBdr>
    </w:div>
    <w:div w:id="694041299">
      <w:bodyDiv w:val="1"/>
      <w:marLeft w:val="0"/>
      <w:marRight w:val="0"/>
      <w:marTop w:val="0"/>
      <w:marBottom w:val="0"/>
      <w:divBdr>
        <w:top w:val="none" w:sz="0" w:space="0" w:color="auto"/>
        <w:left w:val="none" w:sz="0" w:space="0" w:color="auto"/>
        <w:bottom w:val="none" w:sz="0" w:space="0" w:color="auto"/>
        <w:right w:val="none" w:sz="0" w:space="0" w:color="auto"/>
      </w:divBdr>
    </w:div>
    <w:div w:id="697312615">
      <w:bodyDiv w:val="1"/>
      <w:marLeft w:val="0"/>
      <w:marRight w:val="0"/>
      <w:marTop w:val="0"/>
      <w:marBottom w:val="0"/>
      <w:divBdr>
        <w:top w:val="none" w:sz="0" w:space="0" w:color="auto"/>
        <w:left w:val="none" w:sz="0" w:space="0" w:color="auto"/>
        <w:bottom w:val="none" w:sz="0" w:space="0" w:color="auto"/>
        <w:right w:val="none" w:sz="0" w:space="0" w:color="auto"/>
      </w:divBdr>
    </w:div>
    <w:div w:id="699429334">
      <w:bodyDiv w:val="1"/>
      <w:marLeft w:val="0"/>
      <w:marRight w:val="0"/>
      <w:marTop w:val="0"/>
      <w:marBottom w:val="0"/>
      <w:divBdr>
        <w:top w:val="none" w:sz="0" w:space="0" w:color="auto"/>
        <w:left w:val="none" w:sz="0" w:space="0" w:color="auto"/>
        <w:bottom w:val="none" w:sz="0" w:space="0" w:color="auto"/>
        <w:right w:val="none" w:sz="0" w:space="0" w:color="auto"/>
      </w:divBdr>
    </w:div>
    <w:div w:id="706225158">
      <w:bodyDiv w:val="1"/>
      <w:marLeft w:val="0"/>
      <w:marRight w:val="0"/>
      <w:marTop w:val="0"/>
      <w:marBottom w:val="0"/>
      <w:divBdr>
        <w:top w:val="none" w:sz="0" w:space="0" w:color="auto"/>
        <w:left w:val="none" w:sz="0" w:space="0" w:color="auto"/>
        <w:bottom w:val="none" w:sz="0" w:space="0" w:color="auto"/>
        <w:right w:val="none" w:sz="0" w:space="0" w:color="auto"/>
      </w:divBdr>
    </w:div>
    <w:div w:id="708803396">
      <w:bodyDiv w:val="1"/>
      <w:marLeft w:val="0"/>
      <w:marRight w:val="0"/>
      <w:marTop w:val="0"/>
      <w:marBottom w:val="0"/>
      <w:divBdr>
        <w:top w:val="none" w:sz="0" w:space="0" w:color="auto"/>
        <w:left w:val="none" w:sz="0" w:space="0" w:color="auto"/>
        <w:bottom w:val="none" w:sz="0" w:space="0" w:color="auto"/>
        <w:right w:val="none" w:sz="0" w:space="0" w:color="auto"/>
      </w:divBdr>
    </w:div>
    <w:div w:id="710881316">
      <w:bodyDiv w:val="1"/>
      <w:marLeft w:val="0"/>
      <w:marRight w:val="0"/>
      <w:marTop w:val="0"/>
      <w:marBottom w:val="0"/>
      <w:divBdr>
        <w:top w:val="none" w:sz="0" w:space="0" w:color="auto"/>
        <w:left w:val="none" w:sz="0" w:space="0" w:color="auto"/>
        <w:bottom w:val="none" w:sz="0" w:space="0" w:color="auto"/>
        <w:right w:val="none" w:sz="0" w:space="0" w:color="auto"/>
      </w:divBdr>
    </w:div>
    <w:div w:id="711687969">
      <w:bodyDiv w:val="1"/>
      <w:marLeft w:val="0"/>
      <w:marRight w:val="0"/>
      <w:marTop w:val="0"/>
      <w:marBottom w:val="0"/>
      <w:divBdr>
        <w:top w:val="none" w:sz="0" w:space="0" w:color="auto"/>
        <w:left w:val="none" w:sz="0" w:space="0" w:color="auto"/>
        <w:bottom w:val="none" w:sz="0" w:space="0" w:color="auto"/>
        <w:right w:val="none" w:sz="0" w:space="0" w:color="auto"/>
      </w:divBdr>
    </w:div>
    <w:div w:id="714040942">
      <w:bodyDiv w:val="1"/>
      <w:marLeft w:val="0"/>
      <w:marRight w:val="0"/>
      <w:marTop w:val="0"/>
      <w:marBottom w:val="0"/>
      <w:divBdr>
        <w:top w:val="none" w:sz="0" w:space="0" w:color="auto"/>
        <w:left w:val="none" w:sz="0" w:space="0" w:color="auto"/>
        <w:bottom w:val="none" w:sz="0" w:space="0" w:color="auto"/>
        <w:right w:val="none" w:sz="0" w:space="0" w:color="auto"/>
      </w:divBdr>
    </w:div>
    <w:div w:id="714698408">
      <w:bodyDiv w:val="1"/>
      <w:marLeft w:val="0"/>
      <w:marRight w:val="0"/>
      <w:marTop w:val="0"/>
      <w:marBottom w:val="0"/>
      <w:divBdr>
        <w:top w:val="none" w:sz="0" w:space="0" w:color="auto"/>
        <w:left w:val="none" w:sz="0" w:space="0" w:color="auto"/>
        <w:bottom w:val="none" w:sz="0" w:space="0" w:color="auto"/>
        <w:right w:val="none" w:sz="0" w:space="0" w:color="auto"/>
      </w:divBdr>
    </w:div>
    <w:div w:id="717705337">
      <w:bodyDiv w:val="1"/>
      <w:marLeft w:val="0"/>
      <w:marRight w:val="0"/>
      <w:marTop w:val="0"/>
      <w:marBottom w:val="0"/>
      <w:divBdr>
        <w:top w:val="none" w:sz="0" w:space="0" w:color="auto"/>
        <w:left w:val="none" w:sz="0" w:space="0" w:color="auto"/>
        <w:bottom w:val="none" w:sz="0" w:space="0" w:color="auto"/>
        <w:right w:val="none" w:sz="0" w:space="0" w:color="auto"/>
      </w:divBdr>
    </w:div>
    <w:div w:id="718624843">
      <w:bodyDiv w:val="1"/>
      <w:marLeft w:val="0"/>
      <w:marRight w:val="0"/>
      <w:marTop w:val="0"/>
      <w:marBottom w:val="0"/>
      <w:divBdr>
        <w:top w:val="none" w:sz="0" w:space="0" w:color="auto"/>
        <w:left w:val="none" w:sz="0" w:space="0" w:color="auto"/>
        <w:bottom w:val="none" w:sz="0" w:space="0" w:color="auto"/>
        <w:right w:val="none" w:sz="0" w:space="0" w:color="auto"/>
      </w:divBdr>
    </w:div>
    <w:div w:id="724448590">
      <w:bodyDiv w:val="1"/>
      <w:marLeft w:val="0"/>
      <w:marRight w:val="0"/>
      <w:marTop w:val="0"/>
      <w:marBottom w:val="0"/>
      <w:divBdr>
        <w:top w:val="none" w:sz="0" w:space="0" w:color="auto"/>
        <w:left w:val="none" w:sz="0" w:space="0" w:color="auto"/>
        <w:bottom w:val="none" w:sz="0" w:space="0" w:color="auto"/>
        <w:right w:val="none" w:sz="0" w:space="0" w:color="auto"/>
      </w:divBdr>
    </w:div>
    <w:div w:id="726152895">
      <w:bodyDiv w:val="1"/>
      <w:marLeft w:val="0"/>
      <w:marRight w:val="0"/>
      <w:marTop w:val="0"/>
      <w:marBottom w:val="0"/>
      <w:divBdr>
        <w:top w:val="none" w:sz="0" w:space="0" w:color="auto"/>
        <w:left w:val="none" w:sz="0" w:space="0" w:color="auto"/>
        <w:bottom w:val="none" w:sz="0" w:space="0" w:color="auto"/>
        <w:right w:val="none" w:sz="0" w:space="0" w:color="auto"/>
      </w:divBdr>
    </w:div>
    <w:div w:id="726537183">
      <w:bodyDiv w:val="1"/>
      <w:marLeft w:val="0"/>
      <w:marRight w:val="0"/>
      <w:marTop w:val="0"/>
      <w:marBottom w:val="0"/>
      <w:divBdr>
        <w:top w:val="none" w:sz="0" w:space="0" w:color="auto"/>
        <w:left w:val="none" w:sz="0" w:space="0" w:color="auto"/>
        <w:bottom w:val="none" w:sz="0" w:space="0" w:color="auto"/>
        <w:right w:val="none" w:sz="0" w:space="0" w:color="auto"/>
      </w:divBdr>
    </w:div>
    <w:div w:id="727652510">
      <w:bodyDiv w:val="1"/>
      <w:marLeft w:val="0"/>
      <w:marRight w:val="0"/>
      <w:marTop w:val="0"/>
      <w:marBottom w:val="0"/>
      <w:divBdr>
        <w:top w:val="none" w:sz="0" w:space="0" w:color="auto"/>
        <w:left w:val="none" w:sz="0" w:space="0" w:color="auto"/>
        <w:bottom w:val="none" w:sz="0" w:space="0" w:color="auto"/>
        <w:right w:val="none" w:sz="0" w:space="0" w:color="auto"/>
      </w:divBdr>
    </w:div>
    <w:div w:id="732965768">
      <w:bodyDiv w:val="1"/>
      <w:marLeft w:val="0"/>
      <w:marRight w:val="0"/>
      <w:marTop w:val="0"/>
      <w:marBottom w:val="0"/>
      <w:divBdr>
        <w:top w:val="none" w:sz="0" w:space="0" w:color="auto"/>
        <w:left w:val="none" w:sz="0" w:space="0" w:color="auto"/>
        <w:bottom w:val="none" w:sz="0" w:space="0" w:color="auto"/>
        <w:right w:val="none" w:sz="0" w:space="0" w:color="auto"/>
      </w:divBdr>
    </w:div>
    <w:div w:id="738871679">
      <w:bodyDiv w:val="1"/>
      <w:marLeft w:val="0"/>
      <w:marRight w:val="0"/>
      <w:marTop w:val="0"/>
      <w:marBottom w:val="0"/>
      <w:divBdr>
        <w:top w:val="none" w:sz="0" w:space="0" w:color="auto"/>
        <w:left w:val="none" w:sz="0" w:space="0" w:color="auto"/>
        <w:bottom w:val="none" w:sz="0" w:space="0" w:color="auto"/>
        <w:right w:val="none" w:sz="0" w:space="0" w:color="auto"/>
      </w:divBdr>
    </w:div>
    <w:div w:id="747390161">
      <w:bodyDiv w:val="1"/>
      <w:marLeft w:val="0"/>
      <w:marRight w:val="0"/>
      <w:marTop w:val="0"/>
      <w:marBottom w:val="0"/>
      <w:divBdr>
        <w:top w:val="none" w:sz="0" w:space="0" w:color="auto"/>
        <w:left w:val="none" w:sz="0" w:space="0" w:color="auto"/>
        <w:bottom w:val="none" w:sz="0" w:space="0" w:color="auto"/>
        <w:right w:val="none" w:sz="0" w:space="0" w:color="auto"/>
      </w:divBdr>
    </w:div>
    <w:div w:id="749618139">
      <w:bodyDiv w:val="1"/>
      <w:marLeft w:val="0"/>
      <w:marRight w:val="0"/>
      <w:marTop w:val="0"/>
      <w:marBottom w:val="0"/>
      <w:divBdr>
        <w:top w:val="none" w:sz="0" w:space="0" w:color="auto"/>
        <w:left w:val="none" w:sz="0" w:space="0" w:color="auto"/>
        <w:bottom w:val="none" w:sz="0" w:space="0" w:color="auto"/>
        <w:right w:val="none" w:sz="0" w:space="0" w:color="auto"/>
      </w:divBdr>
    </w:div>
    <w:div w:id="751199698">
      <w:bodyDiv w:val="1"/>
      <w:marLeft w:val="0"/>
      <w:marRight w:val="0"/>
      <w:marTop w:val="0"/>
      <w:marBottom w:val="0"/>
      <w:divBdr>
        <w:top w:val="none" w:sz="0" w:space="0" w:color="auto"/>
        <w:left w:val="none" w:sz="0" w:space="0" w:color="auto"/>
        <w:bottom w:val="none" w:sz="0" w:space="0" w:color="auto"/>
        <w:right w:val="none" w:sz="0" w:space="0" w:color="auto"/>
      </w:divBdr>
    </w:div>
    <w:div w:id="751394236">
      <w:bodyDiv w:val="1"/>
      <w:marLeft w:val="0"/>
      <w:marRight w:val="0"/>
      <w:marTop w:val="0"/>
      <w:marBottom w:val="0"/>
      <w:divBdr>
        <w:top w:val="none" w:sz="0" w:space="0" w:color="auto"/>
        <w:left w:val="none" w:sz="0" w:space="0" w:color="auto"/>
        <w:bottom w:val="none" w:sz="0" w:space="0" w:color="auto"/>
        <w:right w:val="none" w:sz="0" w:space="0" w:color="auto"/>
      </w:divBdr>
    </w:div>
    <w:div w:id="751581471">
      <w:bodyDiv w:val="1"/>
      <w:marLeft w:val="0"/>
      <w:marRight w:val="0"/>
      <w:marTop w:val="0"/>
      <w:marBottom w:val="0"/>
      <w:divBdr>
        <w:top w:val="none" w:sz="0" w:space="0" w:color="auto"/>
        <w:left w:val="none" w:sz="0" w:space="0" w:color="auto"/>
        <w:bottom w:val="none" w:sz="0" w:space="0" w:color="auto"/>
        <w:right w:val="none" w:sz="0" w:space="0" w:color="auto"/>
      </w:divBdr>
    </w:div>
    <w:div w:id="760954083">
      <w:bodyDiv w:val="1"/>
      <w:marLeft w:val="0"/>
      <w:marRight w:val="0"/>
      <w:marTop w:val="0"/>
      <w:marBottom w:val="0"/>
      <w:divBdr>
        <w:top w:val="none" w:sz="0" w:space="0" w:color="auto"/>
        <w:left w:val="none" w:sz="0" w:space="0" w:color="auto"/>
        <w:bottom w:val="none" w:sz="0" w:space="0" w:color="auto"/>
        <w:right w:val="none" w:sz="0" w:space="0" w:color="auto"/>
      </w:divBdr>
    </w:div>
    <w:div w:id="765425423">
      <w:bodyDiv w:val="1"/>
      <w:marLeft w:val="0"/>
      <w:marRight w:val="0"/>
      <w:marTop w:val="0"/>
      <w:marBottom w:val="0"/>
      <w:divBdr>
        <w:top w:val="none" w:sz="0" w:space="0" w:color="auto"/>
        <w:left w:val="none" w:sz="0" w:space="0" w:color="auto"/>
        <w:bottom w:val="none" w:sz="0" w:space="0" w:color="auto"/>
        <w:right w:val="none" w:sz="0" w:space="0" w:color="auto"/>
      </w:divBdr>
    </w:div>
    <w:div w:id="768622084">
      <w:bodyDiv w:val="1"/>
      <w:marLeft w:val="0"/>
      <w:marRight w:val="0"/>
      <w:marTop w:val="0"/>
      <w:marBottom w:val="0"/>
      <w:divBdr>
        <w:top w:val="none" w:sz="0" w:space="0" w:color="auto"/>
        <w:left w:val="none" w:sz="0" w:space="0" w:color="auto"/>
        <w:bottom w:val="none" w:sz="0" w:space="0" w:color="auto"/>
        <w:right w:val="none" w:sz="0" w:space="0" w:color="auto"/>
      </w:divBdr>
    </w:div>
    <w:div w:id="772944632">
      <w:bodyDiv w:val="1"/>
      <w:marLeft w:val="0"/>
      <w:marRight w:val="0"/>
      <w:marTop w:val="0"/>
      <w:marBottom w:val="0"/>
      <w:divBdr>
        <w:top w:val="none" w:sz="0" w:space="0" w:color="auto"/>
        <w:left w:val="none" w:sz="0" w:space="0" w:color="auto"/>
        <w:bottom w:val="none" w:sz="0" w:space="0" w:color="auto"/>
        <w:right w:val="none" w:sz="0" w:space="0" w:color="auto"/>
      </w:divBdr>
    </w:div>
    <w:div w:id="774440253">
      <w:bodyDiv w:val="1"/>
      <w:marLeft w:val="0"/>
      <w:marRight w:val="0"/>
      <w:marTop w:val="0"/>
      <w:marBottom w:val="0"/>
      <w:divBdr>
        <w:top w:val="none" w:sz="0" w:space="0" w:color="auto"/>
        <w:left w:val="none" w:sz="0" w:space="0" w:color="auto"/>
        <w:bottom w:val="none" w:sz="0" w:space="0" w:color="auto"/>
        <w:right w:val="none" w:sz="0" w:space="0" w:color="auto"/>
      </w:divBdr>
    </w:div>
    <w:div w:id="775323503">
      <w:bodyDiv w:val="1"/>
      <w:marLeft w:val="0"/>
      <w:marRight w:val="0"/>
      <w:marTop w:val="0"/>
      <w:marBottom w:val="0"/>
      <w:divBdr>
        <w:top w:val="none" w:sz="0" w:space="0" w:color="auto"/>
        <w:left w:val="none" w:sz="0" w:space="0" w:color="auto"/>
        <w:bottom w:val="none" w:sz="0" w:space="0" w:color="auto"/>
        <w:right w:val="none" w:sz="0" w:space="0" w:color="auto"/>
      </w:divBdr>
    </w:div>
    <w:div w:id="776023270">
      <w:bodyDiv w:val="1"/>
      <w:marLeft w:val="0"/>
      <w:marRight w:val="0"/>
      <w:marTop w:val="0"/>
      <w:marBottom w:val="0"/>
      <w:divBdr>
        <w:top w:val="none" w:sz="0" w:space="0" w:color="auto"/>
        <w:left w:val="none" w:sz="0" w:space="0" w:color="auto"/>
        <w:bottom w:val="none" w:sz="0" w:space="0" w:color="auto"/>
        <w:right w:val="none" w:sz="0" w:space="0" w:color="auto"/>
      </w:divBdr>
    </w:div>
    <w:div w:id="786890805">
      <w:bodyDiv w:val="1"/>
      <w:marLeft w:val="0"/>
      <w:marRight w:val="0"/>
      <w:marTop w:val="0"/>
      <w:marBottom w:val="0"/>
      <w:divBdr>
        <w:top w:val="none" w:sz="0" w:space="0" w:color="auto"/>
        <w:left w:val="none" w:sz="0" w:space="0" w:color="auto"/>
        <w:bottom w:val="none" w:sz="0" w:space="0" w:color="auto"/>
        <w:right w:val="none" w:sz="0" w:space="0" w:color="auto"/>
      </w:divBdr>
    </w:div>
    <w:div w:id="788008076">
      <w:bodyDiv w:val="1"/>
      <w:marLeft w:val="0"/>
      <w:marRight w:val="0"/>
      <w:marTop w:val="0"/>
      <w:marBottom w:val="0"/>
      <w:divBdr>
        <w:top w:val="none" w:sz="0" w:space="0" w:color="auto"/>
        <w:left w:val="none" w:sz="0" w:space="0" w:color="auto"/>
        <w:bottom w:val="none" w:sz="0" w:space="0" w:color="auto"/>
        <w:right w:val="none" w:sz="0" w:space="0" w:color="auto"/>
      </w:divBdr>
    </w:div>
    <w:div w:id="789054469">
      <w:bodyDiv w:val="1"/>
      <w:marLeft w:val="0"/>
      <w:marRight w:val="0"/>
      <w:marTop w:val="0"/>
      <w:marBottom w:val="0"/>
      <w:divBdr>
        <w:top w:val="none" w:sz="0" w:space="0" w:color="auto"/>
        <w:left w:val="none" w:sz="0" w:space="0" w:color="auto"/>
        <w:bottom w:val="none" w:sz="0" w:space="0" w:color="auto"/>
        <w:right w:val="none" w:sz="0" w:space="0" w:color="auto"/>
      </w:divBdr>
    </w:div>
    <w:div w:id="799148151">
      <w:bodyDiv w:val="1"/>
      <w:marLeft w:val="0"/>
      <w:marRight w:val="0"/>
      <w:marTop w:val="0"/>
      <w:marBottom w:val="0"/>
      <w:divBdr>
        <w:top w:val="none" w:sz="0" w:space="0" w:color="auto"/>
        <w:left w:val="none" w:sz="0" w:space="0" w:color="auto"/>
        <w:bottom w:val="none" w:sz="0" w:space="0" w:color="auto"/>
        <w:right w:val="none" w:sz="0" w:space="0" w:color="auto"/>
      </w:divBdr>
    </w:div>
    <w:div w:id="803740583">
      <w:bodyDiv w:val="1"/>
      <w:marLeft w:val="0"/>
      <w:marRight w:val="0"/>
      <w:marTop w:val="0"/>
      <w:marBottom w:val="0"/>
      <w:divBdr>
        <w:top w:val="none" w:sz="0" w:space="0" w:color="auto"/>
        <w:left w:val="none" w:sz="0" w:space="0" w:color="auto"/>
        <w:bottom w:val="none" w:sz="0" w:space="0" w:color="auto"/>
        <w:right w:val="none" w:sz="0" w:space="0" w:color="auto"/>
      </w:divBdr>
    </w:div>
    <w:div w:id="804159357">
      <w:bodyDiv w:val="1"/>
      <w:marLeft w:val="0"/>
      <w:marRight w:val="0"/>
      <w:marTop w:val="0"/>
      <w:marBottom w:val="0"/>
      <w:divBdr>
        <w:top w:val="none" w:sz="0" w:space="0" w:color="auto"/>
        <w:left w:val="none" w:sz="0" w:space="0" w:color="auto"/>
        <w:bottom w:val="none" w:sz="0" w:space="0" w:color="auto"/>
        <w:right w:val="none" w:sz="0" w:space="0" w:color="auto"/>
      </w:divBdr>
    </w:div>
    <w:div w:id="804737569">
      <w:bodyDiv w:val="1"/>
      <w:marLeft w:val="0"/>
      <w:marRight w:val="0"/>
      <w:marTop w:val="0"/>
      <w:marBottom w:val="0"/>
      <w:divBdr>
        <w:top w:val="none" w:sz="0" w:space="0" w:color="auto"/>
        <w:left w:val="none" w:sz="0" w:space="0" w:color="auto"/>
        <w:bottom w:val="none" w:sz="0" w:space="0" w:color="auto"/>
        <w:right w:val="none" w:sz="0" w:space="0" w:color="auto"/>
      </w:divBdr>
    </w:div>
    <w:div w:id="813916156">
      <w:bodyDiv w:val="1"/>
      <w:marLeft w:val="0"/>
      <w:marRight w:val="0"/>
      <w:marTop w:val="0"/>
      <w:marBottom w:val="0"/>
      <w:divBdr>
        <w:top w:val="none" w:sz="0" w:space="0" w:color="auto"/>
        <w:left w:val="none" w:sz="0" w:space="0" w:color="auto"/>
        <w:bottom w:val="none" w:sz="0" w:space="0" w:color="auto"/>
        <w:right w:val="none" w:sz="0" w:space="0" w:color="auto"/>
      </w:divBdr>
    </w:div>
    <w:div w:id="814371168">
      <w:bodyDiv w:val="1"/>
      <w:marLeft w:val="0"/>
      <w:marRight w:val="0"/>
      <w:marTop w:val="0"/>
      <w:marBottom w:val="0"/>
      <w:divBdr>
        <w:top w:val="none" w:sz="0" w:space="0" w:color="auto"/>
        <w:left w:val="none" w:sz="0" w:space="0" w:color="auto"/>
        <w:bottom w:val="none" w:sz="0" w:space="0" w:color="auto"/>
        <w:right w:val="none" w:sz="0" w:space="0" w:color="auto"/>
      </w:divBdr>
    </w:div>
    <w:div w:id="817764024">
      <w:bodyDiv w:val="1"/>
      <w:marLeft w:val="0"/>
      <w:marRight w:val="0"/>
      <w:marTop w:val="0"/>
      <w:marBottom w:val="0"/>
      <w:divBdr>
        <w:top w:val="none" w:sz="0" w:space="0" w:color="auto"/>
        <w:left w:val="none" w:sz="0" w:space="0" w:color="auto"/>
        <w:bottom w:val="none" w:sz="0" w:space="0" w:color="auto"/>
        <w:right w:val="none" w:sz="0" w:space="0" w:color="auto"/>
      </w:divBdr>
    </w:div>
    <w:div w:id="818108821">
      <w:bodyDiv w:val="1"/>
      <w:marLeft w:val="0"/>
      <w:marRight w:val="0"/>
      <w:marTop w:val="0"/>
      <w:marBottom w:val="0"/>
      <w:divBdr>
        <w:top w:val="none" w:sz="0" w:space="0" w:color="auto"/>
        <w:left w:val="none" w:sz="0" w:space="0" w:color="auto"/>
        <w:bottom w:val="none" w:sz="0" w:space="0" w:color="auto"/>
        <w:right w:val="none" w:sz="0" w:space="0" w:color="auto"/>
      </w:divBdr>
    </w:div>
    <w:div w:id="820846240">
      <w:bodyDiv w:val="1"/>
      <w:marLeft w:val="0"/>
      <w:marRight w:val="0"/>
      <w:marTop w:val="0"/>
      <w:marBottom w:val="0"/>
      <w:divBdr>
        <w:top w:val="none" w:sz="0" w:space="0" w:color="auto"/>
        <w:left w:val="none" w:sz="0" w:space="0" w:color="auto"/>
        <w:bottom w:val="none" w:sz="0" w:space="0" w:color="auto"/>
        <w:right w:val="none" w:sz="0" w:space="0" w:color="auto"/>
      </w:divBdr>
    </w:div>
    <w:div w:id="830365676">
      <w:bodyDiv w:val="1"/>
      <w:marLeft w:val="0"/>
      <w:marRight w:val="0"/>
      <w:marTop w:val="0"/>
      <w:marBottom w:val="0"/>
      <w:divBdr>
        <w:top w:val="none" w:sz="0" w:space="0" w:color="auto"/>
        <w:left w:val="none" w:sz="0" w:space="0" w:color="auto"/>
        <w:bottom w:val="none" w:sz="0" w:space="0" w:color="auto"/>
        <w:right w:val="none" w:sz="0" w:space="0" w:color="auto"/>
      </w:divBdr>
    </w:div>
    <w:div w:id="832798239">
      <w:bodyDiv w:val="1"/>
      <w:marLeft w:val="0"/>
      <w:marRight w:val="0"/>
      <w:marTop w:val="0"/>
      <w:marBottom w:val="0"/>
      <w:divBdr>
        <w:top w:val="none" w:sz="0" w:space="0" w:color="auto"/>
        <w:left w:val="none" w:sz="0" w:space="0" w:color="auto"/>
        <w:bottom w:val="none" w:sz="0" w:space="0" w:color="auto"/>
        <w:right w:val="none" w:sz="0" w:space="0" w:color="auto"/>
      </w:divBdr>
    </w:div>
    <w:div w:id="837695056">
      <w:bodyDiv w:val="1"/>
      <w:marLeft w:val="0"/>
      <w:marRight w:val="0"/>
      <w:marTop w:val="0"/>
      <w:marBottom w:val="0"/>
      <w:divBdr>
        <w:top w:val="none" w:sz="0" w:space="0" w:color="auto"/>
        <w:left w:val="none" w:sz="0" w:space="0" w:color="auto"/>
        <w:bottom w:val="none" w:sz="0" w:space="0" w:color="auto"/>
        <w:right w:val="none" w:sz="0" w:space="0" w:color="auto"/>
      </w:divBdr>
    </w:div>
    <w:div w:id="839852563">
      <w:bodyDiv w:val="1"/>
      <w:marLeft w:val="0"/>
      <w:marRight w:val="0"/>
      <w:marTop w:val="0"/>
      <w:marBottom w:val="0"/>
      <w:divBdr>
        <w:top w:val="none" w:sz="0" w:space="0" w:color="auto"/>
        <w:left w:val="none" w:sz="0" w:space="0" w:color="auto"/>
        <w:bottom w:val="none" w:sz="0" w:space="0" w:color="auto"/>
        <w:right w:val="none" w:sz="0" w:space="0" w:color="auto"/>
      </w:divBdr>
    </w:div>
    <w:div w:id="844588213">
      <w:bodyDiv w:val="1"/>
      <w:marLeft w:val="0"/>
      <w:marRight w:val="0"/>
      <w:marTop w:val="0"/>
      <w:marBottom w:val="0"/>
      <w:divBdr>
        <w:top w:val="none" w:sz="0" w:space="0" w:color="auto"/>
        <w:left w:val="none" w:sz="0" w:space="0" w:color="auto"/>
        <w:bottom w:val="none" w:sz="0" w:space="0" w:color="auto"/>
        <w:right w:val="none" w:sz="0" w:space="0" w:color="auto"/>
      </w:divBdr>
    </w:div>
    <w:div w:id="851725819">
      <w:bodyDiv w:val="1"/>
      <w:marLeft w:val="0"/>
      <w:marRight w:val="0"/>
      <w:marTop w:val="0"/>
      <w:marBottom w:val="0"/>
      <w:divBdr>
        <w:top w:val="none" w:sz="0" w:space="0" w:color="auto"/>
        <w:left w:val="none" w:sz="0" w:space="0" w:color="auto"/>
        <w:bottom w:val="none" w:sz="0" w:space="0" w:color="auto"/>
        <w:right w:val="none" w:sz="0" w:space="0" w:color="auto"/>
      </w:divBdr>
    </w:div>
    <w:div w:id="852960863">
      <w:bodyDiv w:val="1"/>
      <w:marLeft w:val="0"/>
      <w:marRight w:val="0"/>
      <w:marTop w:val="0"/>
      <w:marBottom w:val="0"/>
      <w:divBdr>
        <w:top w:val="none" w:sz="0" w:space="0" w:color="auto"/>
        <w:left w:val="none" w:sz="0" w:space="0" w:color="auto"/>
        <w:bottom w:val="none" w:sz="0" w:space="0" w:color="auto"/>
        <w:right w:val="none" w:sz="0" w:space="0" w:color="auto"/>
      </w:divBdr>
    </w:div>
    <w:div w:id="856501014">
      <w:bodyDiv w:val="1"/>
      <w:marLeft w:val="0"/>
      <w:marRight w:val="0"/>
      <w:marTop w:val="0"/>
      <w:marBottom w:val="0"/>
      <w:divBdr>
        <w:top w:val="none" w:sz="0" w:space="0" w:color="auto"/>
        <w:left w:val="none" w:sz="0" w:space="0" w:color="auto"/>
        <w:bottom w:val="none" w:sz="0" w:space="0" w:color="auto"/>
        <w:right w:val="none" w:sz="0" w:space="0" w:color="auto"/>
      </w:divBdr>
    </w:div>
    <w:div w:id="856886523">
      <w:bodyDiv w:val="1"/>
      <w:marLeft w:val="0"/>
      <w:marRight w:val="0"/>
      <w:marTop w:val="0"/>
      <w:marBottom w:val="0"/>
      <w:divBdr>
        <w:top w:val="none" w:sz="0" w:space="0" w:color="auto"/>
        <w:left w:val="none" w:sz="0" w:space="0" w:color="auto"/>
        <w:bottom w:val="none" w:sz="0" w:space="0" w:color="auto"/>
        <w:right w:val="none" w:sz="0" w:space="0" w:color="auto"/>
      </w:divBdr>
    </w:div>
    <w:div w:id="857045339">
      <w:bodyDiv w:val="1"/>
      <w:marLeft w:val="0"/>
      <w:marRight w:val="0"/>
      <w:marTop w:val="0"/>
      <w:marBottom w:val="0"/>
      <w:divBdr>
        <w:top w:val="none" w:sz="0" w:space="0" w:color="auto"/>
        <w:left w:val="none" w:sz="0" w:space="0" w:color="auto"/>
        <w:bottom w:val="none" w:sz="0" w:space="0" w:color="auto"/>
        <w:right w:val="none" w:sz="0" w:space="0" w:color="auto"/>
      </w:divBdr>
    </w:div>
    <w:div w:id="860053286">
      <w:bodyDiv w:val="1"/>
      <w:marLeft w:val="0"/>
      <w:marRight w:val="0"/>
      <w:marTop w:val="0"/>
      <w:marBottom w:val="0"/>
      <w:divBdr>
        <w:top w:val="none" w:sz="0" w:space="0" w:color="auto"/>
        <w:left w:val="none" w:sz="0" w:space="0" w:color="auto"/>
        <w:bottom w:val="none" w:sz="0" w:space="0" w:color="auto"/>
        <w:right w:val="none" w:sz="0" w:space="0" w:color="auto"/>
      </w:divBdr>
    </w:div>
    <w:div w:id="861935487">
      <w:bodyDiv w:val="1"/>
      <w:marLeft w:val="0"/>
      <w:marRight w:val="0"/>
      <w:marTop w:val="0"/>
      <w:marBottom w:val="0"/>
      <w:divBdr>
        <w:top w:val="none" w:sz="0" w:space="0" w:color="auto"/>
        <w:left w:val="none" w:sz="0" w:space="0" w:color="auto"/>
        <w:bottom w:val="none" w:sz="0" w:space="0" w:color="auto"/>
        <w:right w:val="none" w:sz="0" w:space="0" w:color="auto"/>
      </w:divBdr>
    </w:div>
    <w:div w:id="868681201">
      <w:bodyDiv w:val="1"/>
      <w:marLeft w:val="0"/>
      <w:marRight w:val="0"/>
      <w:marTop w:val="0"/>
      <w:marBottom w:val="0"/>
      <w:divBdr>
        <w:top w:val="none" w:sz="0" w:space="0" w:color="auto"/>
        <w:left w:val="none" w:sz="0" w:space="0" w:color="auto"/>
        <w:bottom w:val="none" w:sz="0" w:space="0" w:color="auto"/>
        <w:right w:val="none" w:sz="0" w:space="0" w:color="auto"/>
      </w:divBdr>
    </w:div>
    <w:div w:id="872233764">
      <w:bodyDiv w:val="1"/>
      <w:marLeft w:val="0"/>
      <w:marRight w:val="0"/>
      <w:marTop w:val="0"/>
      <w:marBottom w:val="0"/>
      <w:divBdr>
        <w:top w:val="none" w:sz="0" w:space="0" w:color="auto"/>
        <w:left w:val="none" w:sz="0" w:space="0" w:color="auto"/>
        <w:bottom w:val="none" w:sz="0" w:space="0" w:color="auto"/>
        <w:right w:val="none" w:sz="0" w:space="0" w:color="auto"/>
      </w:divBdr>
    </w:div>
    <w:div w:id="873465363">
      <w:bodyDiv w:val="1"/>
      <w:marLeft w:val="0"/>
      <w:marRight w:val="0"/>
      <w:marTop w:val="0"/>
      <w:marBottom w:val="0"/>
      <w:divBdr>
        <w:top w:val="none" w:sz="0" w:space="0" w:color="auto"/>
        <w:left w:val="none" w:sz="0" w:space="0" w:color="auto"/>
        <w:bottom w:val="none" w:sz="0" w:space="0" w:color="auto"/>
        <w:right w:val="none" w:sz="0" w:space="0" w:color="auto"/>
      </w:divBdr>
    </w:div>
    <w:div w:id="875700497">
      <w:bodyDiv w:val="1"/>
      <w:marLeft w:val="0"/>
      <w:marRight w:val="0"/>
      <w:marTop w:val="0"/>
      <w:marBottom w:val="0"/>
      <w:divBdr>
        <w:top w:val="none" w:sz="0" w:space="0" w:color="auto"/>
        <w:left w:val="none" w:sz="0" w:space="0" w:color="auto"/>
        <w:bottom w:val="none" w:sz="0" w:space="0" w:color="auto"/>
        <w:right w:val="none" w:sz="0" w:space="0" w:color="auto"/>
      </w:divBdr>
    </w:div>
    <w:div w:id="878056161">
      <w:bodyDiv w:val="1"/>
      <w:marLeft w:val="0"/>
      <w:marRight w:val="0"/>
      <w:marTop w:val="0"/>
      <w:marBottom w:val="0"/>
      <w:divBdr>
        <w:top w:val="none" w:sz="0" w:space="0" w:color="auto"/>
        <w:left w:val="none" w:sz="0" w:space="0" w:color="auto"/>
        <w:bottom w:val="none" w:sz="0" w:space="0" w:color="auto"/>
        <w:right w:val="none" w:sz="0" w:space="0" w:color="auto"/>
      </w:divBdr>
    </w:div>
    <w:div w:id="878469549">
      <w:bodyDiv w:val="1"/>
      <w:marLeft w:val="0"/>
      <w:marRight w:val="0"/>
      <w:marTop w:val="0"/>
      <w:marBottom w:val="0"/>
      <w:divBdr>
        <w:top w:val="none" w:sz="0" w:space="0" w:color="auto"/>
        <w:left w:val="none" w:sz="0" w:space="0" w:color="auto"/>
        <w:bottom w:val="none" w:sz="0" w:space="0" w:color="auto"/>
        <w:right w:val="none" w:sz="0" w:space="0" w:color="auto"/>
      </w:divBdr>
    </w:div>
    <w:div w:id="879635726">
      <w:bodyDiv w:val="1"/>
      <w:marLeft w:val="0"/>
      <w:marRight w:val="0"/>
      <w:marTop w:val="0"/>
      <w:marBottom w:val="0"/>
      <w:divBdr>
        <w:top w:val="none" w:sz="0" w:space="0" w:color="auto"/>
        <w:left w:val="none" w:sz="0" w:space="0" w:color="auto"/>
        <w:bottom w:val="none" w:sz="0" w:space="0" w:color="auto"/>
        <w:right w:val="none" w:sz="0" w:space="0" w:color="auto"/>
      </w:divBdr>
    </w:div>
    <w:div w:id="879853511">
      <w:bodyDiv w:val="1"/>
      <w:marLeft w:val="0"/>
      <w:marRight w:val="0"/>
      <w:marTop w:val="0"/>
      <w:marBottom w:val="0"/>
      <w:divBdr>
        <w:top w:val="none" w:sz="0" w:space="0" w:color="auto"/>
        <w:left w:val="none" w:sz="0" w:space="0" w:color="auto"/>
        <w:bottom w:val="none" w:sz="0" w:space="0" w:color="auto"/>
        <w:right w:val="none" w:sz="0" w:space="0" w:color="auto"/>
      </w:divBdr>
    </w:div>
    <w:div w:id="880441759">
      <w:bodyDiv w:val="1"/>
      <w:marLeft w:val="0"/>
      <w:marRight w:val="0"/>
      <w:marTop w:val="0"/>
      <w:marBottom w:val="0"/>
      <w:divBdr>
        <w:top w:val="none" w:sz="0" w:space="0" w:color="auto"/>
        <w:left w:val="none" w:sz="0" w:space="0" w:color="auto"/>
        <w:bottom w:val="none" w:sz="0" w:space="0" w:color="auto"/>
        <w:right w:val="none" w:sz="0" w:space="0" w:color="auto"/>
      </w:divBdr>
    </w:div>
    <w:div w:id="886448811">
      <w:bodyDiv w:val="1"/>
      <w:marLeft w:val="0"/>
      <w:marRight w:val="0"/>
      <w:marTop w:val="0"/>
      <w:marBottom w:val="0"/>
      <w:divBdr>
        <w:top w:val="none" w:sz="0" w:space="0" w:color="auto"/>
        <w:left w:val="none" w:sz="0" w:space="0" w:color="auto"/>
        <w:bottom w:val="none" w:sz="0" w:space="0" w:color="auto"/>
        <w:right w:val="none" w:sz="0" w:space="0" w:color="auto"/>
      </w:divBdr>
    </w:div>
    <w:div w:id="887956087">
      <w:bodyDiv w:val="1"/>
      <w:marLeft w:val="0"/>
      <w:marRight w:val="0"/>
      <w:marTop w:val="0"/>
      <w:marBottom w:val="0"/>
      <w:divBdr>
        <w:top w:val="none" w:sz="0" w:space="0" w:color="auto"/>
        <w:left w:val="none" w:sz="0" w:space="0" w:color="auto"/>
        <w:bottom w:val="none" w:sz="0" w:space="0" w:color="auto"/>
        <w:right w:val="none" w:sz="0" w:space="0" w:color="auto"/>
      </w:divBdr>
    </w:div>
    <w:div w:id="890531236">
      <w:bodyDiv w:val="1"/>
      <w:marLeft w:val="0"/>
      <w:marRight w:val="0"/>
      <w:marTop w:val="0"/>
      <w:marBottom w:val="0"/>
      <w:divBdr>
        <w:top w:val="none" w:sz="0" w:space="0" w:color="auto"/>
        <w:left w:val="none" w:sz="0" w:space="0" w:color="auto"/>
        <w:bottom w:val="none" w:sz="0" w:space="0" w:color="auto"/>
        <w:right w:val="none" w:sz="0" w:space="0" w:color="auto"/>
      </w:divBdr>
    </w:div>
    <w:div w:id="890582021">
      <w:bodyDiv w:val="1"/>
      <w:marLeft w:val="0"/>
      <w:marRight w:val="0"/>
      <w:marTop w:val="0"/>
      <w:marBottom w:val="0"/>
      <w:divBdr>
        <w:top w:val="none" w:sz="0" w:space="0" w:color="auto"/>
        <w:left w:val="none" w:sz="0" w:space="0" w:color="auto"/>
        <w:bottom w:val="none" w:sz="0" w:space="0" w:color="auto"/>
        <w:right w:val="none" w:sz="0" w:space="0" w:color="auto"/>
      </w:divBdr>
    </w:div>
    <w:div w:id="893080751">
      <w:bodyDiv w:val="1"/>
      <w:marLeft w:val="0"/>
      <w:marRight w:val="0"/>
      <w:marTop w:val="0"/>
      <w:marBottom w:val="0"/>
      <w:divBdr>
        <w:top w:val="none" w:sz="0" w:space="0" w:color="auto"/>
        <w:left w:val="none" w:sz="0" w:space="0" w:color="auto"/>
        <w:bottom w:val="none" w:sz="0" w:space="0" w:color="auto"/>
        <w:right w:val="none" w:sz="0" w:space="0" w:color="auto"/>
      </w:divBdr>
    </w:div>
    <w:div w:id="898903266">
      <w:bodyDiv w:val="1"/>
      <w:marLeft w:val="0"/>
      <w:marRight w:val="0"/>
      <w:marTop w:val="0"/>
      <w:marBottom w:val="0"/>
      <w:divBdr>
        <w:top w:val="none" w:sz="0" w:space="0" w:color="auto"/>
        <w:left w:val="none" w:sz="0" w:space="0" w:color="auto"/>
        <w:bottom w:val="none" w:sz="0" w:space="0" w:color="auto"/>
        <w:right w:val="none" w:sz="0" w:space="0" w:color="auto"/>
      </w:divBdr>
    </w:div>
    <w:div w:id="899251593">
      <w:bodyDiv w:val="1"/>
      <w:marLeft w:val="0"/>
      <w:marRight w:val="0"/>
      <w:marTop w:val="0"/>
      <w:marBottom w:val="0"/>
      <w:divBdr>
        <w:top w:val="none" w:sz="0" w:space="0" w:color="auto"/>
        <w:left w:val="none" w:sz="0" w:space="0" w:color="auto"/>
        <w:bottom w:val="none" w:sz="0" w:space="0" w:color="auto"/>
        <w:right w:val="none" w:sz="0" w:space="0" w:color="auto"/>
      </w:divBdr>
    </w:div>
    <w:div w:id="902063090">
      <w:bodyDiv w:val="1"/>
      <w:marLeft w:val="0"/>
      <w:marRight w:val="0"/>
      <w:marTop w:val="0"/>
      <w:marBottom w:val="0"/>
      <w:divBdr>
        <w:top w:val="none" w:sz="0" w:space="0" w:color="auto"/>
        <w:left w:val="none" w:sz="0" w:space="0" w:color="auto"/>
        <w:bottom w:val="none" w:sz="0" w:space="0" w:color="auto"/>
        <w:right w:val="none" w:sz="0" w:space="0" w:color="auto"/>
      </w:divBdr>
    </w:div>
    <w:div w:id="907115289">
      <w:bodyDiv w:val="1"/>
      <w:marLeft w:val="0"/>
      <w:marRight w:val="0"/>
      <w:marTop w:val="0"/>
      <w:marBottom w:val="0"/>
      <w:divBdr>
        <w:top w:val="none" w:sz="0" w:space="0" w:color="auto"/>
        <w:left w:val="none" w:sz="0" w:space="0" w:color="auto"/>
        <w:bottom w:val="none" w:sz="0" w:space="0" w:color="auto"/>
        <w:right w:val="none" w:sz="0" w:space="0" w:color="auto"/>
      </w:divBdr>
    </w:div>
    <w:div w:id="907494851">
      <w:bodyDiv w:val="1"/>
      <w:marLeft w:val="0"/>
      <w:marRight w:val="0"/>
      <w:marTop w:val="0"/>
      <w:marBottom w:val="0"/>
      <w:divBdr>
        <w:top w:val="none" w:sz="0" w:space="0" w:color="auto"/>
        <w:left w:val="none" w:sz="0" w:space="0" w:color="auto"/>
        <w:bottom w:val="none" w:sz="0" w:space="0" w:color="auto"/>
        <w:right w:val="none" w:sz="0" w:space="0" w:color="auto"/>
      </w:divBdr>
    </w:div>
    <w:div w:id="909727164">
      <w:bodyDiv w:val="1"/>
      <w:marLeft w:val="0"/>
      <w:marRight w:val="0"/>
      <w:marTop w:val="0"/>
      <w:marBottom w:val="0"/>
      <w:divBdr>
        <w:top w:val="none" w:sz="0" w:space="0" w:color="auto"/>
        <w:left w:val="none" w:sz="0" w:space="0" w:color="auto"/>
        <w:bottom w:val="none" w:sz="0" w:space="0" w:color="auto"/>
        <w:right w:val="none" w:sz="0" w:space="0" w:color="auto"/>
      </w:divBdr>
    </w:div>
    <w:div w:id="912400074">
      <w:bodyDiv w:val="1"/>
      <w:marLeft w:val="0"/>
      <w:marRight w:val="0"/>
      <w:marTop w:val="0"/>
      <w:marBottom w:val="0"/>
      <w:divBdr>
        <w:top w:val="none" w:sz="0" w:space="0" w:color="auto"/>
        <w:left w:val="none" w:sz="0" w:space="0" w:color="auto"/>
        <w:bottom w:val="none" w:sz="0" w:space="0" w:color="auto"/>
        <w:right w:val="none" w:sz="0" w:space="0" w:color="auto"/>
      </w:divBdr>
    </w:div>
    <w:div w:id="913323732">
      <w:bodyDiv w:val="1"/>
      <w:marLeft w:val="0"/>
      <w:marRight w:val="0"/>
      <w:marTop w:val="0"/>
      <w:marBottom w:val="0"/>
      <w:divBdr>
        <w:top w:val="none" w:sz="0" w:space="0" w:color="auto"/>
        <w:left w:val="none" w:sz="0" w:space="0" w:color="auto"/>
        <w:bottom w:val="none" w:sz="0" w:space="0" w:color="auto"/>
        <w:right w:val="none" w:sz="0" w:space="0" w:color="auto"/>
      </w:divBdr>
    </w:div>
    <w:div w:id="921454616">
      <w:bodyDiv w:val="1"/>
      <w:marLeft w:val="0"/>
      <w:marRight w:val="0"/>
      <w:marTop w:val="0"/>
      <w:marBottom w:val="0"/>
      <w:divBdr>
        <w:top w:val="none" w:sz="0" w:space="0" w:color="auto"/>
        <w:left w:val="none" w:sz="0" w:space="0" w:color="auto"/>
        <w:bottom w:val="none" w:sz="0" w:space="0" w:color="auto"/>
        <w:right w:val="none" w:sz="0" w:space="0" w:color="auto"/>
      </w:divBdr>
    </w:div>
    <w:div w:id="922103302">
      <w:bodyDiv w:val="1"/>
      <w:marLeft w:val="0"/>
      <w:marRight w:val="0"/>
      <w:marTop w:val="0"/>
      <w:marBottom w:val="0"/>
      <w:divBdr>
        <w:top w:val="none" w:sz="0" w:space="0" w:color="auto"/>
        <w:left w:val="none" w:sz="0" w:space="0" w:color="auto"/>
        <w:bottom w:val="none" w:sz="0" w:space="0" w:color="auto"/>
        <w:right w:val="none" w:sz="0" w:space="0" w:color="auto"/>
      </w:divBdr>
    </w:div>
    <w:div w:id="923077029">
      <w:bodyDiv w:val="1"/>
      <w:marLeft w:val="0"/>
      <w:marRight w:val="0"/>
      <w:marTop w:val="0"/>
      <w:marBottom w:val="0"/>
      <w:divBdr>
        <w:top w:val="none" w:sz="0" w:space="0" w:color="auto"/>
        <w:left w:val="none" w:sz="0" w:space="0" w:color="auto"/>
        <w:bottom w:val="none" w:sz="0" w:space="0" w:color="auto"/>
        <w:right w:val="none" w:sz="0" w:space="0" w:color="auto"/>
      </w:divBdr>
    </w:div>
    <w:div w:id="928122327">
      <w:bodyDiv w:val="1"/>
      <w:marLeft w:val="0"/>
      <w:marRight w:val="0"/>
      <w:marTop w:val="0"/>
      <w:marBottom w:val="0"/>
      <w:divBdr>
        <w:top w:val="none" w:sz="0" w:space="0" w:color="auto"/>
        <w:left w:val="none" w:sz="0" w:space="0" w:color="auto"/>
        <w:bottom w:val="none" w:sz="0" w:space="0" w:color="auto"/>
        <w:right w:val="none" w:sz="0" w:space="0" w:color="auto"/>
      </w:divBdr>
    </w:div>
    <w:div w:id="933896997">
      <w:bodyDiv w:val="1"/>
      <w:marLeft w:val="0"/>
      <w:marRight w:val="0"/>
      <w:marTop w:val="0"/>
      <w:marBottom w:val="0"/>
      <w:divBdr>
        <w:top w:val="none" w:sz="0" w:space="0" w:color="auto"/>
        <w:left w:val="none" w:sz="0" w:space="0" w:color="auto"/>
        <w:bottom w:val="none" w:sz="0" w:space="0" w:color="auto"/>
        <w:right w:val="none" w:sz="0" w:space="0" w:color="auto"/>
      </w:divBdr>
    </w:div>
    <w:div w:id="938297408">
      <w:bodyDiv w:val="1"/>
      <w:marLeft w:val="0"/>
      <w:marRight w:val="0"/>
      <w:marTop w:val="0"/>
      <w:marBottom w:val="0"/>
      <w:divBdr>
        <w:top w:val="none" w:sz="0" w:space="0" w:color="auto"/>
        <w:left w:val="none" w:sz="0" w:space="0" w:color="auto"/>
        <w:bottom w:val="none" w:sz="0" w:space="0" w:color="auto"/>
        <w:right w:val="none" w:sz="0" w:space="0" w:color="auto"/>
      </w:divBdr>
    </w:div>
    <w:div w:id="940801974">
      <w:bodyDiv w:val="1"/>
      <w:marLeft w:val="0"/>
      <w:marRight w:val="0"/>
      <w:marTop w:val="0"/>
      <w:marBottom w:val="0"/>
      <w:divBdr>
        <w:top w:val="none" w:sz="0" w:space="0" w:color="auto"/>
        <w:left w:val="none" w:sz="0" w:space="0" w:color="auto"/>
        <w:bottom w:val="none" w:sz="0" w:space="0" w:color="auto"/>
        <w:right w:val="none" w:sz="0" w:space="0" w:color="auto"/>
      </w:divBdr>
    </w:div>
    <w:div w:id="944925067">
      <w:bodyDiv w:val="1"/>
      <w:marLeft w:val="0"/>
      <w:marRight w:val="0"/>
      <w:marTop w:val="0"/>
      <w:marBottom w:val="0"/>
      <w:divBdr>
        <w:top w:val="none" w:sz="0" w:space="0" w:color="auto"/>
        <w:left w:val="none" w:sz="0" w:space="0" w:color="auto"/>
        <w:bottom w:val="none" w:sz="0" w:space="0" w:color="auto"/>
        <w:right w:val="none" w:sz="0" w:space="0" w:color="auto"/>
      </w:divBdr>
    </w:div>
    <w:div w:id="955647754">
      <w:bodyDiv w:val="1"/>
      <w:marLeft w:val="0"/>
      <w:marRight w:val="0"/>
      <w:marTop w:val="0"/>
      <w:marBottom w:val="0"/>
      <w:divBdr>
        <w:top w:val="none" w:sz="0" w:space="0" w:color="auto"/>
        <w:left w:val="none" w:sz="0" w:space="0" w:color="auto"/>
        <w:bottom w:val="none" w:sz="0" w:space="0" w:color="auto"/>
        <w:right w:val="none" w:sz="0" w:space="0" w:color="auto"/>
      </w:divBdr>
    </w:div>
    <w:div w:id="958220713">
      <w:bodyDiv w:val="1"/>
      <w:marLeft w:val="0"/>
      <w:marRight w:val="0"/>
      <w:marTop w:val="0"/>
      <w:marBottom w:val="0"/>
      <w:divBdr>
        <w:top w:val="none" w:sz="0" w:space="0" w:color="auto"/>
        <w:left w:val="none" w:sz="0" w:space="0" w:color="auto"/>
        <w:bottom w:val="none" w:sz="0" w:space="0" w:color="auto"/>
        <w:right w:val="none" w:sz="0" w:space="0" w:color="auto"/>
      </w:divBdr>
    </w:div>
    <w:div w:id="958802471">
      <w:bodyDiv w:val="1"/>
      <w:marLeft w:val="0"/>
      <w:marRight w:val="0"/>
      <w:marTop w:val="0"/>
      <w:marBottom w:val="0"/>
      <w:divBdr>
        <w:top w:val="none" w:sz="0" w:space="0" w:color="auto"/>
        <w:left w:val="none" w:sz="0" w:space="0" w:color="auto"/>
        <w:bottom w:val="none" w:sz="0" w:space="0" w:color="auto"/>
        <w:right w:val="none" w:sz="0" w:space="0" w:color="auto"/>
      </w:divBdr>
    </w:div>
    <w:div w:id="964626414">
      <w:bodyDiv w:val="1"/>
      <w:marLeft w:val="0"/>
      <w:marRight w:val="0"/>
      <w:marTop w:val="0"/>
      <w:marBottom w:val="0"/>
      <w:divBdr>
        <w:top w:val="none" w:sz="0" w:space="0" w:color="auto"/>
        <w:left w:val="none" w:sz="0" w:space="0" w:color="auto"/>
        <w:bottom w:val="none" w:sz="0" w:space="0" w:color="auto"/>
        <w:right w:val="none" w:sz="0" w:space="0" w:color="auto"/>
      </w:divBdr>
    </w:div>
    <w:div w:id="965936498">
      <w:bodyDiv w:val="1"/>
      <w:marLeft w:val="0"/>
      <w:marRight w:val="0"/>
      <w:marTop w:val="0"/>
      <w:marBottom w:val="0"/>
      <w:divBdr>
        <w:top w:val="none" w:sz="0" w:space="0" w:color="auto"/>
        <w:left w:val="none" w:sz="0" w:space="0" w:color="auto"/>
        <w:bottom w:val="none" w:sz="0" w:space="0" w:color="auto"/>
        <w:right w:val="none" w:sz="0" w:space="0" w:color="auto"/>
      </w:divBdr>
    </w:div>
    <w:div w:id="976179014">
      <w:bodyDiv w:val="1"/>
      <w:marLeft w:val="0"/>
      <w:marRight w:val="0"/>
      <w:marTop w:val="0"/>
      <w:marBottom w:val="0"/>
      <w:divBdr>
        <w:top w:val="none" w:sz="0" w:space="0" w:color="auto"/>
        <w:left w:val="none" w:sz="0" w:space="0" w:color="auto"/>
        <w:bottom w:val="none" w:sz="0" w:space="0" w:color="auto"/>
        <w:right w:val="none" w:sz="0" w:space="0" w:color="auto"/>
      </w:divBdr>
    </w:div>
    <w:div w:id="979191065">
      <w:bodyDiv w:val="1"/>
      <w:marLeft w:val="0"/>
      <w:marRight w:val="0"/>
      <w:marTop w:val="0"/>
      <w:marBottom w:val="0"/>
      <w:divBdr>
        <w:top w:val="none" w:sz="0" w:space="0" w:color="auto"/>
        <w:left w:val="none" w:sz="0" w:space="0" w:color="auto"/>
        <w:bottom w:val="none" w:sz="0" w:space="0" w:color="auto"/>
        <w:right w:val="none" w:sz="0" w:space="0" w:color="auto"/>
      </w:divBdr>
    </w:div>
    <w:div w:id="984552571">
      <w:bodyDiv w:val="1"/>
      <w:marLeft w:val="0"/>
      <w:marRight w:val="0"/>
      <w:marTop w:val="0"/>
      <w:marBottom w:val="0"/>
      <w:divBdr>
        <w:top w:val="none" w:sz="0" w:space="0" w:color="auto"/>
        <w:left w:val="none" w:sz="0" w:space="0" w:color="auto"/>
        <w:bottom w:val="none" w:sz="0" w:space="0" w:color="auto"/>
        <w:right w:val="none" w:sz="0" w:space="0" w:color="auto"/>
      </w:divBdr>
    </w:div>
    <w:div w:id="984622747">
      <w:bodyDiv w:val="1"/>
      <w:marLeft w:val="0"/>
      <w:marRight w:val="0"/>
      <w:marTop w:val="0"/>
      <w:marBottom w:val="0"/>
      <w:divBdr>
        <w:top w:val="none" w:sz="0" w:space="0" w:color="auto"/>
        <w:left w:val="none" w:sz="0" w:space="0" w:color="auto"/>
        <w:bottom w:val="none" w:sz="0" w:space="0" w:color="auto"/>
        <w:right w:val="none" w:sz="0" w:space="0" w:color="auto"/>
      </w:divBdr>
    </w:div>
    <w:div w:id="988629901">
      <w:bodyDiv w:val="1"/>
      <w:marLeft w:val="0"/>
      <w:marRight w:val="0"/>
      <w:marTop w:val="0"/>
      <w:marBottom w:val="0"/>
      <w:divBdr>
        <w:top w:val="none" w:sz="0" w:space="0" w:color="auto"/>
        <w:left w:val="none" w:sz="0" w:space="0" w:color="auto"/>
        <w:bottom w:val="none" w:sz="0" w:space="0" w:color="auto"/>
        <w:right w:val="none" w:sz="0" w:space="0" w:color="auto"/>
      </w:divBdr>
    </w:div>
    <w:div w:id="994263516">
      <w:bodyDiv w:val="1"/>
      <w:marLeft w:val="0"/>
      <w:marRight w:val="0"/>
      <w:marTop w:val="0"/>
      <w:marBottom w:val="0"/>
      <w:divBdr>
        <w:top w:val="none" w:sz="0" w:space="0" w:color="auto"/>
        <w:left w:val="none" w:sz="0" w:space="0" w:color="auto"/>
        <w:bottom w:val="none" w:sz="0" w:space="0" w:color="auto"/>
        <w:right w:val="none" w:sz="0" w:space="0" w:color="auto"/>
      </w:divBdr>
    </w:div>
    <w:div w:id="1002515119">
      <w:bodyDiv w:val="1"/>
      <w:marLeft w:val="0"/>
      <w:marRight w:val="0"/>
      <w:marTop w:val="0"/>
      <w:marBottom w:val="0"/>
      <w:divBdr>
        <w:top w:val="none" w:sz="0" w:space="0" w:color="auto"/>
        <w:left w:val="none" w:sz="0" w:space="0" w:color="auto"/>
        <w:bottom w:val="none" w:sz="0" w:space="0" w:color="auto"/>
        <w:right w:val="none" w:sz="0" w:space="0" w:color="auto"/>
      </w:divBdr>
    </w:div>
    <w:div w:id="1002665090">
      <w:bodyDiv w:val="1"/>
      <w:marLeft w:val="0"/>
      <w:marRight w:val="0"/>
      <w:marTop w:val="0"/>
      <w:marBottom w:val="0"/>
      <w:divBdr>
        <w:top w:val="none" w:sz="0" w:space="0" w:color="auto"/>
        <w:left w:val="none" w:sz="0" w:space="0" w:color="auto"/>
        <w:bottom w:val="none" w:sz="0" w:space="0" w:color="auto"/>
        <w:right w:val="none" w:sz="0" w:space="0" w:color="auto"/>
      </w:divBdr>
    </w:div>
    <w:div w:id="1003699896">
      <w:bodyDiv w:val="1"/>
      <w:marLeft w:val="0"/>
      <w:marRight w:val="0"/>
      <w:marTop w:val="0"/>
      <w:marBottom w:val="0"/>
      <w:divBdr>
        <w:top w:val="none" w:sz="0" w:space="0" w:color="auto"/>
        <w:left w:val="none" w:sz="0" w:space="0" w:color="auto"/>
        <w:bottom w:val="none" w:sz="0" w:space="0" w:color="auto"/>
        <w:right w:val="none" w:sz="0" w:space="0" w:color="auto"/>
      </w:divBdr>
    </w:div>
    <w:div w:id="1003898085">
      <w:bodyDiv w:val="1"/>
      <w:marLeft w:val="0"/>
      <w:marRight w:val="0"/>
      <w:marTop w:val="0"/>
      <w:marBottom w:val="0"/>
      <w:divBdr>
        <w:top w:val="none" w:sz="0" w:space="0" w:color="auto"/>
        <w:left w:val="none" w:sz="0" w:space="0" w:color="auto"/>
        <w:bottom w:val="none" w:sz="0" w:space="0" w:color="auto"/>
        <w:right w:val="none" w:sz="0" w:space="0" w:color="auto"/>
      </w:divBdr>
    </w:div>
    <w:div w:id="1005595734">
      <w:bodyDiv w:val="1"/>
      <w:marLeft w:val="0"/>
      <w:marRight w:val="0"/>
      <w:marTop w:val="0"/>
      <w:marBottom w:val="0"/>
      <w:divBdr>
        <w:top w:val="none" w:sz="0" w:space="0" w:color="auto"/>
        <w:left w:val="none" w:sz="0" w:space="0" w:color="auto"/>
        <w:bottom w:val="none" w:sz="0" w:space="0" w:color="auto"/>
        <w:right w:val="none" w:sz="0" w:space="0" w:color="auto"/>
      </w:divBdr>
    </w:div>
    <w:div w:id="1005740288">
      <w:bodyDiv w:val="1"/>
      <w:marLeft w:val="0"/>
      <w:marRight w:val="0"/>
      <w:marTop w:val="0"/>
      <w:marBottom w:val="0"/>
      <w:divBdr>
        <w:top w:val="none" w:sz="0" w:space="0" w:color="auto"/>
        <w:left w:val="none" w:sz="0" w:space="0" w:color="auto"/>
        <w:bottom w:val="none" w:sz="0" w:space="0" w:color="auto"/>
        <w:right w:val="none" w:sz="0" w:space="0" w:color="auto"/>
      </w:divBdr>
    </w:div>
    <w:div w:id="1006640536">
      <w:bodyDiv w:val="1"/>
      <w:marLeft w:val="0"/>
      <w:marRight w:val="0"/>
      <w:marTop w:val="0"/>
      <w:marBottom w:val="0"/>
      <w:divBdr>
        <w:top w:val="none" w:sz="0" w:space="0" w:color="auto"/>
        <w:left w:val="none" w:sz="0" w:space="0" w:color="auto"/>
        <w:bottom w:val="none" w:sz="0" w:space="0" w:color="auto"/>
        <w:right w:val="none" w:sz="0" w:space="0" w:color="auto"/>
      </w:divBdr>
    </w:div>
    <w:div w:id="1012604204">
      <w:bodyDiv w:val="1"/>
      <w:marLeft w:val="0"/>
      <w:marRight w:val="0"/>
      <w:marTop w:val="0"/>
      <w:marBottom w:val="0"/>
      <w:divBdr>
        <w:top w:val="none" w:sz="0" w:space="0" w:color="auto"/>
        <w:left w:val="none" w:sz="0" w:space="0" w:color="auto"/>
        <w:bottom w:val="none" w:sz="0" w:space="0" w:color="auto"/>
        <w:right w:val="none" w:sz="0" w:space="0" w:color="auto"/>
      </w:divBdr>
    </w:div>
    <w:div w:id="1015182762">
      <w:bodyDiv w:val="1"/>
      <w:marLeft w:val="0"/>
      <w:marRight w:val="0"/>
      <w:marTop w:val="0"/>
      <w:marBottom w:val="0"/>
      <w:divBdr>
        <w:top w:val="none" w:sz="0" w:space="0" w:color="auto"/>
        <w:left w:val="none" w:sz="0" w:space="0" w:color="auto"/>
        <w:bottom w:val="none" w:sz="0" w:space="0" w:color="auto"/>
        <w:right w:val="none" w:sz="0" w:space="0" w:color="auto"/>
      </w:divBdr>
    </w:div>
    <w:div w:id="1017124535">
      <w:bodyDiv w:val="1"/>
      <w:marLeft w:val="0"/>
      <w:marRight w:val="0"/>
      <w:marTop w:val="0"/>
      <w:marBottom w:val="0"/>
      <w:divBdr>
        <w:top w:val="none" w:sz="0" w:space="0" w:color="auto"/>
        <w:left w:val="none" w:sz="0" w:space="0" w:color="auto"/>
        <w:bottom w:val="none" w:sz="0" w:space="0" w:color="auto"/>
        <w:right w:val="none" w:sz="0" w:space="0" w:color="auto"/>
      </w:divBdr>
    </w:div>
    <w:div w:id="1022588236">
      <w:bodyDiv w:val="1"/>
      <w:marLeft w:val="0"/>
      <w:marRight w:val="0"/>
      <w:marTop w:val="0"/>
      <w:marBottom w:val="0"/>
      <w:divBdr>
        <w:top w:val="none" w:sz="0" w:space="0" w:color="auto"/>
        <w:left w:val="none" w:sz="0" w:space="0" w:color="auto"/>
        <w:bottom w:val="none" w:sz="0" w:space="0" w:color="auto"/>
        <w:right w:val="none" w:sz="0" w:space="0" w:color="auto"/>
      </w:divBdr>
    </w:div>
    <w:div w:id="1030106940">
      <w:bodyDiv w:val="1"/>
      <w:marLeft w:val="0"/>
      <w:marRight w:val="0"/>
      <w:marTop w:val="0"/>
      <w:marBottom w:val="0"/>
      <w:divBdr>
        <w:top w:val="none" w:sz="0" w:space="0" w:color="auto"/>
        <w:left w:val="none" w:sz="0" w:space="0" w:color="auto"/>
        <w:bottom w:val="none" w:sz="0" w:space="0" w:color="auto"/>
        <w:right w:val="none" w:sz="0" w:space="0" w:color="auto"/>
      </w:divBdr>
    </w:div>
    <w:div w:id="1033075423">
      <w:bodyDiv w:val="1"/>
      <w:marLeft w:val="0"/>
      <w:marRight w:val="0"/>
      <w:marTop w:val="0"/>
      <w:marBottom w:val="0"/>
      <w:divBdr>
        <w:top w:val="none" w:sz="0" w:space="0" w:color="auto"/>
        <w:left w:val="none" w:sz="0" w:space="0" w:color="auto"/>
        <w:bottom w:val="none" w:sz="0" w:space="0" w:color="auto"/>
        <w:right w:val="none" w:sz="0" w:space="0" w:color="auto"/>
      </w:divBdr>
    </w:div>
    <w:div w:id="1034311300">
      <w:bodyDiv w:val="1"/>
      <w:marLeft w:val="0"/>
      <w:marRight w:val="0"/>
      <w:marTop w:val="0"/>
      <w:marBottom w:val="0"/>
      <w:divBdr>
        <w:top w:val="none" w:sz="0" w:space="0" w:color="auto"/>
        <w:left w:val="none" w:sz="0" w:space="0" w:color="auto"/>
        <w:bottom w:val="none" w:sz="0" w:space="0" w:color="auto"/>
        <w:right w:val="none" w:sz="0" w:space="0" w:color="auto"/>
      </w:divBdr>
    </w:div>
    <w:div w:id="1043096248">
      <w:bodyDiv w:val="1"/>
      <w:marLeft w:val="0"/>
      <w:marRight w:val="0"/>
      <w:marTop w:val="0"/>
      <w:marBottom w:val="0"/>
      <w:divBdr>
        <w:top w:val="none" w:sz="0" w:space="0" w:color="auto"/>
        <w:left w:val="none" w:sz="0" w:space="0" w:color="auto"/>
        <w:bottom w:val="none" w:sz="0" w:space="0" w:color="auto"/>
        <w:right w:val="none" w:sz="0" w:space="0" w:color="auto"/>
      </w:divBdr>
    </w:div>
    <w:div w:id="1050424138">
      <w:bodyDiv w:val="1"/>
      <w:marLeft w:val="0"/>
      <w:marRight w:val="0"/>
      <w:marTop w:val="0"/>
      <w:marBottom w:val="0"/>
      <w:divBdr>
        <w:top w:val="none" w:sz="0" w:space="0" w:color="auto"/>
        <w:left w:val="none" w:sz="0" w:space="0" w:color="auto"/>
        <w:bottom w:val="none" w:sz="0" w:space="0" w:color="auto"/>
        <w:right w:val="none" w:sz="0" w:space="0" w:color="auto"/>
      </w:divBdr>
    </w:div>
    <w:div w:id="1052121069">
      <w:bodyDiv w:val="1"/>
      <w:marLeft w:val="0"/>
      <w:marRight w:val="0"/>
      <w:marTop w:val="0"/>
      <w:marBottom w:val="0"/>
      <w:divBdr>
        <w:top w:val="none" w:sz="0" w:space="0" w:color="auto"/>
        <w:left w:val="none" w:sz="0" w:space="0" w:color="auto"/>
        <w:bottom w:val="none" w:sz="0" w:space="0" w:color="auto"/>
        <w:right w:val="none" w:sz="0" w:space="0" w:color="auto"/>
      </w:divBdr>
    </w:div>
    <w:div w:id="1058936276">
      <w:bodyDiv w:val="1"/>
      <w:marLeft w:val="0"/>
      <w:marRight w:val="0"/>
      <w:marTop w:val="0"/>
      <w:marBottom w:val="0"/>
      <w:divBdr>
        <w:top w:val="none" w:sz="0" w:space="0" w:color="auto"/>
        <w:left w:val="none" w:sz="0" w:space="0" w:color="auto"/>
        <w:bottom w:val="none" w:sz="0" w:space="0" w:color="auto"/>
        <w:right w:val="none" w:sz="0" w:space="0" w:color="auto"/>
      </w:divBdr>
    </w:div>
    <w:div w:id="1063213564">
      <w:bodyDiv w:val="1"/>
      <w:marLeft w:val="0"/>
      <w:marRight w:val="0"/>
      <w:marTop w:val="0"/>
      <w:marBottom w:val="0"/>
      <w:divBdr>
        <w:top w:val="none" w:sz="0" w:space="0" w:color="auto"/>
        <w:left w:val="none" w:sz="0" w:space="0" w:color="auto"/>
        <w:bottom w:val="none" w:sz="0" w:space="0" w:color="auto"/>
        <w:right w:val="none" w:sz="0" w:space="0" w:color="auto"/>
      </w:divBdr>
    </w:div>
    <w:div w:id="1068570919">
      <w:bodyDiv w:val="1"/>
      <w:marLeft w:val="0"/>
      <w:marRight w:val="0"/>
      <w:marTop w:val="0"/>
      <w:marBottom w:val="0"/>
      <w:divBdr>
        <w:top w:val="none" w:sz="0" w:space="0" w:color="auto"/>
        <w:left w:val="none" w:sz="0" w:space="0" w:color="auto"/>
        <w:bottom w:val="none" w:sz="0" w:space="0" w:color="auto"/>
        <w:right w:val="none" w:sz="0" w:space="0" w:color="auto"/>
      </w:divBdr>
    </w:div>
    <w:div w:id="1072507258">
      <w:bodyDiv w:val="1"/>
      <w:marLeft w:val="0"/>
      <w:marRight w:val="0"/>
      <w:marTop w:val="0"/>
      <w:marBottom w:val="0"/>
      <w:divBdr>
        <w:top w:val="none" w:sz="0" w:space="0" w:color="auto"/>
        <w:left w:val="none" w:sz="0" w:space="0" w:color="auto"/>
        <w:bottom w:val="none" w:sz="0" w:space="0" w:color="auto"/>
        <w:right w:val="none" w:sz="0" w:space="0" w:color="auto"/>
      </w:divBdr>
    </w:div>
    <w:div w:id="1074545233">
      <w:bodyDiv w:val="1"/>
      <w:marLeft w:val="0"/>
      <w:marRight w:val="0"/>
      <w:marTop w:val="0"/>
      <w:marBottom w:val="0"/>
      <w:divBdr>
        <w:top w:val="none" w:sz="0" w:space="0" w:color="auto"/>
        <w:left w:val="none" w:sz="0" w:space="0" w:color="auto"/>
        <w:bottom w:val="none" w:sz="0" w:space="0" w:color="auto"/>
        <w:right w:val="none" w:sz="0" w:space="0" w:color="auto"/>
      </w:divBdr>
    </w:div>
    <w:div w:id="1080756440">
      <w:bodyDiv w:val="1"/>
      <w:marLeft w:val="0"/>
      <w:marRight w:val="0"/>
      <w:marTop w:val="0"/>
      <w:marBottom w:val="0"/>
      <w:divBdr>
        <w:top w:val="none" w:sz="0" w:space="0" w:color="auto"/>
        <w:left w:val="none" w:sz="0" w:space="0" w:color="auto"/>
        <w:bottom w:val="none" w:sz="0" w:space="0" w:color="auto"/>
        <w:right w:val="none" w:sz="0" w:space="0" w:color="auto"/>
      </w:divBdr>
    </w:div>
    <w:div w:id="1083145202">
      <w:bodyDiv w:val="1"/>
      <w:marLeft w:val="0"/>
      <w:marRight w:val="0"/>
      <w:marTop w:val="0"/>
      <w:marBottom w:val="0"/>
      <w:divBdr>
        <w:top w:val="none" w:sz="0" w:space="0" w:color="auto"/>
        <w:left w:val="none" w:sz="0" w:space="0" w:color="auto"/>
        <w:bottom w:val="none" w:sz="0" w:space="0" w:color="auto"/>
        <w:right w:val="none" w:sz="0" w:space="0" w:color="auto"/>
      </w:divBdr>
    </w:div>
    <w:div w:id="1091664782">
      <w:bodyDiv w:val="1"/>
      <w:marLeft w:val="0"/>
      <w:marRight w:val="0"/>
      <w:marTop w:val="0"/>
      <w:marBottom w:val="0"/>
      <w:divBdr>
        <w:top w:val="none" w:sz="0" w:space="0" w:color="auto"/>
        <w:left w:val="none" w:sz="0" w:space="0" w:color="auto"/>
        <w:bottom w:val="none" w:sz="0" w:space="0" w:color="auto"/>
        <w:right w:val="none" w:sz="0" w:space="0" w:color="auto"/>
      </w:divBdr>
    </w:div>
    <w:div w:id="1092969718">
      <w:bodyDiv w:val="1"/>
      <w:marLeft w:val="0"/>
      <w:marRight w:val="0"/>
      <w:marTop w:val="0"/>
      <w:marBottom w:val="0"/>
      <w:divBdr>
        <w:top w:val="none" w:sz="0" w:space="0" w:color="auto"/>
        <w:left w:val="none" w:sz="0" w:space="0" w:color="auto"/>
        <w:bottom w:val="none" w:sz="0" w:space="0" w:color="auto"/>
        <w:right w:val="none" w:sz="0" w:space="0" w:color="auto"/>
      </w:divBdr>
    </w:div>
    <w:div w:id="1101072529">
      <w:bodyDiv w:val="1"/>
      <w:marLeft w:val="0"/>
      <w:marRight w:val="0"/>
      <w:marTop w:val="0"/>
      <w:marBottom w:val="0"/>
      <w:divBdr>
        <w:top w:val="none" w:sz="0" w:space="0" w:color="auto"/>
        <w:left w:val="none" w:sz="0" w:space="0" w:color="auto"/>
        <w:bottom w:val="none" w:sz="0" w:space="0" w:color="auto"/>
        <w:right w:val="none" w:sz="0" w:space="0" w:color="auto"/>
      </w:divBdr>
    </w:div>
    <w:div w:id="1102453800">
      <w:bodyDiv w:val="1"/>
      <w:marLeft w:val="0"/>
      <w:marRight w:val="0"/>
      <w:marTop w:val="0"/>
      <w:marBottom w:val="0"/>
      <w:divBdr>
        <w:top w:val="none" w:sz="0" w:space="0" w:color="auto"/>
        <w:left w:val="none" w:sz="0" w:space="0" w:color="auto"/>
        <w:bottom w:val="none" w:sz="0" w:space="0" w:color="auto"/>
        <w:right w:val="none" w:sz="0" w:space="0" w:color="auto"/>
      </w:divBdr>
    </w:div>
    <w:div w:id="1104809073">
      <w:bodyDiv w:val="1"/>
      <w:marLeft w:val="0"/>
      <w:marRight w:val="0"/>
      <w:marTop w:val="0"/>
      <w:marBottom w:val="0"/>
      <w:divBdr>
        <w:top w:val="none" w:sz="0" w:space="0" w:color="auto"/>
        <w:left w:val="none" w:sz="0" w:space="0" w:color="auto"/>
        <w:bottom w:val="none" w:sz="0" w:space="0" w:color="auto"/>
        <w:right w:val="none" w:sz="0" w:space="0" w:color="auto"/>
      </w:divBdr>
    </w:div>
    <w:div w:id="1109472059">
      <w:bodyDiv w:val="1"/>
      <w:marLeft w:val="0"/>
      <w:marRight w:val="0"/>
      <w:marTop w:val="0"/>
      <w:marBottom w:val="0"/>
      <w:divBdr>
        <w:top w:val="none" w:sz="0" w:space="0" w:color="auto"/>
        <w:left w:val="none" w:sz="0" w:space="0" w:color="auto"/>
        <w:bottom w:val="none" w:sz="0" w:space="0" w:color="auto"/>
        <w:right w:val="none" w:sz="0" w:space="0" w:color="auto"/>
      </w:divBdr>
    </w:div>
    <w:div w:id="1111972316">
      <w:bodyDiv w:val="1"/>
      <w:marLeft w:val="0"/>
      <w:marRight w:val="0"/>
      <w:marTop w:val="0"/>
      <w:marBottom w:val="0"/>
      <w:divBdr>
        <w:top w:val="none" w:sz="0" w:space="0" w:color="auto"/>
        <w:left w:val="none" w:sz="0" w:space="0" w:color="auto"/>
        <w:bottom w:val="none" w:sz="0" w:space="0" w:color="auto"/>
        <w:right w:val="none" w:sz="0" w:space="0" w:color="auto"/>
      </w:divBdr>
    </w:div>
    <w:div w:id="1112626598">
      <w:bodyDiv w:val="1"/>
      <w:marLeft w:val="0"/>
      <w:marRight w:val="0"/>
      <w:marTop w:val="0"/>
      <w:marBottom w:val="0"/>
      <w:divBdr>
        <w:top w:val="none" w:sz="0" w:space="0" w:color="auto"/>
        <w:left w:val="none" w:sz="0" w:space="0" w:color="auto"/>
        <w:bottom w:val="none" w:sz="0" w:space="0" w:color="auto"/>
        <w:right w:val="none" w:sz="0" w:space="0" w:color="auto"/>
      </w:divBdr>
    </w:div>
    <w:div w:id="1114599283">
      <w:bodyDiv w:val="1"/>
      <w:marLeft w:val="0"/>
      <w:marRight w:val="0"/>
      <w:marTop w:val="0"/>
      <w:marBottom w:val="0"/>
      <w:divBdr>
        <w:top w:val="none" w:sz="0" w:space="0" w:color="auto"/>
        <w:left w:val="none" w:sz="0" w:space="0" w:color="auto"/>
        <w:bottom w:val="none" w:sz="0" w:space="0" w:color="auto"/>
        <w:right w:val="none" w:sz="0" w:space="0" w:color="auto"/>
      </w:divBdr>
    </w:div>
    <w:div w:id="1119760166">
      <w:bodyDiv w:val="1"/>
      <w:marLeft w:val="0"/>
      <w:marRight w:val="0"/>
      <w:marTop w:val="0"/>
      <w:marBottom w:val="0"/>
      <w:divBdr>
        <w:top w:val="none" w:sz="0" w:space="0" w:color="auto"/>
        <w:left w:val="none" w:sz="0" w:space="0" w:color="auto"/>
        <w:bottom w:val="none" w:sz="0" w:space="0" w:color="auto"/>
        <w:right w:val="none" w:sz="0" w:space="0" w:color="auto"/>
      </w:divBdr>
    </w:div>
    <w:div w:id="1129670228">
      <w:bodyDiv w:val="1"/>
      <w:marLeft w:val="0"/>
      <w:marRight w:val="0"/>
      <w:marTop w:val="0"/>
      <w:marBottom w:val="0"/>
      <w:divBdr>
        <w:top w:val="none" w:sz="0" w:space="0" w:color="auto"/>
        <w:left w:val="none" w:sz="0" w:space="0" w:color="auto"/>
        <w:bottom w:val="none" w:sz="0" w:space="0" w:color="auto"/>
        <w:right w:val="none" w:sz="0" w:space="0" w:color="auto"/>
      </w:divBdr>
    </w:div>
    <w:div w:id="1131047993">
      <w:bodyDiv w:val="1"/>
      <w:marLeft w:val="0"/>
      <w:marRight w:val="0"/>
      <w:marTop w:val="0"/>
      <w:marBottom w:val="0"/>
      <w:divBdr>
        <w:top w:val="none" w:sz="0" w:space="0" w:color="auto"/>
        <w:left w:val="none" w:sz="0" w:space="0" w:color="auto"/>
        <w:bottom w:val="none" w:sz="0" w:space="0" w:color="auto"/>
        <w:right w:val="none" w:sz="0" w:space="0" w:color="auto"/>
      </w:divBdr>
    </w:div>
    <w:div w:id="1134711438">
      <w:bodyDiv w:val="1"/>
      <w:marLeft w:val="0"/>
      <w:marRight w:val="0"/>
      <w:marTop w:val="0"/>
      <w:marBottom w:val="0"/>
      <w:divBdr>
        <w:top w:val="none" w:sz="0" w:space="0" w:color="auto"/>
        <w:left w:val="none" w:sz="0" w:space="0" w:color="auto"/>
        <w:bottom w:val="none" w:sz="0" w:space="0" w:color="auto"/>
        <w:right w:val="none" w:sz="0" w:space="0" w:color="auto"/>
      </w:divBdr>
    </w:div>
    <w:div w:id="1134786322">
      <w:bodyDiv w:val="1"/>
      <w:marLeft w:val="0"/>
      <w:marRight w:val="0"/>
      <w:marTop w:val="0"/>
      <w:marBottom w:val="0"/>
      <w:divBdr>
        <w:top w:val="none" w:sz="0" w:space="0" w:color="auto"/>
        <w:left w:val="none" w:sz="0" w:space="0" w:color="auto"/>
        <w:bottom w:val="none" w:sz="0" w:space="0" w:color="auto"/>
        <w:right w:val="none" w:sz="0" w:space="0" w:color="auto"/>
      </w:divBdr>
    </w:div>
    <w:div w:id="1144353124">
      <w:bodyDiv w:val="1"/>
      <w:marLeft w:val="0"/>
      <w:marRight w:val="0"/>
      <w:marTop w:val="0"/>
      <w:marBottom w:val="0"/>
      <w:divBdr>
        <w:top w:val="none" w:sz="0" w:space="0" w:color="auto"/>
        <w:left w:val="none" w:sz="0" w:space="0" w:color="auto"/>
        <w:bottom w:val="none" w:sz="0" w:space="0" w:color="auto"/>
        <w:right w:val="none" w:sz="0" w:space="0" w:color="auto"/>
      </w:divBdr>
    </w:div>
    <w:div w:id="1149707623">
      <w:bodyDiv w:val="1"/>
      <w:marLeft w:val="0"/>
      <w:marRight w:val="0"/>
      <w:marTop w:val="0"/>
      <w:marBottom w:val="0"/>
      <w:divBdr>
        <w:top w:val="none" w:sz="0" w:space="0" w:color="auto"/>
        <w:left w:val="none" w:sz="0" w:space="0" w:color="auto"/>
        <w:bottom w:val="none" w:sz="0" w:space="0" w:color="auto"/>
        <w:right w:val="none" w:sz="0" w:space="0" w:color="auto"/>
      </w:divBdr>
    </w:div>
    <w:div w:id="1152063430">
      <w:bodyDiv w:val="1"/>
      <w:marLeft w:val="0"/>
      <w:marRight w:val="0"/>
      <w:marTop w:val="0"/>
      <w:marBottom w:val="0"/>
      <w:divBdr>
        <w:top w:val="none" w:sz="0" w:space="0" w:color="auto"/>
        <w:left w:val="none" w:sz="0" w:space="0" w:color="auto"/>
        <w:bottom w:val="none" w:sz="0" w:space="0" w:color="auto"/>
        <w:right w:val="none" w:sz="0" w:space="0" w:color="auto"/>
      </w:divBdr>
    </w:div>
    <w:div w:id="1154567008">
      <w:bodyDiv w:val="1"/>
      <w:marLeft w:val="0"/>
      <w:marRight w:val="0"/>
      <w:marTop w:val="0"/>
      <w:marBottom w:val="0"/>
      <w:divBdr>
        <w:top w:val="none" w:sz="0" w:space="0" w:color="auto"/>
        <w:left w:val="none" w:sz="0" w:space="0" w:color="auto"/>
        <w:bottom w:val="none" w:sz="0" w:space="0" w:color="auto"/>
        <w:right w:val="none" w:sz="0" w:space="0" w:color="auto"/>
      </w:divBdr>
    </w:div>
    <w:div w:id="1157308207">
      <w:bodyDiv w:val="1"/>
      <w:marLeft w:val="0"/>
      <w:marRight w:val="0"/>
      <w:marTop w:val="0"/>
      <w:marBottom w:val="0"/>
      <w:divBdr>
        <w:top w:val="none" w:sz="0" w:space="0" w:color="auto"/>
        <w:left w:val="none" w:sz="0" w:space="0" w:color="auto"/>
        <w:bottom w:val="none" w:sz="0" w:space="0" w:color="auto"/>
        <w:right w:val="none" w:sz="0" w:space="0" w:color="auto"/>
      </w:divBdr>
    </w:div>
    <w:div w:id="1166940280">
      <w:bodyDiv w:val="1"/>
      <w:marLeft w:val="0"/>
      <w:marRight w:val="0"/>
      <w:marTop w:val="0"/>
      <w:marBottom w:val="0"/>
      <w:divBdr>
        <w:top w:val="none" w:sz="0" w:space="0" w:color="auto"/>
        <w:left w:val="none" w:sz="0" w:space="0" w:color="auto"/>
        <w:bottom w:val="none" w:sz="0" w:space="0" w:color="auto"/>
        <w:right w:val="none" w:sz="0" w:space="0" w:color="auto"/>
      </w:divBdr>
    </w:div>
    <w:div w:id="1171335321">
      <w:bodyDiv w:val="1"/>
      <w:marLeft w:val="0"/>
      <w:marRight w:val="0"/>
      <w:marTop w:val="0"/>
      <w:marBottom w:val="0"/>
      <w:divBdr>
        <w:top w:val="none" w:sz="0" w:space="0" w:color="auto"/>
        <w:left w:val="none" w:sz="0" w:space="0" w:color="auto"/>
        <w:bottom w:val="none" w:sz="0" w:space="0" w:color="auto"/>
        <w:right w:val="none" w:sz="0" w:space="0" w:color="auto"/>
      </w:divBdr>
    </w:div>
    <w:div w:id="1179809024">
      <w:bodyDiv w:val="1"/>
      <w:marLeft w:val="0"/>
      <w:marRight w:val="0"/>
      <w:marTop w:val="0"/>
      <w:marBottom w:val="0"/>
      <w:divBdr>
        <w:top w:val="none" w:sz="0" w:space="0" w:color="auto"/>
        <w:left w:val="none" w:sz="0" w:space="0" w:color="auto"/>
        <w:bottom w:val="none" w:sz="0" w:space="0" w:color="auto"/>
        <w:right w:val="none" w:sz="0" w:space="0" w:color="auto"/>
      </w:divBdr>
    </w:div>
    <w:div w:id="1182477566">
      <w:bodyDiv w:val="1"/>
      <w:marLeft w:val="0"/>
      <w:marRight w:val="0"/>
      <w:marTop w:val="0"/>
      <w:marBottom w:val="0"/>
      <w:divBdr>
        <w:top w:val="none" w:sz="0" w:space="0" w:color="auto"/>
        <w:left w:val="none" w:sz="0" w:space="0" w:color="auto"/>
        <w:bottom w:val="none" w:sz="0" w:space="0" w:color="auto"/>
        <w:right w:val="none" w:sz="0" w:space="0" w:color="auto"/>
      </w:divBdr>
    </w:div>
    <w:div w:id="1192111245">
      <w:bodyDiv w:val="1"/>
      <w:marLeft w:val="0"/>
      <w:marRight w:val="0"/>
      <w:marTop w:val="0"/>
      <w:marBottom w:val="0"/>
      <w:divBdr>
        <w:top w:val="none" w:sz="0" w:space="0" w:color="auto"/>
        <w:left w:val="none" w:sz="0" w:space="0" w:color="auto"/>
        <w:bottom w:val="none" w:sz="0" w:space="0" w:color="auto"/>
        <w:right w:val="none" w:sz="0" w:space="0" w:color="auto"/>
      </w:divBdr>
    </w:div>
    <w:div w:id="1193569044">
      <w:bodyDiv w:val="1"/>
      <w:marLeft w:val="0"/>
      <w:marRight w:val="0"/>
      <w:marTop w:val="0"/>
      <w:marBottom w:val="0"/>
      <w:divBdr>
        <w:top w:val="none" w:sz="0" w:space="0" w:color="auto"/>
        <w:left w:val="none" w:sz="0" w:space="0" w:color="auto"/>
        <w:bottom w:val="none" w:sz="0" w:space="0" w:color="auto"/>
        <w:right w:val="none" w:sz="0" w:space="0" w:color="auto"/>
      </w:divBdr>
    </w:div>
    <w:div w:id="1193761016">
      <w:bodyDiv w:val="1"/>
      <w:marLeft w:val="0"/>
      <w:marRight w:val="0"/>
      <w:marTop w:val="0"/>
      <w:marBottom w:val="0"/>
      <w:divBdr>
        <w:top w:val="none" w:sz="0" w:space="0" w:color="auto"/>
        <w:left w:val="none" w:sz="0" w:space="0" w:color="auto"/>
        <w:bottom w:val="none" w:sz="0" w:space="0" w:color="auto"/>
        <w:right w:val="none" w:sz="0" w:space="0" w:color="auto"/>
      </w:divBdr>
    </w:div>
    <w:div w:id="1199853026">
      <w:bodyDiv w:val="1"/>
      <w:marLeft w:val="0"/>
      <w:marRight w:val="0"/>
      <w:marTop w:val="0"/>
      <w:marBottom w:val="0"/>
      <w:divBdr>
        <w:top w:val="none" w:sz="0" w:space="0" w:color="auto"/>
        <w:left w:val="none" w:sz="0" w:space="0" w:color="auto"/>
        <w:bottom w:val="none" w:sz="0" w:space="0" w:color="auto"/>
        <w:right w:val="none" w:sz="0" w:space="0" w:color="auto"/>
      </w:divBdr>
    </w:div>
    <w:div w:id="1203134200">
      <w:bodyDiv w:val="1"/>
      <w:marLeft w:val="0"/>
      <w:marRight w:val="0"/>
      <w:marTop w:val="0"/>
      <w:marBottom w:val="0"/>
      <w:divBdr>
        <w:top w:val="none" w:sz="0" w:space="0" w:color="auto"/>
        <w:left w:val="none" w:sz="0" w:space="0" w:color="auto"/>
        <w:bottom w:val="none" w:sz="0" w:space="0" w:color="auto"/>
        <w:right w:val="none" w:sz="0" w:space="0" w:color="auto"/>
      </w:divBdr>
    </w:div>
    <w:div w:id="1204437963">
      <w:bodyDiv w:val="1"/>
      <w:marLeft w:val="0"/>
      <w:marRight w:val="0"/>
      <w:marTop w:val="0"/>
      <w:marBottom w:val="0"/>
      <w:divBdr>
        <w:top w:val="none" w:sz="0" w:space="0" w:color="auto"/>
        <w:left w:val="none" w:sz="0" w:space="0" w:color="auto"/>
        <w:bottom w:val="none" w:sz="0" w:space="0" w:color="auto"/>
        <w:right w:val="none" w:sz="0" w:space="0" w:color="auto"/>
      </w:divBdr>
    </w:div>
    <w:div w:id="1208378452">
      <w:bodyDiv w:val="1"/>
      <w:marLeft w:val="0"/>
      <w:marRight w:val="0"/>
      <w:marTop w:val="0"/>
      <w:marBottom w:val="0"/>
      <w:divBdr>
        <w:top w:val="none" w:sz="0" w:space="0" w:color="auto"/>
        <w:left w:val="none" w:sz="0" w:space="0" w:color="auto"/>
        <w:bottom w:val="none" w:sz="0" w:space="0" w:color="auto"/>
        <w:right w:val="none" w:sz="0" w:space="0" w:color="auto"/>
      </w:divBdr>
    </w:div>
    <w:div w:id="1213349714">
      <w:bodyDiv w:val="1"/>
      <w:marLeft w:val="0"/>
      <w:marRight w:val="0"/>
      <w:marTop w:val="0"/>
      <w:marBottom w:val="0"/>
      <w:divBdr>
        <w:top w:val="none" w:sz="0" w:space="0" w:color="auto"/>
        <w:left w:val="none" w:sz="0" w:space="0" w:color="auto"/>
        <w:bottom w:val="none" w:sz="0" w:space="0" w:color="auto"/>
        <w:right w:val="none" w:sz="0" w:space="0" w:color="auto"/>
      </w:divBdr>
    </w:div>
    <w:div w:id="1215896373">
      <w:bodyDiv w:val="1"/>
      <w:marLeft w:val="0"/>
      <w:marRight w:val="0"/>
      <w:marTop w:val="0"/>
      <w:marBottom w:val="0"/>
      <w:divBdr>
        <w:top w:val="none" w:sz="0" w:space="0" w:color="auto"/>
        <w:left w:val="none" w:sz="0" w:space="0" w:color="auto"/>
        <w:bottom w:val="none" w:sz="0" w:space="0" w:color="auto"/>
        <w:right w:val="none" w:sz="0" w:space="0" w:color="auto"/>
      </w:divBdr>
    </w:div>
    <w:div w:id="1219707152">
      <w:bodyDiv w:val="1"/>
      <w:marLeft w:val="0"/>
      <w:marRight w:val="0"/>
      <w:marTop w:val="0"/>
      <w:marBottom w:val="0"/>
      <w:divBdr>
        <w:top w:val="none" w:sz="0" w:space="0" w:color="auto"/>
        <w:left w:val="none" w:sz="0" w:space="0" w:color="auto"/>
        <w:bottom w:val="none" w:sz="0" w:space="0" w:color="auto"/>
        <w:right w:val="none" w:sz="0" w:space="0" w:color="auto"/>
      </w:divBdr>
    </w:div>
    <w:div w:id="1223102255">
      <w:bodyDiv w:val="1"/>
      <w:marLeft w:val="0"/>
      <w:marRight w:val="0"/>
      <w:marTop w:val="0"/>
      <w:marBottom w:val="0"/>
      <w:divBdr>
        <w:top w:val="none" w:sz="0" w:space="0" w:color="auto"/>
        <w:left w:val="none" w:sz="0" w:space="0" w:color="auto"/>
        <w:bottom w:val="none" w:sz="0" w:space="0" w:color="auto"/>
        <w:right w:val="none" w:sz="0" w:space="0" w:color="auto"/>
      </w:divBdr>
    </w:div>
    <w:div w:id="1243611933">
      <w:bodyDiv w:val="1"/>
      <w:marLeft w:val="0"/>
      <w:marRight w:val="0"/>
      <w:marTop w:val="0"/>
      <w:marBottom w:val="0"/>
      <w:divBdr>
        <w:top w:val="none" w:sz="0" w:space="0" w:color="auto"/>
        <w:left w:val="none" w:sz="0" w:space="0" w:color="auto"/>
        <w:bottom w:val="none" w:sz="0" w:space="0" w:color="auto"/>
        <w:right w:val="none" w:sz="0" w:space="0" w:color="auto"/>
      </w:divBdr>
    </w:div>
    <w:div w:id="1245148072">
      <w:bodyDiv w:val="1"/>
      <w:marLeft w:val="0"/>
      <w:marRight w:val="0"/>
      <w:marTop w:val="0"/>
      <w:marBottom w:val="0"/>
      <w:divBdr>
        <w:top w:val="none" w:sz="0" w:space="0" w:color="auto"/>
        <w:left w:val="none" w:sz="0" w:space="0" w:color="auto"/>
        <w:bottom w:val="none" w:sz="0" w:space="0" w:color="auto"/>
        <w:right w:val="none" w:sz="0" w:space="0" w:color="auto"/>
      </w:divBdr>
    </w:div>
    <w:div w:id="1245647136">
      <w:bodyDiv w:val="1"/>
      <w:marLeft w:val="0"/>
      <w:marRight w:val="0"/>
      <w:marTop w:val="0"/>
      <w:marBottom w:val="0"/>
      <w:divBdr>
        <w:top w:val="none" w:sz="0" w:space="0" w:color="auto"/>
        <w:left w:val="none" w:sz="0" w:space="0" w:color="auto"/>
        <w:bottom w:val="none" w:sz="0" w:space="0" w:color="auto"/>
        <w:right w:val="none" w:sz="0" w:space="0" w:color="auto"/>
      </w:divBdr>
    </w:div>
    <w:div w:id="1247569771">
      <w:bodyDiv w:val="1"/>
      <w:marLeft w:val="0"/>
      <w:marRight w:val="0"/>
      <w:marTop w:val="0"/>
      <w:marBottom w:val="0"/>
      <w:divBdr>
        <w:top w:val="none" w:sz="0" w:space="0" w:color="auto"/>
        <w:left w:val="none" w:sz="0" w:space="0" w:color="auto"/>
        <w:bottom w:val="none" w:sz="0" w:space="0" w:color="auto"/>
        <w:right w:val="none" w:sz="0" w:space="0" w:color="auto"/>
      </w:divBdr>
    </w:div>
    <w:div w:id="1253078567">
      <w:bodyDiv w:val="1"/>
      <w:marLeft w:val="0"/>
      <w:marRight w:val="0"/>
      <w:marTop w:val="0"/>
      <w:marBottom w:val="0"/>
      <w:divBdr>
        <w:top w:val="none" w:sz="0" w:space="0" w:color="auto"/>
        <w:left w:val="none" w:sz="0" w:space="0" w:color="auto"/>
        <w:bottom w:val="none" w:sz="0" w:space="0" w:color="auto"/>
        <w:right w:val="none" w:sz="0" w:space="0" w:color="auto"/>
      </w:divBdr>
    </w:div>
    <w:div w:id="1253734201">
      <w:bodyDiv w:val="1"/>
      <w:marLeft w:val="0"/>
      <w:marRight w:val="0"/>
      <w:marTop w:val="0"/>
      <w:marBottom w:val="0"/>
      <w:divBdr>
        <w:top w:val="none" w:sz="0" w:space="0" w:color="auto"/>
        <w:left w:val="none" w:sz="0" w:space="0" w:color="auto"/>
        <w:bottom w:val="none" w:sz="0" w:space="0" w:color="auto"/>
        <w:right w:val="none" w:sz="0" w:space="0" w:color="auto"/>
      </w:divBdr>
    </w:div>
    <w:div w:id="1258439949">
      <w:bodyDiv w:val="1"/>
      <w:marLeft w:val="0"/>
      <w:marRight w:val="0"/>
      <w:marTop w:val="0"/>
      <w:marBottom w:val="0"/>
      <w:divBdr>
        <w:top w:val="none" w:sz="0" w:space="0" w:color="auto"/>
        <w:left w:val="none" w:sz="0" w:space="0" w:color="auto"/>
        <w:bottom w:val="none" w:sz="0" w:space="0" w:color="auto"/>
        <w:right w:val="none" w:sz="0" w:space="0" w:color="auto"/>
      </w:divBdr>
    </w:div>
    <w:div w:id="1259289396">
      <w:bodyDiv w:val="1"/>
      <w:marLeft w:val="0"/>
      <w:marRight w:val="0"/>
      <w:marTop w:val="0"/>
      <w:marBottom w:val="0"/>
      <w:divBdr>
        <w:top w:val="none" w:sz="0" w:space="0" w:color="auto"/>
        <w:left w:val="none" w:sz="0" w:space="0" w:color="auto"/>
        <w:bottom w:val="none" w:sz="0" w:space="0" w:color="auto"/>
        <w:right w:val="none" w:sz="0" w:space="0" w:color="auto"/>
      </w:divBdr>
    </w:div>
    <w:div w:id="1259413771">
      <w:bodyDiv w:val="1"/>
      <w:marLeft w:val="0"/>
      <w:marRight w:val="0"/>
      <w:marTop w:val="0"/>
      <w:marBottom w:val="0"/>
      <w:divBdr>
        <w:top w:val="none" w:sz="0" w:space="0" w:color="auto"/>
        <w:left w:val="none" w:sz="0" w:space="0" w:color="auto"/>
        <w:bottom w:val="none" w:sz="0" w:space="0" w:color="auto"/>
        <w:right w:val="none" w:sz="0" w:space="0" w:color="auto"/>
      </w:divBdr>
    </w:div>
    <w:div w:id="1260333464">
      <w:bodyDiv w:val="1"/>
      <w:marLeft w:val="0"/>
      <w:marRight w:val="0"/>
      <w:marTop w:val="0"/>
      <w:marBottom w:val="0"/>
      <w:divBdr>
        <w:top w:val="none" w:sz="0" w:space="0" w:color="auto"/>
        <w:left w:val="none" w:sz="0" w:space="0" w:color="auto"/>
        <w:bottom w:val="none" w:sz="0" w:space="0" w:color="auto"/>
        <w:right w:val="none" w:sz="0" w:space="0" w:color="auto"/>
      </w:divBdr>
    </w:div>
    <w:div w:id="1261377001">
      <w:bodyDiv w:val="1"/>
      <w:marLeft w:val="0"/>
      <w:marRight w:val="0"/>
      <w:marTop w:val="0"/>
      <w:marBottom w:val="0"/>
      <w:divBdr>
        <w:top w:val="none" w:sz="0" w:space="0" w:color="auto"/>
        <w:left w:val="none" w:sz="0" w:space="0" w:color="auto"/>
        <w:bottom w:val="none" w:sz="0" w:space="0" w:color="auto"/>
        <w:right w:val="none" w:sz="0" w:space="0" w:color="auto"/>
      </w:divBdr>
    </w:div>
    <w:div w:id="1263412115">
      <w:bodyDiv w:val="1"/>
      <w:marLeft w:val="0"/>
      <w:marRight w:val="0"/>
      <w:marTop w:val="0"/>
      <w:marBottom w:val="0"/>
      <w:divBdr>
        <w:top w:val="none" w:sz="0" w:space="0" w:color="auto"/>
        <w:left w:val="none" w:sz="0" w:space="0" w:color="auto"/>
        <w:bottom w:val="none" w:sz="0" w:space="0" w:color="auto"/>
        <w:right w:val="none" w:sz="0" w:space="0" w:color="auto"/>
      </w:divBdr>
    </w:div>
    <w:div w:id="1272589845">
      <w:bodyDiv w:val="1"/>
      <w:marLeft w:val="0"/>
      <w:marRight w:val="0"/>
      <w:marTop w:val="0"/>
      <w:marBottom w:val="0"/>
      <w:divBdr>
        <w:top w:val="none" w:sz="0" w:space="0" w:color="auto"/>
        <w:left w:val="none" w:sz="0" w:space="0" w:color="auto"/>
        <w:bottom w:val="none" w:sz="0" w:space="0" w:color="auto"/>
        <w:right w:val="none" w:sz="0" w:space="0" w:color="auto"/>
      </w:divBdr>
    </w:div>
    <w:div w:id="1273590600">
      <w:bodyDiv w:val="1"/>
      <w:marLeft w:val="0"/>
      <w:marRight w:val="0"/>
      <w:marTop w:val="0"/>
      <w:marBottom w:val="0"/>
      <w:divBdr>
        <w:top w:val="none" w:sz="0" w:space="0" w:color="auto"/>
        <w:left w:val="none" w:sz="0" w:space="0" w:color="auto"/>
        <w:bottom w:val="none" w:sz="0" w:space="0" w:color="auto"/>
        <w:right w:val="none" w:sz="0" w:space="0" w:color="auto"/>
      </w:divBdr>
    </w:div>
    <w:div w:id="1277785093">
      <w:bodyDiv w:val="1"/>
      <w:marLeft w:val="0"/>
      <w:marRight w:val="0"/>
      <w:marTop w:val="0"/>
      <w:marBottom w:val="0"/>
      <w:divBdr>
        <w:top w:val="none" w:sz="0" w:space="0" w:color="auto"/>
        <w:left w:val="none" w:sz="0" w:space="0" w:color="auto"/>
        <w:bottom w:val="none" w:sz="0" w:space="0" w:color="auto"/>
        <w:right w:val="none" w:sz="0" w:space="0" w:color="auto"/>
      </w:divBdr>
    </w:div>
    <w:div w:id="1283460607">
      <w:bodyDiv w:val="1"/>
      <w:marLeft w:val="0"/>
      <w:marRight w:val="0"/>
      <w:marTop w:val="0"/>
      <w:marBottom w:val="0"/>
      <w:divBdr>
        <w:top w:val="none" w:sz="0" w:space="0" w:color="auto"/>
        <w:left w:val="none" w:sz="0" w:space="0" w:color="auto"/>
        <w:bottom w:val="none" w:sz="0" w:space="0" w:color="auto"/>
        <w:right w:val="none" w:sz="0" w:space="0" w:color="auto"/>
      </w:divBdr>
    </w:div>
    <w:div w:id="1283535664">
      <w:bodyDiv w:val="1"/>
      <w:marLeft w:val="0"/>
      <w:marRight w:val="0"/>
      <w:marTop w:val="0"/>
      <w:marBottom w:val="0"/>
      <w:divBdr>
        <w:top w:val="none" w:sz="0" w:space="0" w:color="auto"/>
        <w:left w:val="none" w:sz="0" w:space="0" w:color="auto"/>
        <w:bottom w:val="none" w:sz="0" w:space="0" w:color="auto"/>
        <w:right w:val="none" w:sz="0" w:space="0" w:color="auto"/>
      </w:divBdr>
    </w:div>
    <w:div w:id="1294795400">
      <w:bodyDiv w:val="1"/>
      <w:marLeft w:val="0"/>
      <w:marRight w:val="0"/>
      <w:marTop w:val="0"/>
      <w:marBottom w:val="0"/>
      <w:divBdr>
        <w:top w:val="none" w:sz="0" w:space="0" w:color="auto"/>
        <w:left w:val="none" w:sz="0" w:space="0" w:color="auto"/>
        <w:bottom w:val="none" w:sz="0" w:space="0" w:color="auto"/>
        <w:right w:val="none" w:sz="0" w:space="0" w:color="auto"/>
      </w:divBdr>
    </w:div>
    <w:div w:id="1299339515">
      <w:bodyDiv w:val="1"/>
      <w:marLeft w:val="0"/>
      <w:marRight w:val="0"/>
      <w:marTop w:val="0"/>
      <w:marBottom w:val="0"/>
      <w:divBdr>
        <w:top w:val="none" w:sz="0" w:space="0" w:color="auto"/>
        <w:left w:val="none" w:sz="0" w:space="0" w:color="auto"/>
        <w:bottom w:val="none" w:sz="0" w:space="0" w:color="auto"/>
        <w:right w:val="none" w:sz="0" w:space="0" w:color="auto"/>
      </w:divBdr>
    </w:div>
    <w:div w:id="1302418448">
      <w:bodyDiv w:val="1"/>
      <w:marLeft w:val="0"/>
      <w:marRight w:val="0"/>
      <w:marTop w:val="0"/>
      <w:marBottom w:val="0"/>
      <w:divBdr>
        <w:top w:val="none" w:sz="0" w:space="0" w:color="auto"/>
        <w:left w:val="none" w:sz="0" w:space="0" w:color="auto"/>
        <w:bottom w:val="none" w:sz="0" w:space="0" w:color="auto"/>
        <w:right w:val="none" w:sz="0" w:space="0" w:color="auto"/>
      </w:divBdr>
    </w:div>
    <w:div w:id="1308975052">
      <w:bodyDiv w:val="1"/>
      <w:marLeft w:val="0"/>
      <w:marRight w:val="0"/>
      <w:marTop w:val="0"/>
      <w:marBottom w:val="0"/>
      <w:divBdr>
        <w:top w:val="none" w:sz="0" w:space="0" w:color="auto"/>
        <w:left w:val="none" w:sz="0" w:space="0" w:color="auto"/>
        <w:bottom w:val="none" w:sz="0" w:space="0" w:color="auto"/>
        <w:right w:val="none" w:sz="0" w:space="0" w:color="auto"/>
      </w:divBdr>
    </w:div>
    <w:div w:id="1310210043">
      <w:bodyDiv w:val="1"/>
      <w:marLeft w:val="0"/>
      <w:marRight w:val="0"/>
      <w:marTop w:val="0"/>
      <w:marBottom w:val="0"/>
      <w:divBdr>
        <w:top w:val="none" w:sz="0" w:space="0" w:color="auto"/>
        <w:left w:val="none" w:sz="0" w:space="0" w:color="auto"/>
        <w:bottom w:val="none" w:sz="0" w:space="0" w:color="auto"/>
        <w:right w:val="none" w:sz="0" w:space="0" w:color="auto"/>
      </w:divBdr>
    </w:div>
    <w:div w:id="1318462033">
      <w:bodyDiv w:val="1"/>
      <w:marLeft w:val="0"/>
      <w:marRight w:val="0"/>
      <w:marTop w:val="0"/>
      <w:marBottom w:val="0"/>
      <w:divBdr>
        <w:top w:val="none" w:sz="0" w:space="0" w:color="auto"/>
        <w:left w:val="none" w:sz="0" w:space="0" w:color="auto"/>
        <w:bottom w:val="none" w:sz="0" w:space="0" w:color="auto"/>
        <w:right w:val="none" w:sz="0" w:space="0" w:color="auto"/>
      </w:divBdr>
    </w:div>
    <w:div w:id="1319726451">
      <w:bodyDiv w:val="1"/>
      <w:marLeft w:val="0"/>
      <w:marRight w:val="0"/>
      <w:marTop w:val="0"/>
      <w:marBottom w:val="0"/>
      <w:divBdr>
        <w:top w:val="none" w:sz="0" w:space="0" w:color="auto"/>
        <w:left w:val="none" w:sz="0" w:space="0" w:color="auto"/>
        <w:bottom w:val="none" w:sz="0" w:space="0" w:color="auto"/>
        <w:right w:val="none" w:sz="0" w:space="0" w:color="auto"/>
      </w:divBdr>
    </w:div>
    <w:div w:id="1320694261">
      <w:bodyDiv w:val="1"/>
      <w:marLeft w:val="0"/>
      <w:marRight w:val="0"/>
      <w:marTop w:val="0"/>
      <w:marBottom w:val="0"/>
      <w:divBdr>
        <w:top w:val="none" w:sz="0" w:space="0" w:color="auto"/>
        <w:left w:val="none" w:sz="0" w:space="0" w:color="auto"/>
        <w:bottom w:val="none" w:sz="0" w:space="0" w:color="auto"/>
        <w:right w:val="none" w:sz="0" w:space="0" w:color="auto"/>
      </w:divBdr>
    </w:div>
    <w:div w:id="1327397415">
      <w:bodyDiv w:val="1"/>
      <w:marLeft w:val="0"/>
      <w:marRight w:val="0"/>
      <w:marTop w:val="0"/>
      <w:marBottom w:val="0"/>
      <w:divBdr>
        <w:top w:val="none" w:sz="0" w:space="0" w:color="auto"/>
        <w:left w:val="none" w:sz="0" w:space="0" w:color="auto"/>
        <w:bottom w:val="none" w:sz="0" w:space="0" w:color="auto"/>
        <w:right w:val="none" w:sz="0" w:space="0" w:color="auto"/>
      </w:divBdr>
    </w:div>
    <w:div w:id="1328091889">
      <w:bodyDiv w:val="1"/>
      <w:marLeft w:val="0"/>
      <w:marRight w:val="0"/>
      <w:marTop w:val="0"/>
      <w:marBottom w:val="0"/>
      <w:divBdr>
        <w:top w:val="none" w:sz="0" w:space="0" w:color="auto"/>
        <w:left w:val="none" w:sz="0" w:space="0" w:color="auto"/>
        <w:bottom w:val="none" w:sz="0" w:space="0" w:color="auto"/>
        <w:right w:val="none" w:sz="0" w:space="0" w:color="auto"/>
      </w:divBdr>
    </w:div>
    <w:div w:id="1332181530">
      <w:bodyDiv w:val="1"/>
      <w:marLeft w:val="0"/>
      <w:marRight w:val="0"/>
      <w:marTop w:val="0"/>
      <w:marBottom w:val="0"/>
      <w:divBdr>
        <w:top w:val="none" w:sz="0" w:space="0" w:color="auto"/>
        <w:left w:val="none" w:sz="0" w:space="0" w:color="auto"/>
        <w:bottom w:val="none" w:sz="0" w:space="0" w:color="auto"/>
        <w:right w:val="none" w:sz="0" w:space="0" w:color="auto"/>
      </w:divBdr>
    </w:div>
    <w:div w:id="1337809890">
      <w:bodyDiv w:val="1"/>
      <w:marLeft w:val="0"/>
      <w:marRight w:val="0"/>
      <w:marTop w:val="0"/>
      <w:marBottom w:val="0"/>
      <w:divBdr>
        <w:top w:val="none" w:sz="0" w:space="0" w:color="auto"/>
        <w:left w:val="none" w:sz="0" w:space="0" w:color="auto"/>
        <w:bottom w:val="none" w:sz="0" w:space="0" w:color="auto"/>
        <w:right w:val="none" w:sz="0" w:space="0" w:color="auto"/>
      </w:divBdr>
    </w:div>
    <w:div w:id="1340278285">
      <w:bodyDiv w:val="1"/>
      <w:marLeft w:val="0"/>
      <w:marRight w:val="0"/>
      <w:marTop w:val="0"/>
      <w:marBottom w:val="0"/>
      <w:divBdr>
        <w:top w:val="none" w:sz="0" w:space="0" w:color="auto"/>
        <w:left w:val="none" w:sz="0" w:space="0" w:color="auto"/>
        <w:bottom w:val="none" w:sz="0" w:space="0" w:color="auto"/>
        <w:right w:val="none" w:sz="0" w:space="0" w:color="auto"/>
      </w:divBdr>
    </w:div>
    <w:div w:id="1340355670">
      <w:bodyDiv w:val="1"/>
      <w:marLeft w:val="0"/>
      <w:marRight w:val="0"/>
      <w:marTop w:val="0"/>
      <w:marBottom w:val="0"/>
      <w:divBdr>
        <w:top w:val="none" w:sz="0" w:space="0" w:color="auto"/>
        <w:left w:val="none" w:sz="0" w:space="0" w:color="auto"/>
        <w:bottom w:val="none" w:sz="0" w:space="0" w:color="auto"/>
        <w:right w:val="none" w:sz="0" w:space="0" w:color="auto"/>
      </w:divBdr>
    </w:div>
    <w:div w:id="1341934395">
      <w:bodyDiv w:val="1"/>
      <w:marLeft w:val="0"/>
      <w:marRight w:val="0"/>
      <w:marTop w:val="0"/>
      <w:marBottom w:val="0"/>
      <w:divBdr>
        <w:top w:val="none" w:sz="0" w:space="0" w:color="auto"/>
        <w:left w:val="none" w:sz="0" w:space="0" w:color="auto"/>
        <w:bottom w:val="none" w:sz="0" w:space="0" w:color="auto"/>
        <w:right w:val="none" w:sz="0" w:space="0" w:color="auto"/>
      </w:divBdr>
    </w:div>
    <w:div w:id="1344281292">
      <w:bodyDiv w:val="1"/>
      <w:marLeft w:val="0"/>
      <w:marRight w:val="0"/>
      <w:marTop w:val="0"/>
      <w:marBottom w:val="0"/>
      <w:divBdr>
        <w:top w:val="none" w:sz="0" w:space="0" w:color="auto"/>
        <w:left w:val="none" w:sz="0" w:space="0" w:color="auto"/>
        <w:bottom w:val="none" w:sz="0" w:space="0" w:color="auto"/>
        <w:right w:val="none" w:sz="0" w:space="0" w:color="auto"/>
      </w:divBdr>
    </w:div>
    <w:div w:id="1353383950">
      <w:bodyDiv w:val="1"/>
      <w:marLeft w:val="0"/>
      <w:marRight w:val="0"/>
      <w:marTop w:val="0"/>
      <w:marBottom w:val="0"/>
      <w:divBdr>
        <w:top w:val="none" w:sz="0" w:space="0" w:color="auto"/>
        <w:left w:val="none" w:sz="0" w:space="0" w:color="auto"/>
        <w:bottom w:val="none" w:sz="0" w:space="0" w:color="auto"/>
        <w:right w:val="none" w:sz="0" w:space="0" w:color="auto"/>
      </w:divBdr>
    </w:div>
    <w:div w:id="1360157966">
      <w:bodyDiv w:val="1"/>
      <w:marLeft w:val="0"/>
      <w:marRight w:val="0"/>
      <w:marTop w:val="0"/>
      <w:marBottom w:val="0"/>
      <w:divBdr>
        <w:top w:val="none" w:sz="0" w:space="0" w:color="auto"/>
        <w:left w:val="none" w:sz="0" w:space="0" w:color="auto"/>
        <w:bottom w:val="none" w:sz="0" w:space="0" w:color="auto"/>
        <w:right w:val="none" w:sz="0" w:space="0" w:color="auto"/>
      </w:divBdr>
    </w:div>
    <w:div w:id="1361199723">
      <w:bodyDiv w:val="1"/>
      <w:marLeft w:val="0"/>
      <w:marRight w:val="0"/>
      <w:marTop w:val="0"/>
      <w:marBottom w:val="0"/>
      <w:divBdr>
        <w:top w:val="none" w:sz="0" w:space="0" w:color="auto"/>
        <w:left w:val="none" w:sz="0" w:space="0" w:color="auto"/>
        <w:bottom w:val="none" w:sz="0" w:space="0" w:color="auto"/>
        <w:right w:val="none" w:sz="0" w:space="0" w:color="auto"/>
      </w:divBdr>
    </w:div>
    <w:div w:id="1362702636">
      <w:bodyDiv w:val="1"/>
      <w:marLeft w:val="0"/>
      <w:marRight w:val="0"/>
      <w:marTop w:val="0"/>
      <w:marBottom w:val="0"/>
      <w:divBdr>
        <w:top w:val="none" w:sz="0" w:space="0" w:color="auto"/>
        <w:left w:val="none" w:sz="0" w:space="0" w:color="auto"/>
        <w:bottom w:val="none" w:sz="0" w:space="0" w:color="auto"/>
        <w:right w:val="none" w:sz="0" w:space="0" w:color="auto"/>
      </w:divBdr>
    </w:div>
    <w:div w:id="1363363885">
      <w:bodyDiv w:val="1"/>
      <w:marLeft w:val="0"/>
      <w:marRight w:val="0"/>
      <w:marTop w:val="0"/>
      <w:marBottom w:val="0"/>
      <w:divBdr>
        <w:top w:val="none" w:sz="0" w:space="0" w:color="auto"/>
        <w:left w:val="none" w:sz="0" w:space="0" w:color="auto"/>
        <w:bottom w:val="none" w:sz="0" w:space="0" w:color="auto"/>
        <w:right w:val="none" w:sz="0" w:space="0" w:color="auto"/>
      </w:divBdr>
    </w:div>
    <w:div w:id="1366950638">
      <w:bodyDiv w:val="1"/>
      <w:marLeft w:val="0"/>
      <w:marRight w:val="0"/>
      <w:marTop w:val="0"/>
      <w:marBottom w:val="0"/>
      <w:divBdr>
        <w:top w:val="none" w:sz="0" w:space="0" w:color="auto"/>
        <w:left w:val="none" w:sz="0" w:space="0" w:color="auto"/>
        <w:bottom w:val="none" w:sz="0" w:space="0" w:color="auto"/>
        <w:right w:val="none" w:sz="0" w:space="0" w:color="auto"/>
      </w:divBdr>
    </w:div>
    <w:div w:id="1372537656">
      <w:bodyDiv w:val="1"/>
      <w:marLeft w:val="0"/>
      <w:marRight w:val="0"/>
      <w:marTop w:val="0"/>
      <w:marBottom w:val="0"/>
      <w:divBdr>
        <w:top w:val="none" w:sz="0" w:space="0" w:color="auto"/>
        <w:left w:val="none" w:sz="0" w:space="0" w:color="auto"/>
        <w:bottom w:val="none" w:sz="0" w:space="0" w:color="auto"/>
        <w:right w:val="none" w:sz="0" w:space="0" w:color="auto"/>
      </w:divBdr>
    </w:div>
    <w:div w:id="1372727399">
      <w:bodyDiv w:val="1"/>
      <w:marLeft w:val="0"/>
      <w:marRight w:val="0"/>
      <w:marTop w:val="0"/>
      <w:marBottom w:val="0"/>
      <w:divBdr>
        <w:top w:val="none" w:sz="0" w:space="0" w:color="auto"/>
        <w:left w:val="none" w:sz="0" w:space="0" w:color="auto"/>
        <w:bottom w:val="none" w:sz="0" w:space="0" w:color="auto"/>
        <w:right w:val="none" w:sz="0" w:space="0" w:color="auto"/>
      </w:divBdr>
    </w:div>
    <w:div w:id="1378361869">
      <w:bodyDiv w:val="1"/>
      <w:marLeft w:val="0"/>
      <w:marRight w:val="0"/>
      <w:marTop w:val="0"/>
      <w:marBottom w:val="0"/>
      <w:divBdr>
        <w:top w:val="none" w:sz="0" w:space="0" w:color="auto"/>
        <w:left w:val="none" w:sz="0" w:space="0" w:color="auto"/>
        <w:bottom w:val="none" w:sz="0" w:space="0" w:color="auto"/>
        <w:right w:val="none" w:sz="0" w:space="0" w:color="auto"/>
      </w:divBdr>
    </w:div>
    <w:div w:id="1384476285">
      <w:bodyDiv w:val="1"/>
      <w:marLeft w:val="0"/>
      <w:marRight w:val="0"/>
      <w:marTop w:val="0"/>
      <w:marBottom w:val="0"/>
      <w:divBdr>
        <w:top w:val="none" w:sz="0" w:space="0" w:color="auto"/>
        <w:left w:val="none" w:sz="0" w:space="0" w:color="auto"/>
        <w:bottom w:val="none" w:sz="0" w:space="0" w:color="auto"/>
        <w:right w:val="none" w:sz="0" w:space="0" w:color="auto"/>
      </w:divBdr>
    </w:div>
    <w:div w:id="1385714822">
      <w:bodyDiv w:val="1"/>
      <w:marLeft w:val="0"/>
      <w:marRight w:val="0"/>
      <w:marTop w:val="0"/>
      <w:marBottom w:val="0"/>
      <w:divBdr>
        <w:top w:val="none" w:sz="0" w:space="0" w:color="auto"/>
        <w:left w:val="none" w:sz="0" w:space="0" w:color="auto"/>
        <w:bottom w:val="none" w:sz="0" w:space="0" w:color="auto"/>
        <w:right w:val="none" w:sz="0" w:space="0" w:color="auto"/>
      </w:divBdr>
    </w:div>
    <w:div w:id="1387027353">
      <w:bodyDiv w:val="1"/>
      <w:marLeft w:val="0"/>
      <w:marRight w:val="0"/>
      <w:marTop w:val="0"/>
      <w:marBottom w:val="0"/>
      <w:divBdr>
        <w:top w:val="none" w:sz="0" w:space="0" w:color="auto"/>
        <w:left w:val="none" w:sz="0" w:space="0" w:color="auto"/>
        <w:bottom w:val="none" w:sz="0" w:space="0" w:color="auto"/>
        <w:right w:val="none" w:sz="0" w:space="0" w:color="auto"/>
      </w:divBdr>
    </w:div>
    <w:div w:id="1389062583">
      <w:bodyDiv w:val="1"/>
      <w:marLeft w:val="0"/>
      <w:marRight w:val="0"/>
      <w:marTop w:val="0"/>
      <w:marBottom w:val="0"/>
      <w:divBdr>
        <w:top w:val="none" w:sz="0" w:space="0" w:color="auto"/>
        <w:left w:val="none" w:sz="0" w:space="0" w:color="auto"/>
        <w:bottom w:val="none" w:sz="0" w:space="0" w:color="auto"/>
        <w:right w:val="none" w:sz="0" w:space="0" w:color="auto"/>
      </w:divBdr>
    </w:div>
    <w:div w:id="1390150451">
      <w:bodyDiv w:val="1"/>
      <w:marLeft w:val="0"/>
      <w:marRight w:val="0"/>
      <w:marTop w:val="0"/>
      <w:marBottom w:val="0"/>
      <w:divBdr>
        <w:top w:val="none" w:sz="0" w:space="0" w:color="auto"/>
        <w:left w:val="none" w:sz="0" w:space="0" w:color="auto"/>
        <w:bottom w:val="none" w:sz="0" w:space="0" w:color="auto"/>
        <w:right w:val="none" w:sz="0" w:space="0" w:color="auto"/>
      </w:divBdr>
    </w:div>
    <w:div w:id="1391222747">
      <w:bodyDiv w:val="1"/>
      <w:marLeft w:val="0"/>
      <w:marRight w:val="0"/>
      <w:marTop w:val="0"/>
      <w:marBottom w:val="0"/>
      <w:divBdr>
        <w:top w:val="none" w:sz="0" w:space="0" w:color="auto"/>
        <w:left w:val="none" w:sz="0" w:space="0" w:color="auto"/>
        <w:bottom w:val="none" w:sz="0" w:space="0" w:color="auto"/>
        <w:right w:val="none" w:sz="0" w:space="0" w:color="auto"/>
      </w:divBdr>
    </w:div>
    <w:div w:id="1393384328">
      <w:bodyDiv w:val="1"/>
      <w:marLeft w:val="0"/>
      <w:marRight w:val="0"/>
      <w:marTop w:val="0"/>
      <w:marBottom w:val="0"/>
      <w:divBdr>
        <w:top w:val="none" w:sz="0" w:space="0" w:color="auto"/>
        <w:left w:val="none" w:sz="0" w:space="0" w:color="auto"/>
        <w:bottom w:val="none" w:sz="0" w:space="0" w:color="auto"/>
        <w:right w:val="none" w:sz="0" w:space="0" w:color="auto"/>
      </w:divBdr>
    </w:div>
    <w:div w:id="1403018297">
      <w:bodyDiv w:val="1"/>
      <w:marLeft w:val="0"/>
      <w:marRight w:val="0"/>
      <w:marTop w:val="0"/>
      <w:marBottom w:val="0"/>
      <w:divBdr>
        <w:top w:val="none" w:sz="0" w:space="0" w:color="auto"/>
        <w:left w:val="none" w:sz="0" w:space="0" w:color="auto"/>
        <w:bottom w:val="none" w:sz="0" w:space="0" w:color="auto"/>
        <w:right w:val="none" w:sz="0" w:space="0" w:color="auto"/>
      </w:divBdr>
    </w:div>
    <w:div w:id="1405026479">
      <w:bodyDiv w:val="1"/>
      <w:marLeft w:val="0"/>
      <w:marRight w:val="0"/>
      <w:marTop w:val="0"/>
      <w:marBottom w:val="0"/>
      <w:divBdr>
        <w:top w:val="none" w:sz="0" w:space="0" w:color="auto"/>
        <w:left w:val="none" w:sz="0" w:space="0" w:color="auto"/>
        <w:bottom w:val="none" w:sz="0" w:space="0" w:color="auto"/>
        <w:right w:val="none" w:sz="0" w:space="0" w:color="auto"/>
      </w:divBdr>
    </w:div>
    <w:div w:id="1405252685">
      <w:bodyDiv w:val="1"/>
      <w:marLeft w:val="0"/>
      <w:marRight w:val="0"/>
      <w:marTop w:val="0"/>
      <w:marBottom w:val="0"/>
      <w:divBdr>
        <w:top w:val="none" w:sz="0" w:space="0" w:color="auto"/>
        <w:left w:val="none" w:sz="0" w:space="0" w:color="auto"/>
        <w:bottom w:val="none" w:sz="0" w:space="0" w:color="auto"/>
        <w:right w:val="none" w:sz="0" w:space="0" w:color="auto"/>
      </w:divBdr>
    </w:div>
    <w:div w:id="1412192822">
      <w:bodyDiv w:val="1"/>
      <w:marLeft w:val="0"/>
      <w:marRight w:val="0"/>
      <w:marTop w:val="0"/>
      <w:marBottom w:val="0"/>
      <w:divBdr>
        <w:top w:val="none" w:sz="0" w:space="0" w:color="auto"/>
        <w:left w:val="none" w:sz="0" w:space="0" w:color="auto"/>
        <w:bottom w:val="none" w:sz="0" w:space="0" w:color="auto"/>
        <w:right w:val="none" w:sz="0" w:space="0" w:color="auto"/>
      </w:divBdr>
    </w:div>
    <w:div w:id="1414014919">
      <w:bodyDiv w:val="1"/>
      <w:marLeft w:val="0"/>
      <w:marRight w:val="0"/>
      <w:marTop w:val="0"/>
      <w:marBottom w:val="0"/>
      <w:divBdr>
        <w:top w:val="none" w:sz="0" w:space="0" w:color="auto"/>
        <w:left w:val="none" w:sz="0" w:space="0" w:color="auto"/>
        <w:bottom w:val="none" w:sz="0" w:space="0" w:color="auto"/>
        <w:right w:val="none" w:sz="0" w:space="0" w:color="auto"/>
      </w:divBdr>
    </w:div>
    <w:div w:id="1414663821">
      <w:bodyDiv w:val="1"/>
      <w:marLeft w:val="0"/>
      <w:marRight w:val="0"/>
      <w:marTop w:val="0"/>
      <w:marBottom w:val="0"/>
      <w:divBdr>
        <w:top w:val="none" w:sz="0" w:space="0" w:color="auto"/>
        <w:left w:val="none" w:sz="0" w:space="0" w:color="auto"/>
        <w:bottom w:val="none" w:sz="0" w:space="0" w:color="auto"/>
        <w:right w:val="none" w:sz="0" w:space="0" w:color="auto"/>
      </w:divBdr>
    </w:div>
    <w:div w:id="1420517652">
      <w:bodyDiv w:val="1"/>
      <w:marLeft w:val="0"/>
      <w:marRight w:val="0"/>
      <w:marTop w:val="0"/>
      <w:marBottom w:val="0"/>
      <w:divBdr>
        <w:top w:val="none" w:sz="0" w:space="0" w:color="auto"/>
        <w:left w:val="none" w:sz="0" w:space="0" w:color="auto"/>
        <w:bottom w:val="none" w:sz="0" w:space="0" w:color="auto"/>
        <w:right w:val="none" w:sz="0" w:space="0" w:color="auto"/>
      </w:divBdr>
    </w:div>
    <w:div w:id="1422796468">
      <w:bodyDiv w:val="1"/>
      <w:marLeft w:val="0"/>
      <w:marRight w:val="0"/>
      <w:marTop w:val="0"/>
      <w:marBottom w:val="0"/>
      <w:divBdr>
        <w:top w:val="none" w:sz="0" w:space="0" w:color="auto"/>
        <w:left w:val="none" w:sz="0" w:space="0" w:color="auto"/>
        <w:bottom w:val="none" w:sz="0" w:space="0" w:color="auto"/>
        <w:right w:val="none" w:sz="0" w:space="0" w:color="auto"/>
      </w:divBdr>
    </w:div>
    <w:div w:id="1423917840">
      <w:bodyDiv w:val="1"/>
      <w:marLeft w:val="0"/>
      <w:marRight w:val="0"/>
      <w:marTop w:val="0"/>
      <w:marBottom w:val="0"/>
      <w:divBdr>
        <w:top w:val="none" w:sz="0" w:space="0" w:color="auto"/>
        <w:left w:val="none" w:sz="0" w:space="0" w:color="auto"/>
        <w:bottom w:val="none" w:sz="0" w:space="0" w:color="auto"/>
        <w:right w:val="none" w:sz="0" w:space="0" w:color="auto"/>
      </w:divBdr>
    </w:div>
    <w:div w:id="1425106232">
      <w:bodyDiv w:val="1"/>
      <w:marLeft w:val="0"/>
      <w:marRight w:val="0"/>
      <w:marTop w:val="0"/>
      <w:marBottom w:val="0"/>
      <w:divBdr>
        <w:top w:val="none" w:sz="0" w:space="0" w:color="auto"/>
        <w:left w:val="none" w:sz="0" w:space="0" w:color="auto"/>
        <w:bottom w:val="none" w:sz="0" w:space="0" w:color="auto"/>
        <w:right w:val="none" w:sz="0" w:space="0" w:color="auto"/>
      </w:divBdr>
    </w:div>
    <w:div w:id="1427069524">
      <w:bodyDiv w:val="1"/>
      <w:marLeft w:val="0"/>
      <w:marRight w:val="0"/>
      <w:marTop w:val="0"/>
      <w:marBottom w:val="0"/>
      <w:divBdr>
        <w:top w:val="none" w:sz="0" w:space="0" w:color="auto"/>
        <w:left w:val="none" w:sz="0" w:space="0" w:color="auto"/>
        <w:bottom w:val="none" w:sz="0" w:space="0" w:color="auto"/>
        <w:right w:val="none" w:sz="0" w:space="0" w:color="auto"/>
      </w:divBdr>
    </w:div>
    <w:div w:id="1428385863">
      <w:bodyDiv w:val="1"/>
      <w:marLeft w:val="0"/>
      <w:marRight w:val="0"/>
      <w:marTop w:val="0"/>
      <w:marBottom w:val="0"/>
      <w:divBdr>
        <w:top w:val="none" w:sz="0" w:space="0" w:color="auto"/>
        <w:left w:val="none" w:sz="0" w:space="0" w:color="auto"/>
        <w:bottom w:val="none" w:sz="0" w:space="0" w:color="auto"/>
        <w:right w:val="none" w:sz="0" w:space="0" w:color="auto"/>
      </w:divBdr>
    </w:div>
    <w:div w:id="1430155167">
      <w:bodyDiv w:val="1"/>
      <w:marLeft w:val="0"/>
      <w:marRight w:val="0"/>
      <w:marTop w:val="0"/>
      <w:marBottom w:val="0"/>
      <w:divBdr>
        <w:top w:val="none" w:sz="0" w:space="0" w:color="auto"/>
        <w:left w:val="none" w:sz="0" w:space="0" w:color="auto"/>
        <w:bottom w:val="none" w:sz="0" w:space="0" w:color="auto"/>
        <w:right w:val="none" w:sz="0" w:space="0" w:color="auto"/>
      </w:divBdr>
    </w:div>
    <w:div w:id="1434083521">
      <w:bodyDiv w:val="1"/>
      <w:marLeft w:val="0"/>
      <w:marRight w:val="0"/>
      <w:marTop w:val="0"/>
      <w:marBottom w:val="0"/>
      <w:divBdr>
        <w:top w:val="none" w:sz="0" w:space="0" w:color="auto"/>
        <w:left w:val="none" w:sz="0" w:space="0" w:color="auto"/>
        <w:bottom w:val="none" w:sz="0" w:space="0" w:color="auto"/>
        <w:right w:val="none" w:sz="0" w:space="0" w:color="auto"/>
      </w:divBdr>
    </w:div>
    <w:div w:id="1442721999">
      <w:bodyDiv w:val="1"/>
      <w:marLeft w:val="0"/>
      <w:marRight w:val="0"/>
      <w:marTop w:val="0"/>
      <w:marBottom w:val="0"/>
      <w:divBdr>
        <w:top w:val="none" w:sz="0" w:space="0" w:color="auto"/>
        <w:left w:val="none" w:sz="0" w:space="0" w:color="auto"/>
        <w:bottom w:val="none" w:sz="0" w:space="0" w:color="auto"/>
        <w:right w:val="none" w:sz="0" w:space="0" w:color="auto"/>
      </w:divBdr>
    </w:div>
    <w:div w:id="1443457349">
      <w:bodyDiv w:val="1"/>
      <w:marLeft w:val="0"/>
      <w:marRight w:val="0"/>
      <w:marTop w:val="0"/>
      <w:marBottom w:val="0"/>
      <w:divBdr>
        <w:top w:val="none" w:sz="0" w:space="0" w:color="auto"/>
        <w:left w:val="none" w:sz="0" w:space="0" w:color="auto"/>
        <w:bottom w:val="none" w:sz="0" w:space="0" w:color="auto"/>
        <w:right w:val="none" w:sz="0" w:space="0" w:color="auto"/>
      </w:divBdr>
    </w:div>
    <w:div w:id="1447001509">
      <w:bodyDiv w:val="1"/>
      <w:marLeft w:val="0"/>
      <w:marRight w:val="0"/>
      <w:marTop w:val="0"/>
      <w:marBottom w:val="0"/>
      <w:divBdr>
        <w:top w:val="none" w:sz="0" w:space="0" w:color="auto"/>
        <w:left w:val="none" w:sz="0" w:space="0" w:color="auto"/>
        <w:bottom w:val="none" w:sz="0" w:space="0" w:color="auto"/>
        <w:right w:val="none" w:sz="0" w:space="0" w:color="auto"/>
      </w:divBdr>
    </w:div>
    <w:div w:id="1455293917">
      <w:bodyDiv w:val="1"/>
      <w:marLeft w:val="0"/>
      <w:marRight w:val="0"/>
      <w:marTop w:val="0"/>
      <w:marBottom w:val="0"/>
      <w:divBdr>
        <w:top w:val="none" w:sz="0" w:space="0" w:color="auto"/>
        <w:left w:val="none" w:sz="0" w:space="0" w:color="auto"/>
        <w:bottom w:val="none" w:sz="0" w:space="0" w:color="auto"/>
        <w:right w:val="none" w:sz="0" w:space="0" w:color="auto"/>
      </w:divBdr>
    </w:div>
    <w:div w:id="1455639582">
      <w:bodyDiv w:val="1"/>
      <w:marLeft w:val="0"/>
      <w:marRight w:val="0"/>
      <w:marTop w:val="0"/>
      <w:marBottom w:val="0"/>
      <w:divBdr>
        <w:top w:val="none" w:sz="0" w:space="0" w:color="auto"/>
        <w:left w:val="none" w:sz="0" w:space="0" w:color="auto"/>
        <w:bottom w:val="none" w:sz="0" w:space="0" w:color="auto"/>
        <w:right w:val="none" w:sz="0" w:space="0" w:color="auto"/>
      </w:divBdr>
    </w:div>
    <w:div w:id="1463771178">
      <w:bodyDiv w:val="1"/>
      <w:marLeft w:val="0"/>
      <w:marRight w:val="0"/>
      <w:marTop w:val="0"/>
      <w:marBottom w:val="0"/>
      <w:divBdr>
        <w:top w:val="none" w:sz="0" w:space="0" w:color="auto"/>
        <w:left w:val="none" w:sz="0" w:space="0" w:color="auto"/>
        <w:bottom w:val="none" w:sz="0" w:space="0" w:color="auto"/>
        <w:right w:val="none" w:sz="0" w:space="0" w:color="auto"/>
      </w:divBdr>
    </w:div>
    <w:div w:id="1464692268">
      <w:bodyDiv w:val="1"/>
      <w:marLeft w:val="0"/>
      <w:marRight w:val="0"/>
      <w:marTop w:val="0"/>
      <w:marBottom w:val="0"/>
      <w:divBdr>
        <w:top w:val="none" w:sz="0" w:space="0" w:color="auto"/>
        <w:left w:val="none" w:sz="0" w:space="0" w:color="auto"/>
        <w:bottom w:val="none" w:sz="0" w:space="0" w:color="auto"/>
        <w:right w:val="none" w:sz="0" w:space="0" w:color="auto"/>
      </w:divBdr>
    </w:div>
    <w:div w:id="1464886803">
      <w:bodyDiv w:val="1"/>
      <w:marLeft w:val="0"/>
      <w:marRight w:val="0"/>
      <w:marTop w:val="0"/>
      <w:marBottom w:val="0"/>
      <w:divBdr>
        <w:top w:val="none" w:sz="0" w:space="0" w:color="auto"/>
        <w:left w:val="none" w:sz="0" w:space="0" w:color="auto"/>
        <w:bottom w:val="none" w:sz="0" w:space="0" w:color="auto"/>
        <w:right w:val="none" w:sz="0" w:space="0" w:color="auto"/>
      </w:divBdr>
    </w:div>
    <w:div w:id="1472013833">
      <w:bodyDiv w:val="1"/>
      <w:marLeft w:val="0"/>
      <w:marRight w:val="0"/>
      <w:marTop w:val="0"/>
      <w:marBottom w:val="0"/>
      <w:divBdr>
        <w:top w:val="none" w:sz="0" w:space="0" w:color="auto"/>
        <w:left w:val="none" w:sz="0" w:space="0" w:color="auto"/>
        <w:bottom w:val="none" w:sz="0" w:space="0" w:color="auto"/>
        <w:right w:val="none" w:sz="0" w:space="0" w:color="auto"/>
      </w:divBdr>
    </w:div>
    <w:div w:id="1473979450">
      <w:bodyDiv w:val="1"/>
      <w:marLeft w:val="0"/>
      <w:marRight w:val="0"/>
      <w:marTop w:val="0"/>
      <w:marBottom w:val="0"/>
      <w:divBdr>
        <w:top w:val="none" w:sz="0" w:space="0" w:color="auto"/>
        <w:left w:val="none" w:sz="0" w:space="0" w:color="auto"/>
        <w:bottom w:val="none" w:sz="0" w:space="0" w:color="auto"/>
        <w:right w:val="none" w:sz="0" w:space="0" w:color="auto"/>
      </w:divBdr>
    </w:div>
    <w:div w:id="1475486180">
      <w:bodyDiv w:val="1"/>
      <w:marLeft w:val="0"/>
      <w:marRight w:val="0"/>
      <w:marTop w:val="0"/>
      <w:marBottom w:val="0"/>
      <w:divBdr>
        <w:top w:val="none" w:sz="0" w:space="0" w:color="auto"/>
        <w:left w:val="none" w:sz="0" w:space="0" w:color="auto"/>
        <w:bottom w:val="none" w:sz="0" w:space="0" w:color="auto"/>
        <w:right w:val="none" w:sz="0" w:space="0" w:color="auto"/>
      </w:divBdr>
    </w:div>
    <w:div w:id="1477990652">
      <w:bodyDiv w:val="1"/>
      <w:marLeft w:val="0"/>
      <w:marRight w:val="0"/>
      <w:marTop w:val="0"/>
      <w:marBottom w:val="0"/>
      <w:divBdr>
        <w:top w:val="none" w:sz="0" w:space="0" w:color="auto"/>
        <w:left w:val="none" w:sz="0" w:space="0" w:color="auto"/>
        <w:bottom w:val="none" w:sz="0" w:space="0" w:color="auto"/>
        <w:right w:val="none" w:sz="0" w:space="0" w:color="auto"/>
      </w:divBdr>
    </w:div>
    <w:div w:id="1490096830">
      <w:bodyDiv w:val="1"/>
      <w:marLeft w:val="0"/>
      <w:marRight w:val="0"/>
      <w:marTop w:val="0"/>
      <w:marBottom w:val="0"/>
      <w:divBdr>
        <w:top w:val="none" w:sz="0" w:space="0" w:color="auto"/>
        <w:left w:val="none" w:sz="0" w:space="0" w:color="auto"/>
        <w:bottom w:val="none" w:sz="0" w:space="0" w:color="auto"/>
        <w:right w:val="none" w:sz="0" w:space="0" w:color="auto"/>
      </w:divBdr>
    </w:div>
    <w:div w:id="1491628770">
      <w:bodyDiv w:val="1"/>
      <w:marLeft w:val="0"/>
      <w:marRight w:val="0"/>
      <w:marTop w:val="0"/>
      <w:marBottom w:val="0"/>
      <w:divBdr>
        <w:top w:val="none" w:sz="0" w:space="0" w:color="auto"/>
        <w:left w:val="none" w:sz="0" w:space="0" w:color="auto"/>
        <w:bottom w:val="none" w:sz="0" w:space="0" w:color="auto"/>
        <w:right w:val="none" w:sz="0" w:space="0" w:color="auto"/>
      </w:divBdr>
    </w:div>
    <w:div w:id="1500340988">
      <w:bodyDiv w:val="1"/>
      <w:marLeft w:val="0"/>
      <w:marRight w:val="0"/>
      <w:marTop w:val="0"/>
      <w:marBottom w:val="0"/>
      <w:divBdr>
        <w:top w:val="none" w:sz="0" w:space="0" w:color="auto"/>
        <w:left w:val="none" w:sz="0" w:space="0" w:color="auto"/>
        <w:bottom w:val="none" w:sz="0" w:space="0" w:color="auto"/>
        <w:right w:val="none" w:sz="0" w:space="0" w:color="auto"/>
      </w:divBdr>
    </w:div>
    <w:div w:id="1504932035">
      <w:bodyDiv w:val="1"/>
      <w:marLeft w:val="0"/>
      <w:marRight w:val="0"/>
      <w:marTop w:val="0"/>
      <w:marBottom w:val="0"/>
      <w:divBdr>
        <w:top w:val="none" w:sz="0" w:space="0" w:color="auto"/>
        <w:left w:val="none" w:sz="0" w:space="0" w:color="auto"/>
        <w:bottom w:val="none" w:sz="0" w:space="0" w:color="auto"/>
        <w:right w:val="none" w:sz="0" w:space="0" w:color="auto"/>
      </w:divBdr>
    </w:div>
    <w:div w:id="1505781955">
      <w:bodyDiv w:val="1"/>
      <w:marLeft w:val="0"/>
      <w:marRight w:val="0"/>
      <w:marTop w:val="0"/>
      <w:marBottom w:val="0"/>
      <w:divBdr>
        <w:top w:val="none" w:sz="0" w:space="0" w:color="auto"/>
        <w:left w:val="none" w:sz="0" w:space="0" w:color="auto"/>
        <w:bottom w:val="none" w:sz="0" w:space="0" w:color="auto"/>
        <w:right w:val="none" w:sz="0" w:space="0" w:color="auto"/>
      </w:divBdr>
    </w:div>
    <w:div w:id="1506894469">
      <w:bodyDiv w:val="1"/>
      <w:marLeft w:val="0"/>
      <w:marRight w:val="0"/>
      <w:marTop w:val="0"/>
      <w:marBottom w:val="0"/>
      <w:divBdr>
        <w:top w:val="none" w:sz="0" w:space="0" w:color="auto"/>
        <w:left w:val="none" w:sz="0" w:space="0" w:color="auto"/>
        <w:bottom w:val="none" w:sz="0" w:space="0" w:color="auto"/>
        <w:right w:val="none" w:sz="0" w:space="0" w:color="auto"/>
      </w:divBdr>
    </w:div>
    <w:div w:id="1510022753">
      <w:bodyDiv w:val="1"/>
      <w:marLeft w:val="0"/>
      <w:marRight w:val="0"/>
      <w:marTop w:val="0"/>
      <w:marBottom w:val="0"/>
      <w:divBdr>
        <w:top w:val="none" w:sz="0" w:space="0" w:color="auto"/>
        <w:left w:val="none" w:sz="0" w:space="0" w:color="auto"/>
        <w:bottom w:val="none" w:sz="0" w:space="0" w:color="auto"/>
        <w:right w:val="none" w:sz="0" w:space="0" w:color="auto"/>
      </w:divBdr>
    </w:div>
    <w:div w:id="1510369044">
      <w:bodyDiv w:val="1"/>
      <w:marLeft w:val="0"/>
      <w:marRight w:val="0"/>
      <w:marTop w:val="0"/>
      <w:marBottom w:val="0"/>
      <w:divBdr>
        <w:top w:val="none" w:sz="0" w:space="0" w:color="auto"/>
        <w:left w:val="none" w:sz="0" w:space="0" w:color="auto"/>
        <w:bottom w:val="none" w:sz="0" w:space="0" w:color="auto"/>
        <w:right w:val="none" w:sz="0" w:space="0" w:color="auto"/>
      </w:divBdr>
    </w:div>
    <w:div w:id="1514958002">
      <w:bodyDiv w:val="1"/>
      <w:marLeft w:val="0"/>
      <w:marRight w:val="0"/>
      <w:marTop w:val="0"/>
      <w:marBottom w:val="0"/>
      <w:divBdr>
        <w:top w:val="none" w:sz="0" w:space="0" w:color="auto"/>
        <w:left w:val="none" w:sz="0" w:space="0" w:color="auto"/>
        <w:bottom w:val="none" w:sz="0" w:space="0" w:color="auto"/>
        <w:right w:val="none" w:sz="0" w:space="0" w:color="auto"/>
      </w:divBdr>
    </w:div>
    <w:div w:id="1515262252">
      <w:bodyDiv w:val="1"/>
      <w:marLeft w:val="0"/>
      <w:marRight w:val="0"/>
      <w:marTop w:val="0"/>
      <w:marBottom w:val="0"/>
      <w:divBdr>
        <w:top w:val="none" w:sz="0" w:space="0" w:color="auto"/>
        <w:left w:val="none" w:sz="0" w:space="0" w:color="auto"/>
        <w:bottom w:val="none" w:sz="0" w:space="0" w:color="auto"/>
        <w:right w:val="none" w:sz="0" w:space="0" w:color="auto"/>
      </w:divBdr>
    </w:div>
    <w:div w:id="1517840055">
      <w:bodyDiv w:val="1"/>
      <w:marLeft w:val="0"/>
      <w:marRight w:val="0"/>
      <w:marTop w:val="0"/>
      <w:marBottom w:val="0"/>
      <w:divBdr>
        <w:top w:val="none" w:sz="0" w:space="0" w:color="auto"/>
        <w:left w:val="none" w:sz="0" w:space="0" w:color="auto"/>
        <w:bottom w:val="none" w:sz="0" w:space="0" w:color="auto"/>
        <w:right w:val="none" w:sz="0" w:space="0" w:color="auto"/>
      </w:divBdr>
    </w:div>
    <w:div w:id="1521237419">
      <w:bodyDiv w:val="1"/>
      <w:marLeft w:val="0"/>
      <w:marRight w:val="0"/>
      <w:marTop w:val="0"/>
      <w:marBottom w:val="0"/>
      <w:divBdr>
        <w:top w:val="none" w:sz="0" w:space="0" w:color="auto"/>
        <w:left w:val="none" w:sz="0" w:space="0" w:color="auto"/>
        <w:bottom w:val="none" w:sz="0" w:space="0" w:color="auto"/>
        <w:right w:val="none" w:sz="0" w:space="0" w:color="auto"/>
      </w:divBdr>
    </w:div>
    <w:div w:id="1527281885">
      <w:bodyDiv w:val="1"/>
      <w:marLeft w:val="0"/>
      <w:marRight w:val="0"/>
      <w:marTop w:val="0"/>
      <w:marBottom w:val="0"/>
      <w:divBdr>
        <w:top w:val="none" w:sz="0" w:space="0" w:color="auto"/>
        <w:left w:val="none" w:sz="0" w:space="0" w:color="auto"/>
        <w:bottom w:val="none" w:sz="0" w:space="0" w:color="auto"/>
        <w:right w:val="none" w:sz="0" w:space="0" w:color="auto"/>
      </w:divBdr>
    </w:div>
    <w:div w:id="1535849225">
      <w:bodyDiv w:val="1"/>
      <w:marLeft w:val="0"/>
      <w:marRight w:val="0"/>
      <w:marTop w:val="0"/>
      <w:marBottom w:val="0"/>
      <w:divBdr>
        <w:top w:val="none" w:sz="0" w:space="0" w:color="auto"/>
        <w:left w:val="none" w:sz="0" w:space="0" w:color="auto"/>
        <w:bottom w:val="none" w:sz="0" w:space="0" w:color="auto"/>
        <w:right w:val="none" w:sz="0" w:space="0" w:color="auto"/>
      </w:divBdr>
    </w:div>
    <w:div w:id="1541742746">
      <w:bodyDiv w:val="1"/>
      <w:marLeft w:val="0"/>
      <w:marRight w:val="0"/>
      <w:marTop w:val="0"/>
      <w:marBottom w:val="0"/>
      <w:divBdr>
        <w:top w:val="none" w:sz="0" w:space="0" w:color="auto"/>
        <w:left w:val="none" w:sz="0" w:space="0" w:color="auto"/>
        <w:bottom w:val="none" w:sz="0" w:space="0" w:color="auto"/>
        <w:right w:val="none" w:sz="0" w:space="0" w:color="auto"/>
      </w:divBdr>
    </w:div>
    <w:div w:id="1546018180">
      <w:bodyDiv w:val="1"/>
      <w:marLeft w:val="0"/>
      <w:marRight w:val="0"/>
      <w:marTop w:val="0"/>
      <w:marBottom w:val="0"/>
      <w:divBdr>
        <w:top w:val="none" w:sz="0" w:space="0" w:color="auto"/>
        <w:left w:val="none" w:sz="0" w:space="0" w:color="auto"/>
        <w:bottom w:val="none" w:sz="0" w:space="0" w:color="auto"/>
        <w:right w:val="none" w:sz="0" w:space="0" w:color="auto"/>
      </w:divBdr>
    </w:div>
    <w:div w:id="1547374924">
      <w:bodyDiv w:val="1"/>
      <w:marLeft w:val="0"/>
      <w:marRight w:val="0"/>
      <w:marTop w:val="0"/>
      <w:marBottom w:val="0"/>
      <w:divBdr>
        <w:top w:val="none" w:sz="0" w:space="0" w:color="auto"/>
        <w:left w:val="none" w:sz="0" w:space="0" w:color="auto"/>
        <w:bottom w:val="none" w:sz="0" w:space="0" w:color="auto"/>
        <w:right w:val="none" w:sz="0" w:space="0" w:color="auto"/>
      </w:divBdr>
    </w:div>
    <w:div w:id="1552691418">
      <w:bodyDiv w:val="1"/>
      <w:marLeft w:val="0"/>
      <w:marRight w:val="0"/>
      <w:marTop w:val="0"/>
      <w:marBottom w:val="0"/>
      <w:divBdr>
        <w:top w:val="none" w:sz="0" w:space="0" w:color="auto"/>
        <w:left w:val="none" w:sz="0" w:space="0" w:color="auto"/>
        <w:bottom w:val="none" w:sz="0" w:space="0" w:color="auto"/>
        <w:right w:val="none" w:sz="0" w:space="0" w:color="auto"/>
      </w:divBdr>
    </w:div>
    <w:div w:id="1557205866">
      <w:bodyDiv w:val="1"/>
      <w:marLeft w:val="0"/>
      <w:marRight w:val="0"/>
      <w:marTop w:val="0"/>
      <w:marBottom w:val="0"/>
      <w:divBdr>
        <w:top w:val="none" w:sz="0" w:space="0" w:color="auto"/>
        <w:left w:val="none" w:sz="0" w:space="0" w:color="auto"/>
        <w:bottom w:val="none" w:sz="0" w:space="0" w:color="auto"/>
        <w:right w:val="none" w:sz="0" w:space="0" w:color="auto"/>
      </w:divBdr>
    </w:div>
    <w:div w:id="1557935811">
      <w:bodyDiv w:val="1"/>
      <w:marLeft w:val="0"/>
      <w:marRight w:val="0"/>
      <w:marTop w:val="0"/>
      <w:marBottom w:val="0"/>
      <w:divBdr>
        <w:top w:val="none" w:sz="0" w:space="0" w:color="auto"/>
        <w:left w:val="none" w:sz="0" w:space="0" w:color="auto"/>
        <w:bottom w:val="none" w:sz="0" w:space="0" w:color="auto"/>
        <w:right w:val="none" w:sz="0" w:space="0" w:color="auto"/>
      </w:divBdr>
    </w:div>
    <w:div w:id="1558859493">
      <w:bodyDiv w:val="1"/>
      <w:marLeft w:val="0"/>
      <w:marRight w:val="0"/>
      <w:marTop w:val="0"/>
      <w:marBottom w:val="0"/>
      <w:divBdr>
        <w:top w:val="none" w:sz="0" w:space="0" w:color="auto"/>
        <w:left w:val="none" w:sz="0" w:space="0" w:color="auto"/>
        <w:bottom w:val="none" w:sz="0" w:space="0" w:color="auto"/>
        <w:right w:val="none" w:sz="0" w:space="0" w:color="auto"/>
      </w:divBdr>
    </w:div>
    <w:div w:id="1568147212">
      <w:bodyDiv w:val="1"/>
      <w:marLeft w:val="0"/>
      <w:marRight w:val="0"/>
      <w:marTop w:val="0"/>
      <w:marBottom w:val="0"/>
      <w:divBdr>
        <w:top w:val="none" w:sz="0" w:space="0" w:color="auto"/>
        <w:left w:val="none" w:sz="0" w:space="0" w:color="auto"/>
        <w:bottom w:val="none" w:sz="0" w:space="0" w:color="auto"/>
        <w:right w:val="none" w:sz="0" w:space="0" w:color="auto"/>
      </w:divBdr>
    </w:div>
    <w:div w:id="1571890557">
      <w:bodyDiv w:val="1"/>
      <w:marLeft w:val="0"/>
      <w:marRight w:val="0"/>
      <w:marTop w:val="0"/>
      <w:marBottom w:val="0"/>
      <w:divBdr>
        <w:top w:val="none" w:sz="0" w:space="0" w:color="auto"/>
        <w:left w:val="none" w:sz="0" w:space="0" w:color="auto"/>
        <w:bottom w:val="none" w:sz="0" w:space="0" w:color="auto"/>
        <w:right w:val="none" w:sz="0" w:space="0" w:color="auto"/>
      </w:divBdr>
    </w:div>
    <w:div w:id="1572275302">
      <w:bodyDiv w:val="1"/>
      <w:marLeft w:val="0"/>
      <w:marRight w:val="0"/>
      <w:marTop w:val="0"/>
      <w:marBottom w:val="0"/>
      <w:divBdr>
        <w:top w:val="none" w:sz="0" w:space="0" w:color="auto"/>
        <w:left w:val="none" w:sz="0" w:space="0" w:color="auto"/>
        <w:bottom w:val="none" w:sz="0" w:space="0" w:color="auto"/>
        <w:right w:val="none" w:sz="0" w:space="0" w:color="auto"/>
      </w:divBdr>
    </w:div>
    <w:div w:id="1572931143">
      <w:bodyDiv w:val="1"/>
      <w:marLeft w:val="0"/>
      <w:marRight w:val="0"/>
      <w:marTop w:val="0"/>
      <w:marBottom w:val="0"/>
      <w:divBdr>
        <w:top w:val="none" w:sz="0" w:space="0" w:color="auto"/>
        <w:left w:val="none" w:sz="0" w:space="0" w:color="auto"/>
        <w:bottom w:val="none" w:sz="0" w:space="0" w:color="auto"/>
        <w:right w:val="none" w:sz="0" w:space="0" w:color="auto"/>
      </w:divBdr>
    </w:div>
    <w:div w:id="1574965931">
      <w:bodyDiv w:val="1"/>
      <w:marLeft w:val="0"/>
      <w:marRight w:val="0"/>
      <w:marTop w:val="0"/>
      <w:marBottom w:val="0"/>
      <w:divBdr>
        <w:top w:val="none" w:sz="0" w:space="0" w:color="auto"/>
        <w:left w:val="none" w:sz="0" w:space="0" w:color="auto"/>
        <w:bottom w:val="none" w:sz="0" w:space="0" w:color="auto"/>
        <w:right w:val="none" w:sz="0" w:space="0" w:color="auto"/>
      </w:divBdr>
    </w:div>
    <w:div w:id="1578591725">
      <w:bodyDiv w:val="1"/>
      <w:marLeft w:val="0"/>
      <w:marRight w:val="0"/>
      <w:marTop w:val="0"/>
      <w:marBottom w:val="0"/>
      <w:divBdr>
        <w:top w:val="none" w:sz="0" w:space="0" w:color="auto"/>
        <w:left w:val="none" w:sz="0" w:space="0" w:color="auto"/>
        <w:bottom w:val="none" w:sz="0" w:space="0" w:color="auto"/>
        <w:right w:val="none" w:sz="0" w:space="0" w:color="auto"/>
      </w:divBdr>
    </w:div>
    <w:div w:id="1578595451">
      <w:bodyDiv w:val="1"/>
      <w:marLeft w:val="0"/>
      <w:marRight w:val="0"/>
      <w:marTop w:val="0"/>
      <w:marBottom w:val="0"/>
      <w:divBdr>
        <w:top w:val="none" w:sz="0" w:space="0" w:color="auto"/>
        <w:left w:val="none" w:sz="0" w:space="0" w:color="auto"/>
        <w:bottom w:val="none" w:sz="0" w:space="0" w:color="auto"/>
        <w:right w:val="none" w:sz="0" w:space="0" w:color="auto"/>
      </w:divBdr>
    </w:div>
    <w:div w:id="1587762399">
      <w:bodyDiv w:val="1"/>
      <w:marLeft w:val="0"/>
      <w:marRight w:val="0"/>
      <w:marTop w:val="0"/>
      <w:marBottom w:val="0"/>
      <w:divBdr>
        <w:top w:val="none" w:sz="0" w:space="0" w:color="auto"/>
        <w:left w:val="none" w:sz="0" w:space="0" w:color="auto"/>
        <w:bottom w:val="none" w:sz="0" w:space="0" w:color="auto"/>
        <w:right w:val="none" w:sz="0" w:space="0" w:color="auto"/>
      </w:divBdr>
    </w:div>
    <w:div w:id="1592853819">
      <w:bodyDiv w:val="1"/>
      <w:marLeft w:val="0"/>
      <w:marRight w:val="0"/>
      <w:marTop w:val="0"/>
      <w:marBottom w:val="0"/>
      <w:divBdr>
        <w:top w:val="none" w:sz="0" w:space="0" w:color="auto"/>
        <w:left w:val="none" w:sz="0" w:space="0" w:color="auto"/>
        <w:bottom w:val="none" w:sz="0" w:space="0" w:color="auto"/>
        <w:right w:val="none" w:sz="0" w:space="0" w:color="auto"/>
      </w:divBdr>
    </w:div>
    <w:div w:id="1593200438">
      <w:bodyDiv w:val="1"/>
      <w:marLeft w:val="0"/>
      <w:marRight w:val="0"/>
      <w:marTop w:val="0"/>
      <w:marBottom w:val="0"/>
      <w:divBdr>
        <w:top w:val="none" w:sz="0" w:space="0" w:color="auto"/>
        <w:left w:val="none" w:sz="0" w:space="0" w:color="auto"/>
        <w:bottom w:val="none" w:sz="0" w:space="0" w:color="auto"/>
        <w:right w:val="none" w:sz="0" w:space="0" w:color="auto"/>
      </w:divBdr>
    </w:div>
    <w:div w:id="1596785281">
      <w:bodyDiv w:val="1"/>
      <w:marLeft w:val="0"/>
      <w:marRight w:val="0"/>
      <w:marTop w:val="0"/>
      <w:marBottom w:val="0"/>
      <w:divBdr>
        <w:top w:val="none" w:sz="0" w:space="0" w:color="auto"/>
        <w:left w:val="none" w:sz="0" w:space="0" w:color="auto"/>
        <w:bottom w:val="none" w:sz="0" w:space="0" w:color="auto"/>
        <w:right w:val="none" w:sz="0" w:space="0" w:color="auto"/>
      </w:divBdr>
    </w:div>
    <w:div w:id="1600602983">
      <w:bodyDiv w:val="1"/>
      <w:marLeft w:val="0"/>
      <w:marRight w:val="0"/>
      <w:marTop w:val="0"/>
      <w:marBottom w:val="0"/>
      <w:divBdr>
        <w:top w:val="none" w:sz="0" w:space="0" w:color="auto"/>
        <w:left w:val="none" w:sz="0" w:space="0" w:color="auto"/>
        <w:bottom w:val="none" w:sz="0" w:space="0" w:color="auto"/>
        <w:right w:val="none" w:sz="0" w:space="0" w:color="auto"/>
      </w:divBdr>
    </w:div>
    <w:div w:id="1601647623">
      <w:bodyDiv w:val="1"/>
      <w:marLeft w:val="0"/>
      <w:marRight w:val="0"/>
      <w:marTop w:val="0"/>
      <w:marBottom w:val="0"/>
      <w:divBdr>
        <w:top w:val="none" w:sz="0" w:space="0" w:color="auto"/>
        <w:left w:val="none" w:sz="0" w:space="0" w:color="auto"/>
        <w:bottom w:val="none" w:sz="0" w:space="0" w:color="auto"/>
        <w:right w:val="none" w:sz="0" w:space="0" w:color="auto"/>
      </w:divBdr>
    </w:div>
    <w:div w:id="1610316276">
      <w:bodyDiv w:val="1"/>
      <w:marLeft w:val="0"/>
      <w:marRight w:val="0"/>
      <w:marTop w:val="0"/>
      <w:marBottom w:val="0"/>
      <w:divBdr>
        <w:top w:val="none" w:sz="0" w:space="0" w:color="auto"/>
        <w:left w:val="none" w:sz="0" w:space="0" w:color="auto"/>
        <w:bottom w:val="none" w:sz="0" w:space="0" w:color="auto"/>
        <w:right w:val="none" w:sz="0" w:space="0" w:color="auto"/>
      </w:divBdr>
    </w:div>
    <w:div w:id="1610623280">
      <w:bodyDiv w:val="1"/>
      <w:marLeft w:val="0"/>
      <w:marRight w:val="0"/>
      <w:marTop w:val="0"/>
      <w:marBottom w:val="0"/>
      <w:divBdr>
        <w:top w:val="none" w:sz="0" w:space="0" w:color="auto"/>
        <w:left w:val="none" w:sz="0" w:space="0" w:color="auto"/>
        <w:bottom w:val="none" w:sz="0" w:space="0" w:color="auto"/>
        <w:right w:val="none" w:sz="0" w:space="0" w:color="auto"/>
      </w:divBdr>
    </w:div>
    <w:div w:id="1612665928">
      <w:bodyDiv w:val="1"/>
      <w:marLeft w:val="0"/>
      <w:marRight w:val="0"/>
      <w:marTop w:val="0"/>
      <w:marBottom w:val="0"/>
      <w:divBdr>
        <w:top w:val="none" w:sz="0" w:space="0" w:color="auto"/>
        <w:left w:val="none" w:sz="0" w:space="0" w:color="auto"/>
        <w:bottom w:val="none" w:sz="0" w:space="0" w:color="auto"/>
        <w:right w:val="none" w:sz="0" w:space="0" w:color="auto"/>
      </w:divBdr>
    </w:div>
    <w:div w:id="1626158305">
      <w:bodyDiv w:val="1"/>
      <w:marLeft w:val="0"/>
      <w:marRight w:val="0"/>
      <w:marTop w:val="0"/>
      <w:marBottom w:val="0"/>
      <w:divBdr>
        <w:top w:val="none" w:sz="0" w:space="0" w:color="auto"/>
        <w:left w:val="none" w:sz="0" w:space="0" w:color="auto"/>
        <w:bottom w:val="none" w:sz="0" w:space="0" w:color="auto"/>
        <w:right w:val="none" w:sz="0" w:space="0" w:color="auto"/>
      </w:divBdr>
    </w:div>
    <w:div w:id="1634020913">
      <w:bodyDiv w:val="1"/>
      <w:marLeft w:val="0"/>
      <w:marRight w:val="0"/>
      <w:marTop w:val="0"/>
      <w:marBottom w:val="0"/>
      <w:divBdr>
        <w:top w:val="none" w:sz="0" w:space="0" w:color="auto"/>
        <w:left w:val="none" w:sz="0" w:space="0" w:color="auto"/>
        <w:bottom w:val="none" w:sz="0" w:space="0" w:color="auto"/>
        <w:right w:val="none" w:sz="0" w:space="0" w:color="auto"/>
      </w:divBdr>
    </w:div>
    <w:div w:id="1634480027">
      <w:bodyDiv w:val="1"/>
      <w:marLeft w:val="0"/>
      <w:marRight w:val="0"/>
      <w:marTop w:val="0"/>
      <w:marBottom w:val="0"/>
      <w:divBdr>
        <w:top w:val="none" w:sz="0" w:space="0" w:color="auto"/>
        <w:left w:val="none" w:sz="0" w:space="0" w:color="auto"/>
        <w:bottom w:val="none" w:sz="0" w:space="0" w:color="auto"/>
        <w:right w:val="none" w:sz="0" w:space="0" w:color="auto"/>
      </w:divBdr>
    </w:div>
    <w:div w:id="1640568631">
      <w:bodyDiv w:val="1"/>
      <w:marLeft w:val="0"/>
      <w:marRight w:val="0"/>
      <w:marTop w:val="0"/>
      <w:marBottom w:val="0"/>
      <w:divBdr>
        <w:top w:val="none" w:sz="0" w:space="0" w:color="auto"/>
        <w:left w:val="none" w:sz="0" w:space="0" w:color="auto"/>
        <w:bottom w:val="none" w:sz="0" w:space="0" w:color="auto"/>
        <w:right w:val="none" w:sz="0" w:space="0" w:color="auto"/>
      </w:divBdr>
    </w:div>
    <w:div w:id="1644046238">
      <w:bodyDiv w:val="1"/>
      <w:marLeft w:val="0"/>
      <w:marRight w:val="0"/>
      <w:marTop w:val="0"/>
      <w:marBottom w:val="0"/>
      <w:divBdr>
        <w:top w:val="none" w:sz="0" w:space="0" w:color="auto"/>
        <w:left w:val="none" w:sz="0" w:space="0" w:color="auto"/>
        <w:bottom w:val="none" w:sz="0" w:space="0" w:color="auto"/>
        <w:right w:val="none" w:sz="0" w:space="0" w:color="auto"/>
      </w:divBdr>
    </w:div>
    <w:div w:id="1644890646">
      <w:bodyDiv w:val="1"/>
      <w:marLeft w:val="0"/>
      <w:marRight w:val="0"/>
      <w:marTop w:val="0"/>
      <w:marBottom w:val="0"/>
      <w:divBdr>
        <w:top w:val="none" w:sz="0" w:space="0" w:color="auto"/>
        <w:left w:val="none" w:sz="0" w:space="0" w:color="auto"/>
        <w:bottom w:val="none" w:sz="0" w:space="0" w:color="auto"/>
        <w:right w:val="none" w:sz="0" w:space="0" w:color="auto"/>
      </w:divBdr>
    </w:div>
    <w:div w:id="1648706077">
      <w:bodyDiv w:val="1"/>
      <w:marLeft w:val="0"/>
      <w:marRight w:val="0"/>
      <w:marTop w:val="0"/>
      <w:marBottom w:val="0"/>
      <w:divBdr>
        <w:top w:val="none" w:sz="0" w:space="0" w:color="auto"/>
        <w:left w:val="none" w:sz="0" w:space="0" w:color="auto"/>
        <w:bottom w:val="none" w:sz="0" w:space="0" w:color="auto"/>
        <w:right w:val="none" w:sz="0" w:space="0" w:color="auto"/>
      </w:divBdr>
    </w:div>
    <w:div w:id="1654020221">
      <w:bodyDiv w:val="1"/>
      <w:marLeft w:val="0"/>
      <w:marRight w:val="0"/>
      <w:marTop w:val="0"/>
      <w:marBottom w:val="0"/>
      <w:divBdr>
        <w:top w:val="none" w:sz="0" w:space="0" w:color="auto"/>
        <w:left w:val="none" w:sz="0" w:space="0" w:color="auto"/>
        <w:bottom w:val="none" w:sz="0" w:space="0" w:color="auto"/>
        <w:right w:val="none" w:sz="0" w:space="0" w:color="auto"/>
      </w:divBdr>
    </w:div>
    <w:div w:id="1658729454">
      <w:bodyDiv w:val="1"/>
      <w:marLeft w:val="0"/>
      <w:marRight w:val="0"/>
      <w:marTop w:val="0"/>
      <w:marBottom w:val="0"/>
      <w:divBdr>
        <w:top w:val="none" w:sz="0" w:space="0" w:color="auto"/>
        <w:left w:val="none" w:sz="0" w:space="0" w:color="auto"/>
        <w:bottom w:val="none" w:sz="0" w:space="0" w:color="auto"/>
        <w:right w:val="none" w:sz="0" w:space="0" w:color="auto"/>
      </w:divBdr>
    </w:div>
    <w:div w:id="1659453270">
      <w:bodyDiv w:val="1"/>
      <w:marLeft w:val="0"/>
      <w:marRight w:val="0"/>
      <w:marTop w:val="0"/>
      <w:marBottom w:val="0"/>
      <w:divBdr>
        <w:top w:val="none" w:sz="0" w:space="0" w:color="auto"/>
        <w:left w:val="none" w:sz="0" w:space="0" w:color="auto"/>
        <w:bottom w:val="none" w:sz="0" w:space="0" w:color="auto"/>
        <w:right w:val="none" w:sz="0" w:space="0" w:color="auto"/>
      </w:divBdr>
    </w:div>
    <w:div w:id="1663042369">
      <w:bodyDiv w:val="1"/>
      <w:marLeft w:val="0"/>
      <w:marRight w:val="0"/>
      <w:marTop w:val="0"/>
      <w:marBottom w:val="0"/>
      <w:divBdr>
        <w:top w:val="none" w:sz="0" w:space="0" w:color="auto"/>
        <w:left w:val="none" w:sz="0" w:space="0" w:color="auto"/>
        <w:bottom w:val="none" w:sz="0" w:space="0" w:color="auto"/>
        <w:right w:val="none" w:sz="0" w:space="0" w:color="auto"/>
      </w:divBdr>
    </w:div>
    <w:div w:id="1665618842">
      <w:bodyDiv w:val="1"/>
      <w:marLeft w:val="0"/>
      <w:marRight w:val="0"/>
      <w:marTop w:val="0"/>
      <w:marBottom w:val="0"/>
      <w:divBdr>
        <w:top w:val="none" w:sz="0" w:space="0" w:color="auto"/>
        <w:left w:val="none" w:sz="0" w:space="0" w:color="auto"/>
        <w:bottom w:val="none" w:sz="0" w:space="0" w:color="auto"/>
        <w:right w:val="none" w:sz="0" w:space="0" w:color="auto"/>
      </w:divBdr>
    </w:div>
    <w:div w:id="1669363812">
      <w:bodyDiv w:val="1"/>
      <w:marLeft w:val="0"/>
      <w:marRight w:val="0"/>
      <w:marTop w:val="0"/>
      <w:marBottom w:val="0"/>
      <w:divBdr>
        <w:top w:val="none" w:sz="0" w:space="0" w:color="auto"/>
        <w:left w:val="none" w:sz="0" w:space="0" w:color="auto"/>
        <w:bottom w:val="none" w:sz="0" w:space="0" w:color="auto"/>
        <w:right w:val="none" w:sz="0" w:space="0" w:color="auto"/>
      </w:divBdr>
    </w:div>
    <w:div w:id="1673023536">
      <w:bodyDiv w:val="1"/>
      <w:marLeft w:val="0"/>
      <w:marRight w:val="0"/>
      <w:marTop w:val="0"/>
      <w:marBottom w:val="0"/>
      <w:divBdr>
        <w:top w:val="none" w:sz="0" w:space="0" w:color="auto"/>
        <w:left w:val="none" w:sz="0" w:space="0" w:color="auto"/>
        <w:bottom w:val="none" w:sz="0" w:space="0" w:color="auto"/>
        <w:right w:val="none" w:sz="0" w:space="0" w:color="auto"/>
      </w:divBdr>
    </w:div>
    <w:div w:id="1676499167">
      <w:bodyDiv w:val="1"/>
      <w:marLeft w:val="0"/>
      <w:marRight w:val="0"/>
      <w:marTop w:val="0"/>
      <w:marBottom w:val="0"/>
      <w:divBdr>
        <w:top w:val="none" w:sz="0" w:space="0" w:color="auto"/>
        <w:left w:val="none" w:sz="0" w:space="0" w:color="auto"/>
        <w:bottom w:val="none" w:sz="0" w:space="0" w:color="auto"/>
        <w:right w:val="none" w:sz="0" w:space="0" w:color="auto"/>
      </w:divBdr>
    </w:div>
    <w:div w:id="1677153695">
      <w:bodyDiv w:val="1"/>
      <w:marLeft w:val="0"/>
      <w:marRight w:val="0"/>
      <w:marTop w:val="0"/>
      <w:marBottom w:val="0"/>
      <w:divBdr>
        <w:top w:val="none" w:sz="0" w:space="0" w:color="auto"/>
        <w:left w:val="none" w:sz="0" w:space="0" w:color="auto"/>
        <w:bottom w:val="none" w:sz="0" w:space="0" w:color="auto"/>
        <w:right w:val="none" w:sz="0" w:space="0" w:color="auto"/>
      </w:divBdr>
    </w:div>
    <w:div w:id="1678069103">
      <w:bodyDiv w:val="1"/>
      <w:marLeft w:val="0"/>
      <w:marRight w:val="0"/>
      <w:marTop w:val="0"/>
      <w:marBottom w:val="0"/>
      <w:divBdr>
        <w:top w:val="none" w:sz="0" w:space="0" w:color="auto"/>
        <w:left w:val="none" w:sz="0" w:space="0" w:color="auto"/>
        <w:bottom w:val="none" w:sz="0" w:space="0" w:color="auto"/>
        <w:right w:val="none" w:sz="0" w:space="0" w:color="auto"/>
      </w:divBdr>
    </w:div>
    <w:div w:id="1682465650">
      <w:bodyDiv w:val="1"/>
      <w:marLeft w:val="0"/>
      <w:marRight w:val="0"/>
      <w:marTop w:val="0"/>
      <w:marBottom w:val="0"/>
      <w:divBdr>
        <w:top w:val="none" w:sz="0" w:space="0" w:color="auto"/>
        <w:left w:val="none" w:sz="0" w:space="0" w:color="auto"/>
        <w:bottom w:val="none" w:sz="0" w:space="0" w:color="auto"/>
        <w:right w:val="none" w:sz="0" w:space="0" w:color="auto"/>
      </w:divBdr>
    </w:div>
    <w:div w:id="1686712402">
      <w:bodyDiv w:val="1"/>
      <w:marLeft w:val="0"/>
      <w:marRight w:val="0"/>
      <w:marTop w:val="0"/>
      <w:marBottom w:val="0"/>
      <w:divBdr>
        <w:top w:val="none" w:sz="0" w:space="0" w:color="auto"/>
        <w:left w:val="none" w:sz="0" w:space="0" w:color="auto"/>
        <w:bottom w:val="none" w:sz="0" w:space="0" w:color="auto"/>
        <w:right w:val="none" w:sz="0" w:space="0" w:color="auto"/>
      </w:divBdr>
    </w:div>
    <w:div w:id="1687058871">
      <w:bodyDiv w:val="1"/>
      <w:marLeft w:val="0"/>
      <w:marRight w:val="0"/>
      <w:marTop w:val="0"/>
      <w:marBottom w:val="0"/>
      <w:divBdr>
        <w:top w:val="none" w:sz="0" w:space="0" w:color="auto"/>
        <w:left w:val="none" w:sz="0" w:space="0" w:color="auto"/>
        <w:bottom w:val="none" w:sz="0" w:space="0" w:color="auto"/>
        <w:right w:val="none" w:sz="0" w:space="0" w:color="auto"/>
      </w:divBdr>
    </w:div>
    <w:div w:id="1687756801">
      <w:bodyDiv w:val="1"/>
      <w:marLeft w:val="0"/>
      <w:marRight w:val="0"/>
      <w:marTop w:val="0"/>
      <w:marBottom w:val="0"/>
      <w:divBdr>
        <w:top w:val="none" w:sz="0" w:space="0" w:color="auto"/>
        <w:left w:val="none" w:sz="0" w:space="0" w:color="auto"/>
        <w:bottom w:val="none" w:sz="0" w:space="0" w:color="auto"/>
        <w:right w:val="none" w:sz="0" w:space="0" w:color="auto"/>
      </w:divBdr>
    </w:div>
    <w:div w:id="1690371871">
      <w:bodyDiv w:val="1"/>
      <w:marLeft w:val="0"/>
      <w:marRight w:val="0"/>
      <w:marTop w:val="0"/>
      <w:marBottom w:val="0"/>
      <w:divBdr>
        <w:top w:val="none" w:sz="0" w:space="0" w:color="auto"/>
        <w:left w:val="none" w:sz="0" w:space="0" w:color="auto"/>
        <w:bottom w:val="none" w:sz="0" w:space="0" w:color="auto"/>
        <w:right w:val="none" w:sz="0" w:space="0" w:color="auto"/>
      </w:divBdr>
    </w:div>
    <w:div w:id="1691375926">
      <w:bodyDiv w:val="1"/>
      <w:marLeft w:val="0"/>
      <w:marRight w:val="0"/>
      <w:marTop w:val="0"/>
      <w:marBottom w:val="0"/>
      <w:divBdr>
        <w:top w:val="none" w:sz="0" w:space="0" w:color="auto"/>
        <w:left w:val="none" w:sz="0" w:space="0" w:color="auto"/>
        <w:bottom w:val="none" w:sz="0" w:space="0" w:color="auto"/>
        <w:right w:val="none" w:sz="0" w:space="0" w:color="auto"/>
      </w:divBdr>
    </w:div>
    <w:div w:id="1691419435">
      <w:bodyDiv w:val="1"/>
      <w:marLeft w:val="0"/>
      <w:marRight w:val="0"/>
      <w:marTop w:val="0"/>
      <w:marBottom w:val="0"/>
      <w:divBdr>
        <w:top w:val="none" w:sz="0" w:space="0" w:color="auto"/>
        <w:left w:val="none" w:sz="0" w:space="0" w:color="auto"/>
        <w:bottom w:val="none" w:sz="0" w:space="0" w:color="auto"/>
        <w:right w:val="none" w:sz="0" w:space="0" w:color="auto"/>
      </w:divBdr>
    </w:div>
    <w:div w:id="1691754620">
      <w:bodyDiv w:val="1"/>
      <w:marLeft w:val="0"/>
      <w:marRight w:val="0"/>
      <w:marTop w:val="0"/>
      <w:marBottom w:val="0"/>
      <w:divBdr>
        <w:top w:val="none" w:sz="0" w:space="0" w:color="auto"/>
        <w:left w:val="none" w:sz="0" w:space="0" w:color="auto"/>
        <w:bottom w:val="none" w:sz="0" w:space="0" w:color="auto"/>
        <w:right w:val="none" w:sz="0" w:space="0" w:color="auto"/>
      </w:divBdr>
    </w:div>
    <w:div w:id="1696885443">
      <w:bodyDiv w:val="1"/>
      <w:marLeft w:val="0"/>
      <w:marRight w:val="0"/>
      <w:marTop w:val="0"/>
      <w:marBottom w:val="0"/>
      <w:divBdr>
        <w:top w:val="none" w:sz="0" w:space="0" w:color="auto"/>
        <w:left w:val="none" w:sz="0" w:space="0" w:color="auto"/>
        <w:bottom w:val="none" w:sz="0" w:space="0" w:color="auto"/>
        <w:right w:val="none" w:sz="0" w:space="0" w:color="auto"/>
      </w:divBdr>
    </w:div>
    <w:div w:id="1697995732">
      <w:bodyDiv w:val="1"/>
      <w:marLeft w:val="0"/>
      <w:marRight w:val="0"/>
      <w:marTop w:val="0"/>
      <w:marBottom w:val="0"/>
      <w:divBdr>
        <w:top w:val="none" w:sz="0" w:space="0" w:color="auto"/>
        <w:left w:val="none" w:sz="0" w:space="0" w:color="auto"/>
        <w:bottom w:val="none" w:sz="0" w:space="0" w:color="auto"/>
        <w:right w:val="none" w:sz="0" w:space="0" w:color="auto"/>
      </w:divBdr>
    </w:div>
    <w:div w:id="1705473470">
      <w:bodyDiv w:val="1"/>
      <w:marLeft w:val="0"/>
      <w:marRight w:val="0"/>
      <w:marTop w:val="0"/>
      <w:marBottom w:val="0"/>
      <w:divBdr>
        <w:top w:val="none" w:sz="0" w:space="0" w:color="auto"/>
        <w:left w:val="none" w:sz="0" w:space="0" w:color="auto"/>
        <w:bottom w:val="none" w:sz="0" w:space="0" w:color="auto"/>
        <w:right w:val="none" w:sz="0" w:space="0" w:color="auto"/>
      </w:divBdr>
    </w:div>
    <w:div w:id="1716657040">
      <w:bodyDiv w:val="1"/>
      <w:marLeft w:val="0"/>
      <w:marRight w:val="0"/>
      <w:marTop w:val="0"/>
      <w:marBottom w:val="0"/>
      <w:divBdr>
        <w:top w:val="none" w:sz="0" w:space="0" w:color="auto"/>
        <w:left w:val="none" w:sz="0" w:space="0" w:color="auto"/>
        <w:bottom w:val="none" w:sz="0" w:space="0" w:color="auto"/>
        <w:right w:val="none" w:sz="0" w:space="0" w:color="auto"/>
      </w:divBdr>
    </w:div>
    <w:div w:id="1724212566">
      <w:bodyDiv w:val="1"/>
      <w:marLeft w:val="0"/>
      <w:marRight w:val="0"/>
      <w:marTop w:val="0"/>
      <w:marBottom w:val="0"/>
      <w:divBdr>
        <w:top w:val="none" w:sz="0" w:space="0" w:color="auto"/>
        <w:left w:val="none" w:sz="0" w:space="0" w:color="auto"/>
        <w:bottom w:val="none" w:sz="0" w:space="0" w:color="auto"/>
        <w:right w:val="none" w:sz="0" w:space="0" w:color="auto"/>
      </w:divBdr>
    </w:div>
    <w:div w:id="1727333255">
      <w:bodyDiv w:val="1"/>
      <w:marLeft w:val="0"/>
      <w:marRight w:val="0"/>
      <w:marTop w:val="0"/>
      <w:marBottom w:val="0"/>
      <w:divBdr>
        <w:top w:val="none" w:sz="0" w:space="0" w:color="auto"/>
        <w:left w:val="none" w:sz="0" w:space="0" w:color="auto"/>
        <w:bottom w:val="none" w:sz="0" w:space="0" w:color="auto"/>
        <w:right w:val="none" w:sz="0" w:space="0" w:color="auto"/>
      </w:divBdr>
    </w:div>
    <w:div w:id="1728332997">
      <w:bodyDiv w:val="1"/>
      <w:marLeft w:val="0"/>
      <w:marRight w:val="0"/>
      <w:marTop w:val="0"/>
      <w:marBottom w:val="0"/>
      <w:divBdr>
        <w:top w:val="none" w:sz="0" w:space="0" w:color="auto"/>
        <w:left w:val="none" w:sz="0" w:space="0" w:color="auto"/>
        <w:bottom w:val="none" w:sz="0" w:space="0" w:color="auto"/>
        <w:right w:val="none" w:sz="0" w:space="0" w:color="auto"/>
      </w:divBdr>
    </w:div>
    <w:div w:id="1730423162">
      <w:bodyDiv w:val="1"/>
      <w:marLeft w:val="0"/>
      <w:marRight w:val="0"/>
      <w:marTop w:val="0"/>
      <w:marBottom w:val="0"/>
      <w:divBdr>
        <w:top w:val="none" w:sz="0" w:space="0" w:color="auto"/>
        <w:left w:val="none" w:sz="0" w:space="0" w:color="auto"/>
        <w:bottom w:val="none" w:sz="0" w:space="0" w:color="auto"/>
        <w:right w:val="none" w:sz="0" w:space="0" w:color="auto"/>
      </w:divBdr>
    </w:div>
    <w:div w:id="1735084136">
      <w:bodyDiv w:val="1"/>
      <w:marLeft w:val="0"/>
      <w:marRight w:val="0"/>
      <w:marTop w:val="0"/>
      <w:marBottom w:val="0"/>
      <w:divBdr>
        <w:top w:val="none" w:sz="0" w:space="0" w:color="auto"/>
        <w:left w:val="none" w:sz="0" w:space="0" w:color="auto"/>
        <w:bottom w:val="none" w:sz="0" w:space="0" w:color="auto"/>
        <w:right w:val="none" w:sz="0" w:space="0" w:color="auto"/>
      </w:divBdr>
    </w:div>
    <w:div w:id="1743985963">
      <w:bodyDiv w:val="1"/>
      <w:marLeft w:val="0"/>
      <w:marRight w:val="0"/>
      <w:marTop w:val="0"/>
      <w:marBottom w:val="0"/>
      <w:divBdr>
        <w:top w:val="none" w:sz="0" w:space="0" w:color="auto"/>
        <w:left w:val="none" w:sz="0" w:space="0" w:color="auto"/>
        <w:bottom w:val="none" w:sz="0" w:space="0" w:color="auto"/>
        <w:right w:val="none" w:sz="0" w:space="0" w:color="auto"/>
      </w:divBdr>
    </w:div>
    <w:div w:id="1756508016">
      <w:bodyDiv w:val="1"/>
      <w:marLeft w:val="0"/>
      <w:marRight w:val="0"/>
      <w:marTop w:val="0"/>
      <w:marBottom w:val="0"/>
      <w:divBdr>
        <w:top w:val="none" w:sz="0" w:space="0" w:color="auto"/>
        <w:left w:val="none" w:sz="0" w:space="0" w:color="auto"/>
        <w:bottom w:val="none" w:sz="0" w:space="0" w:color="auto"/>
        <w:right w:val="none" w:sz="0" w:space="0" w:color="auto"/>
      </w:divBdr>
    </w:div>
    <w:div w:id="1760372604">
      <w:bodyDiv w:val="1"/>
      <w:marLeft w:val="0"/>
      <w:marRight w:val="0"/>
      <w:marTop w:val="0"/>
      <w:marBottom w:val="0"/>
      <w:divBdr>
        <w:top w:val="none" w:sz="0" w:space="0" w:color="auto"/>
        <w:left w:val="none" w:sz="0" w:space="0" w:color="auto"/>
        <w:bottom w:val="none" w:sz="0" w:space="0" w:color="auto"/>
        <w:right w:val="none" w:sz="0" w:space="0" w:color="auto"/>
      </w:divBdr>
    </w:div>
    <w:div w:id="1764916208">
      <w:bodyDiv w:val="1"/>
      <w:marLeft w:val="0"/>
      <w:marRight w:val="0"/>
      <w:marTop w:val="0"/>
      <w:marBottom w:val="0"/>
      <w:divBdr>
        <w:top w:val="none" w:sz="0" w:space="0" w:color="auto"/>
        <w:left w:val="none" w:sz="0" w:space="0" w:color="auto"/>
        <w:bottom w:val="none" w:sz="0" w:space="0" w:color="auto"/>
        <w:right w:val="none" w:sz="0" w:space="0" w:color="auto"/>
      </w:divBdr>
    </w:div>
    <w:div w:id="1769543572">
      <w:bodyDiv w:val="1"/>
      <w:marLeft w:val="0"/>
      <w:marRight w:val="0"/>
      <w:marTop w:val="0"/>
      <w:marBottom w:val="0"/>
      <w:divBdr>
        <w:top w:val="none" w:sz="0" w:space="0" w:color="auto"/>
        <w:left w:val="none" w:sz="0" w:space="0" w:color="auto"/>
        <w:bottom w:val="none" w:sz="0" w:space="0" w:color="auto"/>
        <w:right w:val="none" w:sz="0" w:space="0" w:color="auto"/>
      </w:divBdr>
    </w:div>
    <w:div w:id="1769619612">
      <w:bodyDiv w:val="1"/>
      <w:marLeft w:val="0"/>
      <w:marRight w:val="0"/>
      <w:marTop w:val="0"/>
      <w:marBottom w:val="0"/>
      <w:divBdr>
        <w:top w:val="none" w:sz="0" w:space="0" w:color="auto"/>
        <w:left w:val="none" w:sz="0" w:space="0" w:color="auto"/>
        <w:bottom w:val="none" w:sz="0" w:space="0" w:color="auto"/>
        <w:right w:val="none" w:sz="0" w:space="0" w:color="auto"/>
      </w:divBdr>
    </w:div>
    <w:div w:id="1772891617">
      <w:bodyDiv w:val="1"/>
      <w:marLeft w:val="0"/>
      <w:marRight w:val="0"/>
      <w:marTop w:val="0"/>
      <w:marBottom w:val="0"/>
      <w:divBdr>
        <w:top w:val="none" w:sz="0" w:space="0" w:color="auto"/>
        <w:left w:val="none" w:sz="0" w:space="0" w:color="auto"/>
        <w:bottom w:val="none" w:sz="0" w:space="0" w:color="auto"/>
        <w:right w:val="none" w:sz="0" w:space="0" w:color="auto"/>
      </w:divBdr>
    </w:div>
    <w:div w:id="1774205318">
      <w:bodyDiv w:val="1"/>
      <w:marLeft w:val="0"/>
      <w:marRight w:val="0"/>
      <w:marTop w:val="0"/>
      <w:marBottom w:val="0"/>
      <w:divBdr>
        <w:top w:val="none" w:sz="0" w:space="0" w:color="auto"/>
        <w:left w:val="none" w:sz="0" w:space="0" w:color="auto"/>
        <w:bottom w:val="none" w:sz="0" w:space="0" w:color="auto"/>
        <w:right w:val="none" w:sz="0" w:space="0" w:color="auto"/>
      </w:divBdr>
    </w:div>
    <w:div w:id="1783261410">
      <w:bodyDiv w:val="1"/>
      <w:marLeft w:val="0"/>
      <w:marRight w:val="0"/>
      <w:marTop w:val="0"/>
      <w:marBottom w:val="0"/>
      <w:divBdr>
        <w:top w:val="none" w:sz="0" w:space="0" w:color="auto"/>
        <w:left w:val="none" w:sz="0" w:space="0" w:color="auto"/>
        <w:bottom w:val="none" w:sz="0" w:space="0" w:color="auto"/>
        <w:right w:val="none" w:sz="0" w:space="0" w:color="auto"/>
      </w:divBdr>
    </w:div>
    <w:div w:id="1786383342">
      <w:bodyDiv w:val="1"/>
      <w:marLeft w:val="0"/>
      <w:marRight w:val="0"/>
      <w:marTop w:val="0"/>
      <w:marBottom w:val="0"/>
      <w:divBdr>
        <w:top w:val="none" w:sz="0" w:space="0" w:color="auto"/>
        <w:left w:val="none" w:sz="0" w:space="0" w:color="auto"/>
        <w:bottom w:val="none" w:sz="0" w:space="0" w:color="auto"/>
        <w:right w:val="none" w:sz="0" w:space="0" w:color="auto"/>
      </w:divBdr>
    </w:div>
    <w:div w:id="1786924402">
      <w:bodyDiv w:val="1"/>
      <w:marLeft w:val="0"/>
      <w:marRight w:val="0"/>
      <w:marTop w:val="0"/>
      <w:marBottom w:val="0"/>
      <w:divBdr>
        <w:top w:val="none" w:sz="0" w:space="0" w:color="auto"/>
        <w:left w:val="none" w:sz="0" w:space="0" w:color="auto"/>
        <w:bottom w:val="none" w:sz="0" w:space="0" w:color="auto"/>
        <w:right w:val="none" w:sz="0" w:space="0" w:color="auto"/>
      </w:divBdr>
    </w:div>
    <w:div w:id="1788548750">
      <w:bodyDiv w:val="1"/>
      <w:marLeft w:val="0"/>
      <w:marRight w:val="0"/>
      <w:marTop w:val="0"/>
      <w:marBottom w:val="0"/>
      <w:divBdr>
        <w:top w:val="none" w:sz="0" w:space="0" w:color="auto"/>
        <w:left w:val="none" w:sz="0" w:space="0" w:color="auto"/>
        <w:bottom w:val="none" w:sz="0" w:space="0" w:color="auto"/>
        <w:right w:val="none" w:sz="0" w:space="0" w:color="auto"/>
      </w:divBdr>
    </w:div>
    <w:div w:id="1791625939">
      <w:bodyDiv w:val="1"/>
      <w:marLeft w:val="0"/>
      <w:marRight w:val="0"/>
      <w:marTop w:val="0"/>
      <w:marBottom w:val="0"/>
      <w:divBdr>
        <w:top w:val="none" w:sz="0" w:space="0" w:color="auto"/>
        <w:left w:val="none" w:sz="0" w:space="0" w:color="auto"/>
        <w:bottom w:val="none" w:sz="0" w:space="0" w:color="auto"/>
        <w:right w:val="none" w:sz="0" w:space="0" w:color="auto"/>
      </w:divBdr>
    </w:div>
    <w:div w:id="1805925175">
      <w:bodyDiv w:val="1"/>
      <w:marLeft w:val="0"/>
      <w:marRight w:val="0"/>
      <w:marTop w:val="0"/>
      <w:marBottom w:val="0"/>
      <w:divBdr>
        <w:top w:val="none" w:sz="0" w:space="0" w:color="auto"/>
        <w:left w:val="none" w:sz="0" w:space="0" w:color="auto"/>
        <w:bottom w:val="none" w:sz="0" w:space="0" w:color="auto"/>
        <w:right w:val="none" w:sz="0" w:space="0" w:color="auto"/>
      </w:divBdr>
    </w:div>
    <w:div w:id="1807315574">
      <w:bodyDiv w:val="1"/>
      <w:marLeft w:val="0"/>
      <w:marRight w:val="0"/>
      <w:marTop w:val="0"/>
      <w:marBottom w:val="0"/>
      <w:divBdr>
        <w:top w:val="none" w:sz="0" w:space="0" w:color="auto"/>
        <w:left w:val="none" w:sz="0" w:space="0" w:color="auto"/>
        <w:bottom w:val="none" w:sz="0" w:space="0" w:color="auto"/>
        <w:right w:val="none" w:sz="0" w:space="0" w:color="auto"/>
      </w:divBdr>
    </w:div>
    <w:div w:id="1814299090">
      <w:bodyDiv w:val="1"/>
      <w:marLeft w:val="0"/>
      <w:marRight w:val="0"/>
      <w:marTop w:val="0"/>
      <w:marBottom w:val="0"/>
      <w:divBdr>
        <w:top w:val="none" w:sz="0" w:space="0" w:color="auto"/>
        <w:left w:val="none" w:sz="0" w:space="0" w:color="auto"/>
        <w:bottom w:val="none" w:sz="0" w:space="0" w:color="auto"/>
        <w:right w:val="none" w:sz="0" w:space="0" w:color="auto"/>
      </w:divBdr>
    </w:div>
    <w:div w:id="1818573917">
      <w:bodyDiv w:val="1"/>
      <w:marLeft w:val="0"/>
      <w:marRight w:val="0"/>
      <w:marTop w:val="0"/>
      <w:marBottom w:val="0"/>
      <w:divBdr>
        <w:top w:val="none" w:sz="0" w:space="0" w:color="auto"/>
        <w:left w:val="none" w:sz="0" w:space="0" w:color="auto"/>
        <w:bottom w:val="none" w:sz="0" w:space="0" w:color="auto"/>
        <w:right w:val="none" w:sz="0" w:space="0" w:color="auto"/>
      </w:divBdr>
    </w:div>
    <w:div w:id="1819223625">
      <w:bodyDiv w:val="1"/>
      <w:marLeft w:val="0"/>
      <w:marRight w:val="0"/>
      <w:marTop w:val="0"/>
      <w:marBottom w:val="0"/>
      <w:divBdr>
        <w:top w:val="none" w:sz="0" w:space="0" w:color="auto"/>
        <w:left w:val="none" w:sz="0" w:space="0" w:color="auto"/>
        <w:bottom w:val="none" w:sz="0" w:space="0" w:color="auto"/>
        <w:right w:val="none" w:sz="0" w:space="0" w:color="auto"/>
      </w:divBdr>
    </w:div>
    <w:div w:id="1821649236">
      <w:bodyDiv w:val="1"/>
      <w:marLeft w:val="0"/>
      <w:marRight w:val="0"/>
      <w:marTop w:val="0"/>
      <w:marBottom w:val="0"/>
      <w:divBdr>
        <w:top w:val="none" w:sz="0" w:space="0" w:color="auto"/>
        <w:left w:val="none" w:sz="0" w:space="0" w:color="auto"/>
        <w:bottom w:val="none" w:sz="0" w:space="0" w:color="auto"/>
        <w:right w:val="none" w:sz="0" w:space="0" w:color="auto"/>
      </w:divBdr>
    </w:div>
    <w:div w:id="1825857969">
      <w:bodyDiv w:val="1"/>
      <w:marLeft w:val="0"/>
      <w:marRight w:val="0"/>
      <w:marTop w:val="0"/>
      <w:marBottom w:val="0"/>
      <w:divBdr>
        <w:top w:val="none" w:sz="0" w:space="0" w:color="auto"/>
        <w:left w:val="none" w:sz="0" w:space="0" w:color="auto"/>
        <w:bottom w:val="none" w:sz="0" w:space="0" w:color="auto"/>
        <w:right w:val="none" w:sz="0" w:space="0" w:color="auto"/>
      </w:divBdr>
    </w:div>
    <w:div w:id="1825899021">
      <w:bodyDiv w:val="1"/>
      <w:marLeft w:val="0"/>
      <w:marRight w:val="0"/>
      <w:marTop w:val="0"/>
      <w:marBottom w:val="0"/>
      <w:divBdr>
        <w:top w:val="none" w:sz="0" w:space="0" w:color="auto"/>
        <w:left w:val="none" w:sz="0" w:space="0" w:color="auto"/>
        <w:bottom w:val="none" w:sz="0" w:space="0" w:color="auto"/>
        <w:right w:val="none" w:sz="0" w:space="0" w:color="auto"/>
      </w:divBdr>
    </w:div>
    <w:div w:id="1836413030">
      <w:bodyDiv w:val="1"/>
      <w:marLeft w:val="0"/>
      <w:marRight w:val="0"/>
      <w:marTop w:val="0"/>
      <w:marBottom w:val="0"/>
      <w:divBdr>
        <w:top w:val="none" w:sz="0" w:space="0" w:color="auto"/>
        <w:left w:val="none" w:sz="0" w:space="0" w:color="auto"/>
        <w:bottom w:val="none" w:sz="0" w:space="0" w:color="auto"/>
        <w:right w:val="none" w:sz="0" w:space="0" w:color="auto"/>
      </w:divBdr>
    </w:div>
    <w:div w:id="1836922275">
      <w:bodyDiv w:val="1"/>
      <w:marLeft w:val="0"/>
      <w:marRight w:val="0"/>
      <w:marTop w:val="0"/>
      <w:marBottom w:val="0"/>
      <w:divBdr>
        <w:top w:val="none" w:sz="0" w:space="0" w:color="auto"/>
        <w:left w:val="none" w:sz="0" w:space="0" w:color="auto"/>
        <w:bottom w:val="none" w:sz="0" w:space="0" w:color="auto"/>
        <w:right w:val="none" w:sz="0" w:space="0" w:color="auto"/>
      </w:divBdr>
    </w:div>
    <w:div w:id="1836990162">
      <w:bodyDiv w:val="1"/>
      <w:marLeft w:val="0"/>
      <w:marRight w:val="0"/>
      <w:marTop w:val="0"/>
      <w:marBottom w:val="0"/>
      <w:divBdr>
        <w:top w:val="none" w:sz="0" w:space="0" w:color="auto"/>
        <w:left w:val="none" w:sz="0" w:space="0" w:color="auto"/>
        <w:bottom w:val="none" w:sz="0" w:space="0" w:color="auto"/>
        <w:right w:val="none" w:sz="0" w:space="0" w:color="auto"/>
      </w:divBdr>
    </w:div>
    <w:div w:id="1843006616">
      <w:bodyDiv w:val="1"/>
      <w:marLeft w:val="0"/>
      <w:marRight w:val="0"/>
      <w:marTop w:val="0"/>
      <w:marBottom w:val="0"/>
      <w:divBdr>
        <w:top w:val="none" w:sz="0" w:space="0" w:color="auto"/>
        <w:left w:val="none" w:sz="0" w:space="0" w:color="auto"/>
        <w:bottom w:val="none" w:sz="0" w:space="0" w:color="auto"/>
        <w:right w:val="none" w:sz="0" w:space="0" w:color="auto"/>
      </w:divBdr>
    </w:div>
    <w:div w:id="1845701987">
      <w:bodyDiv w:val="1"/>
      <w:marLeft w:val="0"/>
      <w:marRight w:val="0"/>
      <w:marTop w:val="0"/>
      <w:marBottom w:val="0"/>
      <w:divBdr>
        <w:top w:val="none" w:sz="0" w:space="0" w:color="auto"/>
        <w:left w:val="none" w:sz="0" w:space="0" w:color="auto"/>
        <w:bottom w:val="none" w:sz="0" w:space="0" w:color="auto"/>
        <w:right w:val="none" w:sz="0" w:space="0" w:color="auto"/>
      </w:divBdr>
    </w:div>
    <w:div w:id="1848012121">
      <w:bodyDiv w:val="1"/>
      <w:marLeft w:val="0"/>
      <w:marRight w:val="0"/>
      <w:marTop w:val="0"/>
      <w:marBottom w:val="0"/>
      <w:divBdr>
        <w:top w:val="none" w:sz="0" w:space="0" w:color="auto"/>
        <w:left w:val="none" w:sz="0" w:space="0" w:color="auto"/>
        <w:bottom w:val="none" w:sz="0" w:space="0" w:color="auto"/>
        <w:right w:val="none" w:sz="0" w:space="0" w:color="auto"/>
      </w:divBdr>
    </w:div>
    <w:div w:id="1850637765">
      <w:bodyDiv w:val="1"/>
      <w:marLeft w:val="0"/>
      <w:marRight w:val="0"/>
      <w:marTop w:val="0"/>
      <w:marBottom w:val="0"/>
      <w:divBdr>
        <w:top w:val="none" w:sz="0" w:space="0" w:color="auto"/>
        <w:left w:val="none" w:sz="0" w:space="0" w:color="auto"/>
        <w:bottom w:val="none" w:sz="0" w:space="0" w:color="auto"/>
        <w:right w:val="none" w:sz="0" w:space="0" w:color="auto"/>
      </w:divBdr>
    </w:div>
    <w:div w:id="1851143413">
      <w:bodyDiv w:val="1"/>
      <w:marLeft w:val="0"/>
      <w:marRight w:val="0"/>
      <w:marTop w:val="0"/>
      <w:marBottom w:val="0"/>
      <w:divBdr>
        <w:top w:val="none" w:sz="0" w:space="0" w:color="auto"/>
        <w:left w:val="none" w:sz="0" w:space="0" w:color="auto"/>
        <w:bottom w:val="none" w:sz="0" w:space="0" w:color="auto"/>
        <w:right w:val="none" w:sz="0" w:space="0" w:color="auto"/>
      </w:divBdr>
    </w:div>
    <w:div w:id="1851329692">
      <w:bodyDiv w:val="1"/>
      <w:marLeft w:val="0"/>
      <w:marRight w:val="0"/>
      <w:marTop w:val="0"/>
      <w:marBottom w:val="0"/>
      <w:divBdr>
        <w:top w:val="none" w:sz="0" w:space="0" w:color="auto"/>
        <w:left w:val="none" w:sz="0" w:space="0" w:color="auto"/>
        <w:bottom w:val="none" w:sz="0" w:space="0" w:color="auto"/>
        <w:right w:val="none" w:sz="0" w:space="0" w:color="auto"/>
      </w:divBdr>
    </w:div>
    <w:div w:id="1867406628">
      <w:bodyDiv w:val="1"/>
      <w:marLeft w:val="0"/>
      <w:marRight w:val="0"/>
      <w:marTop w:val="0"/>
      <w:marBottom w:val="0"/>
      <w:divBdr>
        <w:top w:val="none" w:sz="0" w:space="0" w:color="auto"/>
        <w:left w:val="none" w:sz="0" w:space="0" w:color="auto"/>
        <w:bottom w:val="none" w:sz="0" w:space="0" w:color="auto"/>
        <w:right w:val="none" w:sz="0" w:space="0" w:color="auto"/>
      </w:divBdr>
    </w:div>
    <w:div w:id="1867866122">
      <w:bodyDiv w:val="1"/>
      <w:marLeft w:val="0"/>
      <w:marRight w:val="0"/>
      <w:marTop w:val="0"/>
      <w:marBottom w:val="0"/>
      <w:divBdr>
        <w:top w:val="none" w:sz="0" w:space="0" w:color="auto"/>
        <w:left w:val="none" w:sz="0" w:space="0" w:color="auto"/>
        <w:bottom w:val="none" w:sz="0" w:space="0" w:color="auto"/>
        <w:right w:val="none" w:sz="0" w:space="0" w:color="auto"/>
      </w:divBdr>
    </w:div>
    <w:div w:id="1869174145">
      <w:bodyDiv w:val="1"/>
      <w:marLeft w:val="0"/>
      <w:marRight w:val="0"/>
      <w:marTop w:val="0"/>
      <w:marBottom w:val="0"/>
      <w:divBdr>
        <w:top w:val="none" w:sz="0" w:space="0" w:color="auto"/>
        <w:left w:val="none" w:sz="0" w:space="0" w:color="auto"/>
        <w:bottom w:val="none" w:sz="0" w:space="0" w:color="auto"/>
        <w:right w:val="none" w:sz="0" w:space="0" w:color="auto"/>
      </w:divBdr>
    </w:div>
    <w:div w:id="1872263979">
      <w:bodyDiv w:val="1"/>
      <w:marLeft w:val="0"/>
      <w:marRight w:val="0"/>
      <w:marTop w:val="0"/>
      <w:marBottom w:val="0"/>
      <w:divBdr>
        <w:top w:val="none" w:sz="0" w:space="0" w:color="auto"/>
        <w:left w:val="none" w:sz="0" w:space="0" w:color="auto"/>
        <w:bottom w:val="none" w:sz="0" w:space="0" w:color="auto"/>
        <w:right w:val="none" w:sz="0" w:space="0" w:color="auto"/>
      </w:divBdr>
    </w:div>
    <w:div w:id="1875996068">
      <w:bodyDiv w:val="1"/>
      <w:marLeft w:val="0"/>
      <w:marRight w:val="0"/>
      <w:marTop w:val="0"/>
      <w:marBottom w:val="0"/>
      <w:divBdr>
        <w:top w:val="none" w:sz="0" w:space="0" w:color="auto"/>
        <w:left w:val="none" w:sz="0" w:space="0" w:color="auto"/>
        <w:bottom w:val="none" w:sz="0" w:space="0" w:color="auto"/>
        <w:right w:val="none" w:sz="0" w:space="0" w:color="auto"/>
      </w:divBdr>
    </w:div>
    <w:div w:id="1878084316">
      <w:bodyDiv w:val="1"/>
      <w:marLeft w:val="0"/>
      <w:marRight w:val="0"/>
      <w:marTop w:val="0"/>
      <w:marBottom w:val="0"/>
      <w:divBdr>
        <w:top w:val="none" w:sz="0" w:space="0" w:color="auto"/>
        <w:left w:val="none" w:sz="0" w:space="0" w:color="auto"/>
        <w:bottom w:val="none" w:sz="0" w:space="0" w:color="auto"/>
        <w:right w:val="none" w:sz="0" w:space="0" w:color="auto"/>
      </w:divBdr>
    </w:div>
    <w:div w:id="1878925885">
      <w:bodyDiv w:val="1"/>
      <w:marLeft w:val="0"/>
      <w:marRight w:val="0"/>
      <w:marTop w:val="0"/>
      <w:marBottom w:val="0"/>
      <w:divBdr>
        <w:top w:val="none" w:sz="0" w:space="0" w:color="auto"/>
        <w:left w:val="none" w:sz="0" w:space="0" w:color="auto"/>
        <w:bottom w:val="none" w:sz="0" w:space="0" w:color="auto"/>
        <w:right w:val="none" w:sz="0" w:space="0" w:color="auto"/>
      </w:divBdr>
    </w:div>
    <w:div w:id="1879900778">
      <w:bodyDiv w:val="1"/>
      <w:marLeft w:val="0"/>
      <w:marRight w:val="0"/>
      <w:marTop w:val="0"/>
      <w:marBottom w:val="0"/>
      <w:divBdr>
        <w:top w:val="none" w:sz="0" w:space="0" w:color="auto"/>
        <w:left w:val="none" w:sz="0" w:space="0" w:color="auto"/>
        <w:bottom w:val="none" w:sz="0" w:space="0" w:color="auto"/>
        <w:right w:val="none" w:sz="0" w:space="0" w:color="auto"/>
      </w:divBdr>
    </w:div>
    <w:div w:id="1880119065">
      <w:bodyDiv w:val="1"/>
      <w:marLeft w:val="0"/>
      <w:marRight w:val="0"/>
      <w:marTop w:val="0"/>
      <w:marBottom w:val="0"/>
      <w:divBdr>
        <w:top w:val="none" w:sz="0" w:space="0" w:color="auto"/>
        <w:left w:val="none" w:sz="0" w:space="0" w:color="auto"/>
        <w:bottom w:val="none" w:sz="0" w:space="0" w:color="auto"/>
        <w:right w:val="none" w:sz="0" w:space="0" w:color="auto"/>
      </w:divBdr>
    </w:div>
    <w:div w:id="1880702889">
      <w:bodyDiv w:val="1"/>
      <w:marLeft w:val="0"/>
      <w:marRight w:val="0"/>
      <w:marTop w:val="0"/>
      <w:marBottom w:val="0"/>
      <w:divBdr>
        <w:top w:val="none" w:sz="0" w:space="0" w:color="auto"/>
        <w:left w:val="none" w:sz="0" w:space="0" w:color="auto"/>
        <w:bottom w:val="none" w:sz="0" w:space="0" w:color="auto"/>
        <w:right w:val="none" w:sz="0" w:space="0" w:color="auto"/>
      </w:divBdr>
    </w:div>
    <w:div w:id="1881891073">
      <w:bodyDiv w:val="1"/>
      <w:marLeft w:val="0"/>
      <w:marRight w:val="0"/>
      <w:marTop w:val="0"/>
      <w:marBottom w:val="0"/>
      <w:divBdr>
        <w:top w:val="none" w:sz="0" w:space="0" w:color="auto"/>
        <w:left w:val="none" w:sz="0" w:space="0" w:color="auto"/>
        <w:bottom w:val="none" w:sz="0" w:space="0" w:color="auto"/>
        <w:right w:val="none" w:sz="0" w:space="0" w:color="auto"/>
      </w:divBdr>
    </w:div>
    <w:div w:id="1886208814">
      <w:bodyDiv w:val="1"/>
      <w:marLeft w:val="0"/>
      <w:marRight w:val="0"/>
      <w:marTop w:val="0"/>
      <w:marBottom w:val="0"/>
      <w:divBdr>
        <w:top w:val="none" w:sz="0" w:space="0" w:color="auto"/>
        <w:left w:val="none" w:sz="0" w:space="0" w:color="auto"/>
        <w:bottom w:val="none" w:sz="0" w:space="0" w:color="auto"/>
        <w:right w:val="none" w:sz="0" w:space="0" w:color="auto"/>
      </w:divBdr>
    </w:div>
    <w:div w:id="1886602932">
      <w:bodyDiv w:val="1"/>
      <w:marLeft w:val="0"/>
      <w:marRight w:val="0"/>
      <w:marTop w:val="0"/>
      <w:marBottom w:val="0"/>
      <w:divBdr>
        <w:top w:val="none" w:sz="0" w:space="0" w:color="auto"/>
        <w:left w:val="none" w:sz="0" w:space="0" w:color="auto"/>
        <w:bottom w:val="none" w:sz="0" w:space="0" w:color="auto"/>
        <w:right w:val="none" w:sz="0" w:space="0" w:color="auto"/>
      </w:divBdr>
    </w:div>
    <w:div w:id="1901862389">
      <w:bodyDiv w:val="1"/>
      <w:marLeft w:val="0"/>
      <w:marRight w:val="0"/>
      <w:marTop w:val="0"/>
      <w:marBottom w:val="0"/>
      <w:divBdr>
        <w:top w:val="none" w:sz="0" w:space="0" w:color="auto"/>
        <w:left w:val="none" w:sz="0" w:space="0" w:color="auto"/>
        <w:bottom w:val="none" w:sz="0" w:space="0" w:color="auto"/>
        <w:right w:val="none" w:sz="0" w:space="0" w:color="auto"/>
      </w:divBdr>
    </w:div>
    <w:div w:id="1901866678">
      <w:bodyDiv w:val="1"/>
      <w:marLeft w:val="0"/>
      <w:marRight w:val="0"/>
      <w:marTop w:val="0"/>
      <w:marBottom w:val="0"/>
      <w:divBdr>
        <w:top w:val="none" w:sz="0" w:space="0" w:color="auto"/>
        <w:left w:val="none" w:sz="0" w:space="0" w:color="auto"/>
        <w:bottom w:val="none" w:sz="0" w:space="0" w:color="auto"/>
        <w:right w:val="none" w:sz="0" w:space="0" w:color="auto"/>
      </w:divBdr>
    </w:div>
    <w:div w:id="1903321372">
      <w:bodyDiv w:val="1"/>
      <w:marLeft w:val="0"/>
      <w:marRight w:val="0"/>
      <w:marTop w:val="0"/>
      <w:marBottom w:val="0"/>
      <w:divBdr>
        <w:top w:val="none" w:sz="0" w:space="0" w:color="auto"/>
        <w:left w:val="none" w:sz="0" w:space="0" w:color="auto"/>
        <w:bottom w:val="none" w:sz="0" w:space="0" w:color="auto"/>
        <w:right w:val="none" w:sz="0" w:space="0" w:color="auto"/>
      </w:divBdr>
    </w:div>
    <w:div w:id="1907759637">
      <w:bodyDiv w:val="1"/>
      <w:marLeft w:val="0"/>
      <w:marRight w:val="0"/>
      <w:marTop w:val="0"/>
      <w:marBottom w:val="0"/>
      <w:divBdr>
        <w:top w:val="none" w:sz="0" w:space="0" w:color="auto"/>
        <w:left w:val="none" w:sz="0" w:space="0" w:color="auto"/>
        <w:bottom w:val="none" w:sz="0" w:space="0" w:color="auto"/>
        <w:right w:val="none" w:sz="0" w:space="0" w:color="auto"/>
      </w:divBdr>
    </w:div>
    <w:div w:id="1925526254">
      <w:bodyDiv w:val="1"/>
      <w:marLeft w:val="0"/>
      <w:marRight w:val="0"/>
      <w:marTop w:val="0"/>
      <w:marBottom w:val="0"/>
      <w:divBdr>
        <w:top w:val="none" w:sz="0" w:space="0" w:color="auto"/>
        <w:left w:val="none" w:sz="0" w:space="0" w:color="auto"/>
        <w:bottom w:val="none" w:sz="0" w:space="0" w:color="auto"/>
        <w:right w:val="none" w:sz="0" w:space="0" w:color="auto"/>
      </w:divBdr>
    </w:div>
    <w:div w:id="1926452429">
      <w:bodyDiv w:val="1"/>
      <w:marLeft w:val="0"/>
      <w:marRight w:val="0"/>
      <w:marTop w:val="0"/>
      <w:marBottom w:val="0"/>
      <w:divBdr>
        <w:top w:val="none" w:sz="0" w:space="0" w:color="auto"/>
        <w:left w:val="none" w:sz="0" w:space="0" w:color="auto"/>
        <w:bottom w:val="none" w:sz="0" w:space="0" w:color="auto"/>
        <w:right w:val="none" w:sz="0" w:space="0" w:color="auto"/>
      </w:divBdr>
    </w:div>
    <w:div w:id="1928731126">
      <w:bodyDiv w:val="1"/>
      <w:marLeft w:val="0"/>
      <w:marRight w:val="0"/>
      <w:marTop w:val="0"/>
      <w:marBottom w:val="0"/>
      <w:divBdr>
        <w:top w:val="none" w:sz="0" w:space="0" w:color="auto"/>
        <w:left w:val="none" w:sz="0" w:space="0" w:color="auto"/>
        <w:bottom w:val="none" w:sz="0" w:space="0" w:color="auto"/>
        <w:right w:val="none" w:sz="0" w:space="0" w:color="auto"/>
      </w:divBdr>
    </w:div>
    <w:div w:id="1932469002">
      <w:bodyDiv w:val="1"/>
      <w:marLeft w:val="0"/>
      <w:marRight w:val="0"/>
      <w:marTop w:val="0"/>
      <w:marBottom w:val="0"/>
      <w:divBdr>
        <w:top w:val="none" w:sz="0" w:space="0" w:color="auto"/>
        <w:left w:val="none" w:sz="0" w:space="0" w:color="auto"/>
        <w:bottom w:val="none" w:sz="0" w:space="0" w:color="auto"/>
        <w:right w:val="none" w:sz="0" w:space="0" w:color="auto"/>
      </w:divBdr>
    </w:div>
    <w:div w:id="1933706482">
      <w:bodyDiv w:val="1"/>
      <w:marLeft w:val="0"/>
      <w:marRight w:val="0"/>
      <w:marTop w:val="0"/>
      <w:marBottom w:val="0"/>
      <w:divBdr>
        <w:top w:val="none" w:sz="0" w:space="0" w:color="auto"/>
        <w:left w:val="none" w:sz="0" w:space="0" w:color="auto"/>
        <w:bottom w:val="none" w:sz="0" w:space="0" w:color="auto"/>
        <w:right w:val="none" w:sz="0" w:space="0" w:color="auto"/>
      </w:divBdr>
    </w:div>
    <w:div w:id="1944461015">
      <w:bodyDiv w:val="1"/>
      <w:marLeft w:val="0"/>
      <w:marRight w:val="0"/>
      <w:marTop w:val="0"/>
      <w:marBottom w:val="0"/>
      <w:divBdr>
        <w:top w:val="none" w:sz="0" w:space="0" w:color="auto"/>
        <w:left w:val="none" w:sz="0" w:space="0" w:color="auto"/>
        <w:bottom w:val="none" w:sz="0" w:space="0" w:color="auto"/>
        <w:right w:val="none" w:sz="0" w:space="0" w:color="auto"/>
      </w:divBdr>
    </w:div>
    <w:div w:id="1946302927">
      <w:bodyDiv w:val="1"/>
      <w:marLeft w:val="0"/>
      <w:marRight w:val="0"/>
      <w:marTop w:val="0"/>
      <w:marBottom w:val="0"/>
      <w:divBdr>
        <w:top w:val="none" w:sz="0" w:space="0" w:color="auto"/>
        <w:left w:val="none" w:sz="0" w:space="0" w:color="auto"/>
        <w:bottom w:val="none" w:sz="0" w:space="0" w:color="auto"/>
        <w:right w:val="none" w:sz="0" w:space="0" w:color="auto"/>
      </w:divBdr>
    </w:div>
    <w:div w:id="1948269744">
      <w:bodyDiv w:val="1"/>
      <w:marLeft w:val="0"/>
      <w:marRight w:val="0"/>
      <w:marTop w:val="0"/>
      <w:marBottom w:val="0"/>
      <w:divBdr>
        <w:top w:val="none" w:sz="0" w:space="0" w:color="auto"/>
        <w:left w:val="none" w:sz="0" w:space="0" w:color="auto"/>
        <w:bottom w:val="none" w:sz="0" w:space="0" w:color="auto"/>
        <w:right w:val="none" w:sz="0" w:space="0" w:color="auto"/>
      </w:divBdr>
    </w:div>
    <w:div w:id="1949969455">
      <w:bodyDiv w:val="1"/>
      <w:marLeft w:val="0"/>
      <w:marRight w:val="0"/>
      <w:marTop w:val="0"/>
      <w:marBottom w:val="0"/>
      <w:divBdr>
        <w:top w:val="none" w:sz="0" w:space="0" w:color="auto"/>
        <w:left w:val="none" w:sz="0" w:space="0" w:color="auto"/>
        <w:bottom w:val="none" w:sz="0" w:space="0" w:color="auto"/>
        <w:right w:val="none" w:sz="0" w:space="0" w:color="auto"/>
      </w:divBdr>
    </w:div>
    <w:div w:id="1951399959">
      <w:bodyDiv w:val="1"/>
      <w:marLeft w:val="0"/>
      <w:marRight w:val="0"/>
      <w:marTop w:val="0"/>
      <w:marBottom w:val="0"/>
      <w:divBdr>
        <w:top w:val="none" w:sz="0" w:space="0" w:color="auto"/>
        <w:left w:val="none" w:sz="0" w:space="0" w:color="auto"/>
        <w:bottom w:val="none" w:sz="0" w:space="0" w:color="auto"/>
        <w:right w:val="none" w:sz="0" w:space="0" w:color="auto"/>
      </w:divBdr>
    </w:div>
    <w:div w:id="1953053399">
      <w:bodyDiv w:val="1"/>
      <w:marLeft w:val="0"/>
      <w:marRight w:val="0"/>
      <w:marTop w:val="0"/>
      <w:marBottom w:val="0"/>
      <w:divBdr>
        <w:top w:val="none" w:sz="0" w:space="0" w:color="auto"/>
        <w:left w:val="none" w:sz="0" w:space="0" w:color="auto"/>
        <w:bottom w:val="none" w:sz="0" w:space="0" w:color="auto"/>
        <w:right w:val="none" w:sz="0" w:space="0" w:color="auto"/>
      </w:divBdr>
    </w:div>
    <w:div w:id="1957516860">
      <w:bodyDiv w:val="1"/>
      <w:marLeft w:val="0"/>
      <w:marRight w:val="0"/>
      <w:marTop w:val="0"/>
      <w:marBottom w:val="0"/>
      <w:divBdr>
        <w:top w:val="none" w:sz="0" w:space="0" w:color="auto"/>
        <w:left w:val="none" w:sz="0" w:space="0" w:color="auto"/>
        <w:bottom w:val="none" w:sz="0" w:space="0" w:color="auto"/>
        <w:right w:val="none" w:sz="0" w:space="0" w:color="auto"/>
      </w:divBdr>
    </w:div>
    <w:div w:id="1965840460">
      <w:bodyDiv w:val="1"/>
      <w:marLeft w:val="0"/>
      <w:marRight w:val="0"/>
      <w:marTop w:val="0"/>
      <w:marBottom w:val="0"/>
      <w:divBdr>
        <w:top w:val="none" w:sz="0" w:space="0" w:color="auto"/>
        <w:left w:val="none" w:sz="0" w:space="0" w:color="auto"/>
        <w:bottom w:val="none" w:sz="0" w:space="0" w:color="auto"/>
        <w:right w:val="none" w:sz="0" w:space="0" w:color="auto"/>
      </w:divBdr>
    </w:div>
    <w:div w:id="1967151023">
      <w:bodyDiv w:val="1"/>
      <w:marLeft w:val="0"/>
      <w:marRight w:val="0"/>
      <w:marTop w:val="0"/>
      <w:marBottom w:val="0"/>
      <w:divBdr>
        <w:top w:val="none" w:sz="0" w:space="0" w:color="auto"/>
        <w:left w:val="none" w:sz="0" w:space="0" w:color="auto"/>
        <w:bottom w:val="none" w:sz="0" w:space="0" w:color="auto"/>
        <w:right w:val="none" w:sz="0" w:space="0" w:color="auto"/>
      </w:divBdr>
    </w:div>
    <w:div w:id="1972437251">
      <w:bodyDiv w:val="1"/>
      <w:marLeft w:val="0"/>
      <w:marRight w:val="0"/>
      <w:marTop w:val="0"/>
      <w:marBottom w:val="0"/>
      <w:divBdr>
        <w:top w:val="none" w:sz="0" w:space="0" w:color="auto"/>
        <w:left w:val="none" w:sz="0" w:space="0" w:color="auto"/>
        <w:bottom w:val="none" w:sz="0" w:space="0" w:color="auto"/>
        <w:right w:val="none" w:sz="0" w:space="0" w:color="auto"/>
      </w:divBdr>
    </w:div>
    <w:div w:id="1983457338">
      <w:bodyDiv w:val="1"/>
      <w:marLeft w:val="0"/>
      <w:marRight w:val="0"/>
      <w:marTop w:val="0"/>
      <w:marBottom w:val="0"/>
      <w:divBdr>
        <w:top w:val="none" w:sz="0" w:space="0" w:color="auto"/>
        <w:left w:val="none" w:sz="0" w:space="0" w:color="auto"/>
        <w:bottom w:val="none" w:sz="0" w:space="0" w:color="auto"/>
        <w:right w:val="none" w:sz="0" w:space="0" w:color="auto"/>
      </w:divBdr>
    </w:div>
    <w:div w:id="1983995825">
      <w:bodyDiv w:val="1"/>
      <w:marLeft w:val="0"/>
      <w:marRight w:val="0"/>
      <w:marTop w:val="0"/>
      <w:marBottom w:val="0"/>
      <w:divBdr>
        <w:top w:val="none" w:sz="0" w:space="0" w:color="auto"/>
        <w:left w:val="none" w:sz="0" w:space="0" w:color="auto"/>
        <w:bottom w:val="none" w:sz="0" w:space="0" w:color="auto"/>
        <w:right w:val="none" w:sz="0" w:space="0" w:color="auto"/>
      </w:divBdr>
    </w:div>
    <w:div w:id="1984579210">
      <w:bodyDiv w:val="1"/>
      <w:marLeft w:val="0"/>
      <w:marRight w:val="0"/>
      <w:marTop w:val="0"/>
      <w:marBottom w:val="0"/>
      <w:divBdr>
        <w:top w:val="none" w:sz="0" w:space="0" w:color="auto"/>
        <w:left w:val="none" w:sz="0" w:space="0" w:color="auto"/>
        <w:bottom w:val="none" w:sz="0" w:space="0" w:color="auto"/>
        <w:right w:val="none" w:sz="0" w:space="0" w:color="auto"/>
      </w:divBdr>
    </w:div>
    <w:div w:id="1985356093">
      <w:bodyDiv w:val="1"/>
      <w:marLeft w:val="0"/>
      <w:marRight w:val="0"/>
      <w:marTop w:val="0"/>
      <w:marBottom w:val="0"/>
      <w:divBdr>
        <w:top w:val="none" w:sz="0" w:space="0" w:color="auto"/>
        <w:left w:val="none" w:sz="0" w:space="0" w:color="auto"/>
        <w:bottom w:val="none" w:sz="0" w:space="0" w:color="auto"/>
        <w:right w:val="none" w:sz="0" w:space="0" w:color="auto"/>
      </w:divBdr>
    </w:div>
    <w:div w:id="1988389016">
      <w:bodyDiv w:val="1"/>
      <w:marLeft w:val="0"/>
      <w:marRight w:val="0"/>
      <w:marTop w:val="0"/>
      <w:marBottom w:val="0"/>
      <w:divBdr>
        <w:top w:val="none" w:sz="0" w:space="0" w:color="auto"/>
        <w:left w:val="none" w:sz="0" w:space="0" w:color="auto"/>
        <w:bottom w:val="none" w:sz="0" w:space="0" w:color="auto"/>
        <w:right w:val="none" w:sz="0" w:space="0" w:color="auto"/>
      </w:divBdr>
    </w:div>
    <w:div w:id="1998068220">
      <w:bodyDiv w:val="1"/>
      <w:marLeft w:val="0"/>
      <w:marRight w:val="0"/>
      <w:marTop w:val="0"/>
      <w:marBottom w:val="0"/>
      <w:divBdr>
        <w:top w:val="none" w:sz="0" w:space="0" w:color="auto"/>
        <w:left w:val="none" w:sz="0" w:space="0" w:color="auto"/>
        <w:bottom w:val="none" w:sz="0" w:space="0" w:color="auto"/>
        <w:right w:val="none" w:sz="0" w:space="0" w:color="auto"/>
      </w:divBdr>
    </w:div>
    <w:div w:id="2003005527">
      <w:bodyDiv w:val="1"/>
      <w:marLeft w:val="0"/>
      <w:marRight w:val="0"/>
      <w:marTop w:val="0"/>
      <w:marBottom w:val="0"/>
      <w:divBdr>
        <w:top w:val="none" w:sz="0" w:space="0" w:color="auto"/>
        <w:left w:val="none" w:sz="0" w:space="0" w:color="auto"/>
        <w:bottom w:val="none" w:sz="0" w:space="0" w:color="auto"/>
        <w:right w:val="none" w:sz="0" w:space="0" w:color="auto"/>
      </w:divBdr>
    </w:div>
    <w:div w:id="2003387705">
      <w:bodyDiv w:val="1"/>
      <w:marLeft w:val="0"/>
      <w:marRight w:val="0"/>
      <w:marTop w:val="0"/>
      <w:marBottom w:val="0"/>
      <w:divBdr>
        <w:top w:val="none" w:sz="0" w:space="0" w:color="auto"/>
        <w:left w:val="none" w:sz="0" w:space="0" w:color="auto"/>
        <w:bottom w:val="none" w:sz="0" w:space="0" w:color="auto"/>
        <w:right w:val="none" w:sz="0" w:space="0" w:color="auto"/>
      </w:divBdr>
    </w:div>
    <w:div w:id="2007785999">
      <w:bodyDiv w:val="1"/>
      <w:marLeft w:val="0"/>
      <w:marRight w:val="0"/>
      <w:marTop w:val="0"/>
      <w:marBottom w:val="0"/>
      <w:divBdr>
        <w:top w:val="none" w:sz="0" w:space="0" w:color="auto"/>
        <w:left w:val="none" w:sz="0" w:space="0" w:color="auto"/>
        <w:bottom w:val="none" w:sz="0" w:space="0" w:color="auto"/>
        <w:right w:val="none" w:sz="0" w:space="0" w:color="auto"/>
      </w:divBdr>
    </w:div>
    <w:div w:id="2015498132">
      <w:bodyDiv w:val="1"/>
      <w:marLeft w:val="0"/>
      <w:marRight w:val="0"/>
      <w:marTop w:val="0"/>
      <w:marBottom w:val="0"/>
      <w:divBdr>
        <w:top w:val="none" w:sz="0" w:space="0" w:color="auto"/>
        <w:left w:val="none" w:sz="0" w:space="0" w:color="auto"/>
        <w:bottom w:val="none" w:sz="0" w:space="0" w:color="auto"/>
        <w:right w:val="none" w:sz="0" w:space="0" w:color="auto"/>
      </w:divBdr>
    </w:div>
    <w:div w:id="2017418060">
      <w:bodyDiv w:val="1"/>
      <w:marLeft w:val="0"/>
      <w:marRight w:val="0"/>
      <w:marTop w:val="0"/>
      <w:marBottom w:val="0"/>
      <w:divBdr>
        <w:top w:val="none" w:sz="0" w:space="0" w:color="auto"/>
        <w:left w:val="none" w:sz="0" w:space="0" w:color="auto"/>
        <w:bottom w:val="none" w:sz="0" w:space="0" w:color="auto"/>
        <w:right w:val="none" w:sz="0" w:space="0" w:color="auto"/>
      </w:divBdr>
    </w:div>
    <w:div w:id="2024938603">
      <w:bodyDiv w:val="1"/>
      <w:marLeft w:val="0"/>
      <w:marRight w:val="0"/>
      <w:marTop w:val="0"/>
      <w:marBottom w:val="0"/>
      <w:divBdr>
        <w:top w:val="none" w:sz="0" w:space="0" w:color="auto"/>
        <w:left w:val="none" w:sz="0" w:space="0" w:color="auto"/>
        <w:bottom w:val="none" w:sz="0" w:space="0" w:color="auto"/>
        <w:right w:val="none" w:sz="0" w:space="0" w:color="auto"/>
      </w:divBdr>
    </w:div>
    <w:div w:id="2038697666">
      <w:bodyDiv w:val="1"/>
      <w:marLeft w:val="0"/>
      <w:marRight w:val="0"/>
      <w:marTop w:val="0"/>
      <w:marBottom w:val="0"/>
      <w:divBdr>
        <w:top w:val="none" w:sz="0" w:space="0" w:color="auto"/>
        <w:left w:val="none" w:sz="0" w:space="0" w:color="auto"/>
        <w:bottom w:val="none" w:sz="0" w:space="0" w:color="auto"/>
        <w:right w:val="none" w:sz="0" w:space="0" w:color="auto"/>
      </w:divBdr>
    </w:div>
    <w:div w:id="2045905767">
      <w:bodyDiv w:val="1"/>
      <w:marLeft w:val="0"/>
      <w:marRight w:val="0"/>
      <w:marTop w:val="0"/>
      <w:marBottom w:val="0"/>
      <w:divBdr>
        <w:top w:val="none" w:sz="0" w:space="0" w:color="auto"/>
        <w:left w:val="none" w:sz="0" w:space="0" w:color="auto"/>
        <w:bottom w:val="none" w:sz="0" w:space="0" w:color="auto"/>
        <w:right w:val="none" w:sz="0" w:space="0" w:color="auto"/>
      </w:divBdr>
    </w:div>
    <w:div w:id="2052025725">
      <w:bodyDiv w:val="1"/>
      <w:marLeft w:val="0"/>
      <w:marRight w:val="0"/>
      <w:marTop w:val="0"/>
      <w:marBottom w:val="0"/>
      <w:divBdr>
        <w:top w:val="none" w:sz="0" w:space="0" w:color="auto"/>
        <w:left w:val="none" w:sz="0" w:space="0" w:color="auto"/>
        <w:bottom w:val="none" w:sz="0" w:space="0" w:color="auto"/>
        <w:right w:val="none" w:sz="0" w:space="0" w:color="auto"/>
      </w:divBdr>
    </w:div>
    <w:div w:id="2058507537">
      <w:bodyDiv w:val="1"/>
      <w:marLeft w:val="0"/>
      <w:marRight w:val="0"/>
      <w:marTop w:val="0"/>
      <w:marBottom w:val="0"/>
      <w:divBdr>
        <w:top w:val="none" w:sz="0" w:space="0" w:color="auto"/>
        <w:left w:val="none" w:sz="0" w:space="0" w:color="auto"/>
        <w:bottom w:val="none" w:sz="0" w:space="0" w:color="auto"/>
        <w:right w:val="none" w:sz="0" w:space="0" w:color="auto"/>
      </w:divBdr>
    </w:div>
    <w:div w:id="2058778288">
      <w:bodyDiv w:val="1"/>
      <w:marLeft w:val="0"/>
      <w:marRight w:val="0"/>
      <w:marTop w:val="0"/>
      <w:marBottom w:val="0"/>
      <w:divBdr>
        <w:top w:val="none" w:sz="0" w:space="0" w:color="auto"/>
        <w:left w:val="none" w:sz="0" w:space="0" w:color="auto"/>
        <w:bottom w:val="none" w:sz="0" w:space="0" w:color="auto"/>
        <w:right w:val="none" w:sz="0" w:space="0" w:color="auto"/>
      </w:divBdr>
    </w:div>
    <w:div w:id="2061899614">
      <w:bodyDiv w:val="1"/>
      <w:marLeft w:val="0"/>
      <w:marRight w:val="0"/>
      <w:marTop w:val="0"/>
      <w:marBottom w:val="0"/>
      <w:divBdr>
        <w:top w:val="none" w:sz="0" w:space="0" w:color="auto"/>
        <w:left w:val="none" w:sz="0" w:space="0" w:color="auto"/>
        <w:bottom w:val="none" w:sz="0" w:space="0" w:color="auto"/>
        <w:right w:val="none" w:sz="0" w:space="0" w:color="auto"/>
      </w:divBdr>
    </w:div>
    <w:div w:id="2061977298">
      <w:bodyDiv w:val="1"/>
      <w:marLeft w:val="0"/>
      <w:marRight w:val="0"/>
      <w:marTop w:val="0"/>
      <w:marBottom w:val="0"/>
      <w:divBdr>
        <w:top w:val="none" w:sz="0" w:space="0" w:color="auto"/>
        <w:left w:val="none" w:sz="0" w:space="0" w:color="auto"/>
        <w:bottom w:val="none" w:sz="0" w:space="0" w:color="auto"/>
        <w:right w:val="none" w:sz="0" w:space="0" w:color="auto"/>
      </w:divBdr>
    </w:div>
    <w:div w:id="2063753355">
      <w:bodyDiv w:val="1"/>
      <w:marLeft w:val="0"/>
      <w:marRight w:val="0"/>
      <w:marTop w:val="0"/>
      <w:marBottom w:val="0"/>
      <w:divBdr>
        <w:top w:val="none" w:sz="0" w:space="0" w:color="auto"/>
        <w:left w:val="none" w:sz="0" w:space="0" w:color="auto"/>
        <w:bottom w:val="none" w:sz="0" w:space="0" w:color="auto"/>
        <w:right w:val="none" w:sz="0" w:space="0" w:color="auto"/>
      </w:divBdr>
    </w:div>
    <w:div w:id="2068911256">
      <w:bodyDiv w:val="1"/>
      <w:marLeft w:val="0"/>
      <w:marRight w:val="0"/>
      <w:marTop w:val="0"/>
      <w:marBottom w:val="0"/>
      <w:divBdr>
        <w:top w:val="none" w:sz="0" w:space="0" w:color="auto"/>
        <w:left w:val="none" w:sz="0" w:space="0" w:color="auto"/>
        <w:bottom w:val="none" w:sz="0" w:space="0" w:color="auto"/>
        <w:right w:val="none" w:sz="0" w:space="0" w:color="auto"/>
      </w:divBdr>
    </w:div>
    <w:div w:id="2076656780">
      <w:bodyDiv w:val="1"/>
      <w:marLeft w:val="0"/>
      <w:marRight w:val="0"/>
      <w:marTop w:val="0"/>
      <w:marBottom w:val="0"/>
      <w:divBdr>
        <w:top w:val="none" w:sz="0" w:space="0" w:color="auto"/>
        <w:left w:val="none" w:sz="0" w:space="0" w:color="auto"/>
        <w:bottom w:val="none" w:sz="0" w:space="0" w:color="auto"/>
        <w:right w:val="none" w:sz="0" w:space="0" w:color="auto"/>
      </w:divBdr>
    </w:div>
    <w:div w:id="2078088004">
      <w:bodyDiv w:val="1"/>
      <w:marLeft w:val="0"/>
      <w:marRight w:val="0"/>
      <w:marTop w:val="0"/>
      <w:marBottom w:val="0"/>
      <w:divBdr>
        <w:top w:val="none" w:sz="0" w:space="0" w:color="auto"/>
        <w:left w:val="none" w:sz="0" w:space="0" w:color="auto"/>
        <w:bottom w:val="none" w:sz="0" w:space="0" w:color="auto"/>
        <w:right w:val="none" w:sz="0" w:space="0" w:color="auto"/>
      </w:divBdr>
    </w:div>
    <w:div w:id="2080053566">
      <w:bodyDiv w:val="1"/>
      <w:marLeft w:val="0"/>
      <w:marRight w:val="0"/>
      <w:marTop w:val="0"/>
      <w:marBottom w:val="0"/>
      <w:divBdr>
        <w:top w:val="none" w:sz="0" w:space="0" w:color="auto"/>
        <w:left w:val="none" w:sz="0" w:space="0" w:color="auto"/>
        <w:bottom w:val="none" w:sz="0" w:space="0" w:color="auto"/>
        <w:right w:val="none" w:sz="0" w:space="0" w:color="auto"/>
      </w:divBdr>
    </w:div>
    <w:div w:id="2088720714">
      <w:bodyDiv w:val="1"/>
      <w:marLeft w:val="0"/>
      <w:marRight w:val="0"/>
      <w:marTop w:val="0"/>
      <w:marBottom w:val="0"/>
      <w:divBdr>
        <w:top w:val="none" w:sz="0" w:space="0" w:color="auto"/>
        <w:left w:val="none" w:sz="0" w:space="0" w:color="auto"/>
        <w:bottom w:val="none" w:sz="0" w:space="0" w:color="auto"/>
        <w:right w:val="none" w:sz="0" w:space="0" w:color="auto"/>
      </w:divBdr>
    </w:div>
    <w:div w:id="2097633162">
      <w:bodyDiv w:val="1"/>
      <w:marLeft w:val="0"/>
      <w:marRight w:val="0"/>
      <w:marTop w:val="0"/>
      <w:marBottom w:val="0"/>
      <w:divBdr>
        <w:top w:val="none" w:sz="0" w:space="0" w:color="auto"/>
        <w:left w:val="none" w:sz="0" w:space="0" w:color="auto"/>
        <w:bottom w:val="none" w:sz="0" w:space="0" w:color="auto"/>
        <w:right w:val="none" w:sz="0" w:space="0" w:color="auto"/>
      </w:divBdr>
    </w:div>
    <w:div w:id="2101482766">
      <w:bodyDiv w:val="1"/>
      <w:marLeft w:val="0"/>
      <w:marRight w:val="0"/>
      <w:marTop w:val="0"/>
      <w:marBottom w:val="0"/>
      <w:divBdr>
        <w:top w:val="none" w:sz="0" w:space="0" w:color="auto"/>
        <w:left w:val="none" w:sz="0" w:space="0" w:color="auto"/>
        <w:bottom w:val="none" w:sz="0" w:space="0" w:color="auto"/>
        <w:right w:val="none" w:sz="0" w:space="0" w:color="auto"/>
      </w:divBdr>
    </w:div>
    <w:div w:id="2108504739">
      <w:bodyDiv w:val="1"/>
      <w:marLeft w:val="0"/>
      <w:marRight w:val="0"/>
      <w:marTop w:val="0"/>
      <w:marBottom w:val="0"/>
      <w:divBdr>
        <w:top w:val="none" w:sz="0" w:space="0" w:color="auto"/>
        <w:left w:val="none" w:sz="0" w:space="0" w:color="auto"/>
        <w:bottom w:val="none" w:sz="0" w:space="0" w:color="auto"/>
        <w:right w:val="none" w:sz="0" w:space="0" w:color="auto"/>
      </w:divBdr>
    </w:div>
    <w:div w:id="2109036017">
      <w:bodyDiv w:val="1"/>
      <w:marLeft w:val="0"/>
      <w:marRight w:val="0"/>
      <w:marTop w:val="0"/>
      <w:marBottom w:val="0"/>
      <w:divBdr>
        <w:top w:val="none" w:sz="0" w:space="0" w:color="auto"/>
        <w:left w:val="none" w:sz="0" w:space="0" w:color="auto"/>
        <w:bottom w:val="none" w:sz="0" w:space="0" w:color="auto"/>
        <w:right w:val="none" w:sz="0" w:space="0" w:color="auto"/>
      </w:divBdr>
    </w:div>
    <w:div w:id="2116363031">
      <w:bodyDiv w:val="1"/>
      <w:marLeft w:val="0"/>
      <w:marRight w:val="0"/>
      <w:marTop w:val="0"/>
      <w:marBottom w:val="0"/>
      <w:divBdr>
        <w:top w:val="none" w:sz="0" w:space="0" w:color="auto"/>
        <w:left w:val="none" w:sz="0" w:space="0" w:color="auto"/>
        <w:bottom w:val="none" w:sz="0" w:space="0" w:color="auto"/>
        <w:right w:val="none" w:sz="0" w:space="0" w:color="auto"/>
      </w:divBdr>
    </w:div>
    <w:div w:id="2117409594">
      <w:bodyDiv w:val="1"/>
      <w:marLeft w:val="0"/>
      <w:marRight w:val="0"/>
      <w:marTop w:val="0"/>
      <w:marBottom w:val="0"/>
      <w:divBdr>
        <w:top w:val="none" w:sz="0" w:space="0" w:color="auto"/>
        <w:left w:val="none" w:sz="0" w:space="0" w:color="auto"/>
        <w:bottom w:val="none" w:sz="0" w:space="0" w:color="auto"/>
        <w:right w:val="none" w:sz="0" w:space="0" w:color="auto"/>
      </w:divBdr>
    </w:div>
    <w:div w:id="2123259677">
      <w:bodyDiv w:val="1"/>
      <w:marLeft w:val="0"/>
      <w:marRight w:val="0"/>
      <w:marTop w:val="0"/>
      <w:marBottom w:val="0"/>
      <w:divBdr>
        <w:top w:val="none" w:sz="0" w:space="0" w:color="auto"/>
        <w:left w:val="none" w:sz="0" w:space="0" w:color="auto"/>
        <w:bottom w:val="none" w:sz="0" w:space="0" w:color="auto"/>
        <w:right w:val="none" w:sz="0" w:space="0" w:color="auto"/>
      </w:divBdr>
    </w:div>
    <w:div w:id="2127041323">
      <w:bodyDiv w:val="1"/>
      <w:marLeft w:val="0"/>
      <w:marRight w:val="0"/>
      <w:marTop w:val="0"/>
      <w:marBottom w:val="0"/>
      <w:divBdr>
        <w:top w:val="none" w:sz="0" w:space="0" w:color="auto"/>
        <w:left w:val="none" w:sz="0" w:space="0" w:color="auto"/>
        <w:bottom w:val="none" w:sz="0" w:space="0" w:color="auto"/>
        <w:right w:val="none" w:sz="0" w:space="0" w:color="auto"/>
      </w:divBdr>
    </w:div>
    <w:div w:id="2128892230">
      <w:bodyDiv w:val="1"/>
      <w:marLeft w:val="0"/>
      <w:marRight w:val="0"/>
      <w:marTop w:val="0"/>
      <w:marBottom w:val="0"/>
      <w:divBdr>
        <w:top w:val="none" w:sz="0" w:space="0" w:color="auto"/>
        <w:left w:val="none" w:sz="0" w:space="0" w:color="auto"/>
        <w:bottom w:val="none" w:sz="0" w:space="0" w:color="auto"/>
        <w:right w:val="none" w:sz="0" w:space="0" w:color="auto"/>
      </w:divBdr>
    </w:div>
    <w:div w:id="214658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9066B7216B1679E766BEAC24F6D49254CFDE6C7CB8CADD56BDD204F5B84172EAA4EEBDJAZFK" TargetMode="External"/><Relationship Id="rId13" Type="http://schemas.openxmlformats.org/officeDocument/2006/relationships/hyperlink" Target="consultantplus://offline/ref=258427B2F4FBC101D02E097F8B69809252EFBF7F78B6B4F5E45E671671EE5D64C52C4E07AA96DD4B1EF993F8C3A9DEA851431D31742CP85EE" TargetMode="External"/><Relationship Id="rId18" Type="http://schemas.openxmlformats.org/officeDocument/2006/relationships/hyperlink" Target="consultantplus://offline/ref=139066B7216B1679E766BEAC24F6D49254CCDE6571B8CADD56BDD204F5B84172EAA4EEBEADD733E9J2Z0K" TargetMode="External"/><Relationship Id="rId26" Type="http://schemas.openxmlformats.org/officeDocument/2006/relationships/hyperlink" Target="consultantplus://offline/ref=18159A281E570DC453E1930C034620611A0700E37841AEDE892463940CVB55E" TargetMode="External"/><Relationship Id="rId3" Type="http://schemas.openxmlformats.org/officeDocument/2006/relationships/styles" Target="styles.xml"/><Relationship Id="rId21" Type="http://schemas.openxmlformats.org/officeDocument/2006/relationships/hyperlink" Target="consultantplus://offline/ref=6CC696A7FB8BEAC2993CFB63A39F4CD857650AF725D11ABEEC7F610CF662A80AD657043784063C5BH429E" TargetMode="External"/><Relationship Id="rId7" Type="http://schemas.openxmlformats.org/officeDocument/2006/relationships/endnotes" Target="endnotes.xml"/><Relationship Id="rId12" Type="http://schemas.openxmlformats.org/officeDocument/2006/relationships/hyperlink" Target="consultantplus://offline/ref=258427B2F4FBC101D02E097F8B69809252EFBF7F78B6B4F5E45E671671EE5D64C52C4E07AC93DE464EA383FC8AFED0B4535F02316A2F87B1P952E" TargetMode="External"/><Relationship Id="rId17" Type="http://schemas.openxmlformats.org/officeDocument/2006/relationships/hyperlink" Target="consultantplus://offline/ref=139066B7216B1679E766BEAC24F6D49254CED96E78BECADD56BDD204F5B84172EAA4EEBEAAJDZ4K" TargetMode="External"/><Relationship Id="rId25" Type="http://schemas.openxmlformats.org/officeDocument/2006/relationships/hyperlink" Target="consultantplus://offline/ref=18159A281E570DC453E1930C034620611A0701E57644AEDE892463940CVB55E" TargetMode="External"/><Relationship Id="rId2" Type="http://schemas.openxmlformats.org/officeDocument/2006/relationships/numbering" Target="numbering.xml"/><Relationship Id="rId16" Type="http://schemas.openxmlformats.org/officeDocument/2006/relationships/hyperlink" Target="consultantplus://offline/ref=139066B7216B1679E766BEAC24F6D49254CED96E78BECADD56BDD204F5B84172EAA4EEBEAEJDZ3K" TargetMode="External"/><Relationship Id="rId20" Type="http://schemas.openxmlformats.org/officeDocument/2006/relationships/hyperlink" Target="consultantplus://offline/ref=6CC696A7FB8BEAC2993CFB63A39F4CD857650AF824D21ABEEC7F610CF662A80AD657043784063C5AH427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58427B2F4FBC101D02E097F8B69809252E9BF787FBDB4F5E45E671671EE5D64C52C4E07AD93D94441FC86E99BA6DFB54E40012D762D86PB59E" TargetMode="External"/><Relationship Id="rId24" Type="http://schemas.openxmlformats.org/officeDocument/2006/relationships/hyperlink" Target="consultantplus://offline/ref=18159A281E570DC453E1930C03462061190E0DEE7446AEDE892463940CVB55E" TargetMode="External"/><Relationship Id="rId5" Type="http://schemas.openxmlformats.org/officeDocument/2006/relationships/webSettings" Target="webSettings.xml"/><Relationship Id="rId15" Type="http://schemas.openxmlformats.org/officeDocument/2006/relationships/hyperlink" Target="consultantplus://offline/ref=139066B7216B1679E766BEAC24F6D49254CFD16578BDCADD56BDD204F5B84172EAA4EEBEADD731E8J2Z8K" TargetMode="External"/><Relationship Id="rId23" Type="http://schemas.openxmlformats.org/officeDocument/2006/relationships/hyperlink" Target="consultantplus://offline/ref=FE42A9E2F7BA1E78AD83DE75E43C049C9DE358F9A839C8A6F68570B376FACDB7137CAAE7D158C6BFDD1605F74FC8BF9D4539123DhA42G" TargetMode="External"/><Relationship Id="rId28" Type="http://schemas.openxmlformats.org/officeDocument/2006/relationships/header" Target="header2.xml"/><Relationship Id="rId10" Type="http://schemas.openxmlformats.org/officeDocument/2006/relationships/hyperlink" Target="consultantplus://offline/ref=258427B2F4FBC101D02E097F8B69809252EFBF7F78B6B4F5E45E671671EE5D64D72C160BAE90C44148B6D5ADCFPA52E" TargetMode="External"/><Relationship Id="rId19" Type="http://schemas.openxmlformats.org/officeDocument/2006/relationships/hyperlink" Target="consultantplus://offline/ref=2D7902801284DB8E33A78DD138835E861390E28F0C4F47501ED4FD486C57750B3A9C1E199018F90FiFRBK" TargetMode="External"/><Relationship Id="rId4" Type="http://schemas.openxmlformats.org/officeDocument/2006/relationships/settings" Target="settings.xml"/><Relationship Id="rId9" Type="http://schemas.openxmlformats.org/officeDocument/2006/relationships/hyperlink" Target="consultantplus://offline/ref=258427B2F4FBC101D02E097F8B69809253EAB8797EBCB4F5E45E671671EE5D64C52C4E07AC93DA414EA383FC8AFED0B4535F02316A2F87B1P952E" TargetMode="External"/><Relationship Id="rId14" Type="http://schemas.openxmlformats.org/officeDocument/2006/relationships/hyperlink" Target="consultantplus://offline/ref=258427B2F4FBC101D02E097F8B69809252EFBF7F78B6B4F5E45E671671EE5D64C52C4E04AB9BDB4B1EF993F8C3A9DEA851431D31742CP85EE" TargetMode="External"/><Relationship Id="rId22" Type="http://schemas.openxmlformats.org/officeDocument/2006/relationships/hyperlink" Target="consultantplus://offline/ref=6F8C3403CE59A5220BDB708F4EC1B517EC97C58C43A1A953BB47467636620EBA2B88107E9F609C4B96F8C06258PC77J"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8979D-9946-4FB8-A1BB-8D7630A30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44</Pages>
  <Words>27477</Words>
  <Characters>156620</Characters>
  <Application>Microsoft Office Word</Application>
  <DocSecurity>0</DocSecurity>
  <Lines>1305</Lines>
  <Paragraphs>367</Paragraphs>
  <ScaleCrop>false</ScaleCrop>
  <HeadingPairs>
    <vt:vector size="2" baseType="variant">
      <vt:variant>
        <vt:lpstr>Название</vt:lpstr>
      </vt:variant>
      <vt:variant>
        <vt:i4>1</vt:i4>
      </vt:variant>
    </vt:vector>
  </HeadingPairs>
  <TitlesOfParts>
    <vt:vector size="1" baseType="lpstr">
      <vt:lpstr>ДОГОВОР  ПОДРЯДА</vt:lpstr>
    </vt:vector>
  </TitlesOfParts>
  <Company>Администрация</Company>
  <LinksUpToDate>false</LinksUpToDate>
  <CharactersWithSpaces>183730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dc:title>
  <dc:creator>Пользователь</dc:creator>
  <cp:lastModifiedBy>Нифонтова Татьяна Бахтовна</cp:lastModifiedBy>
  <cp:revision>14</cp:revision>
  <cp:lastPrinted>2023-12-13T05:03:00Z</cp:lastPrinted>
  <dcterms:created xsi:type="dcterms:W3CDTF">2025-09-11T04:17:00Z</dcterms:created>
  <dcterms:modified xsi:type="dcterms:W3CDTF">2025-10-14T09:28:00Z</dcterms:modified>
</cp:coreProperties>
</file>