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33" w:rsidRPr="00407C77" w:rsidRDefault="00F42BD8" w:rsidP="00D97F7E">
      <w:pPr>
        <w:ind w:right="-59"/>
        <w:jc w:val="center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 </w:t>
      </w:r>
      <w:r w:rsidR="00077E28" w:rsidRPr="00407C77">
        <w:rPr>
          <w:b/>
          <w:sz w:val="24"/>
          <w:szCs w:val="24"/>
        </w:rPr>
        <w:t>16+</w:t>
      </w:r>
      <w:r w:rsidR="00C04133" w:rsidRPr="00407C77">
        <w:rPr>
          <w:b/>
          <w:sz w:val="24"/>
          <w:szCs w:val="24"/>
        </w:rPr>
        <w:t>ВЕСТИ СЕЛЬСКОГО ПОСЕЛЕНИЯ МОКША</w:t>
      </w:r>
    </w:p>
    <w:p w:rsidR="00C04133" w:rsidRPr="00407C77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407C77" w:rsidRDefault="00C04133" w:rsidP="00C04133">
      <w:pP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Выпуск № </w:t>
      </w:r>
      <w:r w:rsidR="00FE6FB0">
        <w:rPr>
          <w:b/>
          <w:sz w:val="24"/>
          <w:szCs w:val="24"/>
        </w:rPr>
        <w:t xml:space="preserve">21 </w:t>
      </w:r>
      <w:r w:rsidRPr="0080159A">
        <w:rPr>
          <w:b/>
          <w:sz w:val="24"/>
          <w:szCs w:val="24"/>
        </w:rPr>
        <w:t>(</w:t>
      </w:r>
      <w:r w:rsidR="00FE6FB0">
        <w:rPr>
          <w:b/>
          <w:sz w:val="24"/>
          <w:szCs w:val="24"/>
        </w:rPr>
        <w:t>706) от 10.09</w:t>
      </w:r>
      <w:r w:rsidR="00323C55" w:rsidRPr="0080159A">
        <w:rPr>
          <w:b/>
          <w:sz w:val="24"/>
          <w:szCs w:val="24"/>
        </w:rPr>
        <w:t>.2025</w:t>
      </w:r>
      <w:r w:rsidR="0033105F" w:rsidRPr="0080159A">
        <w:rPr>
          <w:b/>
          <w:sz w:val="24"/>
          <w:szCs w:val="24"/>
        </w:rPr>
        <w:t xml:space="preserve"> </w:t>
      </w:r>
      <w:r w:rsidR="00CB4939" w:rsidRPr="0080159A">
        <w:rPr>
          <w:b/>
          <w:sz w:val="24"/>
          <w:szCs w:val="24"/>
        </w:rPr>
        <w:t>г.</w:t>
      </w:r>
    </w:p>
    <w:p w:rsidR="00C04133" w:rsidRPr="00407C77" w:rsidRDefault="00C04133" w:rsidP="00C04133">
      <w:pP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Печатное средство массовой информации сельского поселения Мокша </w:t>
      </w:r>
    </w:p>
    <w:p w:rsidR="00B72515" w:rsidRPr="00407C77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муниципального </w:t>
      </w:r>
      <w:proofErr w:type="gramStart"/>
      <w:r w:rsidRPr="00407C77">
        <w:rPr>
          <w:b/>
          <w:sz w:val="24"/>
          <w:szCs w:val="24"/>
        </w:rPr>
        <w:t xml:space="preserve">района  </w:t>
      </w:r>
      <w:proofErr w:type="spellStart"/>
      <w:r w:rsidRPr="00407C77">
        <w:rPr>
          <w:b/>
          <w:sz w:val="24"/>
          <w:szCs w:val="24"/>
        </w:rPr>
        <w:t>Большеглушицкий</w:t>
      </w:r>
      <w:proofErr w:type="spellEnd"/>
      <w:proofErr w:type="gramEnd"/>
      <w:r w:rsidRPr="00407C77">
        <w:rPr>
          <w:b/>
          <w:sz w:val="24"/>
          <w:szCs w:val="24"/>
        </w:rPr>
        <w:t xml:space="preserve"> Самарской области - газета</w:t>
      </w:r>
    </w:p>
    <w:p w:rsidR="00407C77" w:rsidRDefault="00407C77" w:rsidP="00407C77">
      <w:pPr>
        <w:jc w:val="center"/>
        <w:rPr>
          <w:b/>
          <w:bCs/>
          <w:sz w:val="24"/>
          <w:szCs w:val="24"/>
        </w:rPr>
      </w:pPr>
    </w:p>
    <w:p w:rsidR="00407C77" w:rsidRPr="00904103" w:rsidRDefault="00407C77" w:rsidP="00407C77">
      <w:pPr>
        <w:jc w:val="center"/>
        <w:rPr>
          <w:bCs/>
          <w:sz w:val="24"/>
          <w:szCs w:val="24"/>
        </w:rPr>
      </w:pPr>
      <w:r w:rsidRPr="00904103">
        <w:rPr>
          <w:bCs/>
          <w:sz w:val="24"/>
          <w:szCs w:val="24"/>
        </w:rPr>
        <w:t>СОБРАНИЕ ПРЕДСТАВИТЕЛЕЙ СЕЛЬСКОГО ПОСЕЛЕНИЯ МОКША М</w:t>
      </w:r>
      <w:r w:rsidRPr="00904103">
        <w:rPr>
          <w:sz w:val="24"/>
          <w:szCs w:val="24"/>
        </w:rPr>
        <w:t>УНИЦИПАЛЬНОГО РАЙОНА</w:t>
      </w:r>
      <w:r w:rsidR="00DD33AF" w:rsidRPr="00904103">
        <w:rPr>
          <w:sz w:val="24"/>
          <w:szCs w:val="24"/>
        </w:rPr>
        <w:t xml:space="preserve"> </w:t>
      </w:r>
      <w:r w:rsidRPr="00904103">
        <w:rPr>
          <w:bCs/>
          <w:sz w:val="24"/>
          <w:szCs w:val="24"/>
        </w:rPr>
        <w:t xml:space="preserve">БОЛЬШЕГЛУШИЦКИЙ                         </w:t>
      </w:r>
    </w:p>
    <w:p w:rsidR="00407C77" w:rsidRPr="00904103" w:rsidRDefault="00407C77" w:rsidP="00407C77">
      <w:pPr>
        <w:jc w:val="center"/>
        <w:rPr>
          <w:bCs/>
          <w:sz w:val="24"/>
          <w:szCs w:val="24"/>
        </w:rPr>
      </w:pPr>
      <w:r w:rsidRPr="00904103">
        <w:rPr>
          <w:bCs/>
          <w:sz w:val="24"/>
          <w:szCs w:val="24"/>
        </w:rPr>
        <w:t>САМАРСКОЙ ОБЛАСТИ</w:t>
      </w:r>
      <w:r w:rsidR="00DD33AF" w:rsidRPr="00904103">
        <w:rPr>
          <w:bCs/>
          <w:sz w:val="24"/>
          <w:szCs w:val="24"/>
        </w:rPr>
        <w:t xml:space="preserve"> </w:t>
      </w:r>
      <w:r w:rsidRPr="00904103">
        <w:rPr>
          <w:bCs/>
          <w:sz w:val="24"/>
          <w:szCs w:val="24"/>
        </w:rPr>
        <w:t>ЧЕТВЕРТОГО СОЗЫВА</w:t>
      </w:r>
    </w:p>
    <w:p w:rsidR="00407C77" w:rsidRPr="00904103" w:rsidRDefault="00407C77" w:rsidP="00407C77">
      <w:pPr>
        <w:jc w:val="center"/>
        <w:rPr>
          <w:b/>
          <w:bCs/>
          <w:sz w:val="24"/>
          <w:szCs w:val="24"/>
        </w:rPr>
      </w:pPr>
      <w:proofErr w:type="gramStart"/>
      <w:r w:rsidRPr="00904103">
        <w:rPr>
          <w:b/>
          <w:bCs/>
          <w:sz w:val="24"/>
          <w:szCs w:val="24"/>
        </w:rPr>
        <w:t>РЕШЕНИЕ</w:t>
      </w:r>
      <w:r w:rsidR="00FE6FB0" w:rsidRPr="00904103">
        <w:rPr>
          <w:b/>
          <w:bCs/>
          <w:sz w:val="24"/>
          <w:szCs w:val="24"/>
        </w:rPr>
        <w:t xml:space="preserve">  №</w:t>
      </w:r>
      <w:proofErr w:type="gramEnd"/>
      <w:r w:rsidR="00FE6FB0" w:rsidRPr="00904103">
        <w:rPr>
          <w:b/>
          <w:bCs/>
          <w:sz w:val="24"/>
          <w:szCs w:val="24"/>
        </w:rPr>
        <w:t xml:space="preserve">  217</w:t>
      </w:r>
      <w:r w:rsidRPr="00904103">
        <w:rPr>
          <w:b/>
          <w:bCs/>
          <w:sz w:val="24"/>
          <w:szCs w:val="24"/>
        </w:rPr>
        <w:t xml:space="preserve"> </w:t>
      </w:r>
    </w:p>
    <w:p w:rsidR="00FE6FB0" w:rsidRPr="00904103" w:rsidRDefault="00FE6FB0" w:rsidP="00FE6FB0">
      <w:pPr>
        <w:jc w:val="center"/>
        <w:rPr>
          <w:b/>
          <w:sz w:val="24"/>
          <w:szCs w:val="24"/>
        </w:rPr>
      </w:pPr>
      <w:r w:rsidRPr="00904103">
        <w:rPr>
          <w:b/>
          <w:sz w:val="24"/>
          <w:szCs w:val="24"/>
        </w:rPr>
        <w:t>от 08 сентября</w:t>
      </w:r>
      <w:r w:rsidR="00407C77" w:rsidRPr="00904103">
        <w:rPr>
          <w:b/>
          <w:sz w:val="24"/>
          <w:szCs w:val="24"/>
        </w:rPr>
        <w:t xml:space="preserve"> 2025 года</w:t>
      </w:r>
    </w:p>
    <w:p w:rsidR="00FE6FB0" w:rsidRPr="00904103" w:rsidRDefault="00FE6FB0" w:rsidP="00FE6FB0">
      <w:pPr>
        <w:jc w:val="center"/>
        <w:rPr>
          <w:b/>
          <w:bCs/>
          <w:sz w:val="24"/>
          <w:szCs w:val="24"/>
        </w:rPr>
      </w:pPr>
      <w:r w:rsidRPr="00904103">
        <w:rPr>
          <w:b/>
          <w:bCs/>
          <w:sz w:val="24"/>
          <w:szCs w:val="24"/>
        </w:rPr>
        <w:t xml:space="preserve">О внесении изменения в Решение Собрания представителей сельского поселения Мокша   муниципального района </w:t>
      </w:r>
      <w:proofErr w:type="spellStart"/>
      <w:r w:rsidRPr="00904103">
        <w:rPr>
          <w:b/>
          <w:bCs/>
          <w:sz w:val="24"/>
          <w:szCs w:val="24"/>
        </w:rPr>
        <w:t>Большеглушицкий</w:t>
      </w:r>
      <w:proofErr w:type="spellEnd"/>
      <w:r w:rsidRPr="00904103">
        <w:rPr>
          <w:b/>
          <w:bCs/>
          <w:sz w:val="24"/>
          <w:szCs w:val="24"/>
        </w:rPr>
        <w:t xml:space="preserve"> Самарской области от 05.09.2014 г. № 168 «О налоге на имущество физических лиц на территории сельского поселения Мокша   муниципального района </w:t>
      </w:r>
      <w:proofErr w:type="spellStart"/>
      <w:r w:rsidRPr="00904103">
        <w:rPr>
          <w:b/>
          <w:bCs/>
          <w:sz w:val="24"/>
          <w:szCs w:val="24"/>
        </w:rPr>
        <w:t>Большеглушицкий</w:t>
      </w:r>
      <w:proofErr w:type="spellEnd"/>
      <w:r w:rsidRPr="00904103">
        <w:rPr>
          <w:b/>
          <w:bCs/>
          <w:sz w:val="24"/>
          <w:szCs w:val="24"/>
        </w:rPr>
        <w:t xml:space="preserve"> Самарской области»</w:t>
      </w:r>
    </w:p>
    <w:p w:rsidR="00904103" w:rsidRDefault="00FE6FB0" w:rsidP="00904103">
      <w:pPr>
        <w:jc w:val="center"/>
        <w:rPr>
          <w:b/>
          <w:bCs/>
          <w:sz w:val="24"/>
          <w:szCs w:val="24"/>
        </w:rPr>
      </w:pPr>
      <w:r w:rsidRPr="00904103">
        <w:rPr>
          <w:sz w:val="24"/>
          <w:szCs w:val="24"/>
        </w:rPr>
        <w:t xml:space="preserve">В соответствии с частью 7 статьи 54  Федерального закона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руководствуясь Федеральным законом от 6 октября 2003 года №131-ФЗ «Об общих принципах организации местного самоуправления в Российской Федерации», Налоговым кодексом Российской Федерации, Уставом сельского поселения Мокша   муниципального района </w:t>
      </w:r>
      <w:proofErr w:type="spellStart"/>
      <w:r w:rsidRPr="00904103">
        <w:rPr>
          <w:sz w:val="24"/>
          <w:szCs w:val="24"/>
        </w:rPr>
        <w:t>Большеглушицкий</w:t>
      </w:r>
      <w:proofErr w:type="spellEnd"/>
      <w:r w:rsidRPr="00904103">
        <w:rPr>
          <w:sz w:val="24"/>
          <w:szCs w:val="24"/>
        </w:rPr>
        <w:t xml:space="preserve"> Самарской области, Собрание представителей сельского поселения Мокша муниципального района </w:t>
      </w:r>
      <w:proofErr w:type="spellStart"/>
      <w:r w:rsidRPr="00904103">
        <w:rPr>
          <w:sz w:val="24"/>
          <w:szCs w:val="24"/>
        </w:rPr>
        <w:t>Большеглушицкий</w:t>
      </w:r>
      <w:proofErr w:type="spellEnd"/>
      <w:r w:rsidRPr="00904103">
        <w:rPr>
          <w:sz w:val="24"/>
          <w:szCs w:val="24"/>
        </w:rPr>
        <w:t xml:space="preserve"> Самарской области</w:t>
      </w:r>
      <w:r w:rsidR="00904103">
        <w:rPr>
          <w:b/>
          <w:bCs/>
          <w:sz w:val="24"/>
          <w:szCs w:val="24"/>
        </w:rPr>
        <w:t>.</w:t>
      </w:r>
    </w:p>
    <w:p w:rsidR="00FE6FB0" w:rsidRPr="00904103" w:rsidRDefault="00FE6FB0" w:rsidP="00904103">
      <w:pPr>
        <w:jc w:val="center"/>
        <w:rPr>
          <w:b/>
          <w:bCs/>
          <w:sz w:val="24"/>
          <w:szCs w:val="24"/>
        </w:rPr>
      </w:pPr>
      <w:r w:rsidRPr="00904103">
        <w:rPr>
          <w:b/>
          <w:bCs/>
          <w:sz w:val="24"/>
          <w:szCs w:val="24"/>
        </w:rPr>
        <w:t>Р Е Ш И Л О:</w:t>
      </w:r>
    </w:p>
    <w:p w:rsidR="00FE6FB0" w:rsidRPr="00904103" w:rsidRDefault="00FE6FB0" w:rsidP="00FE6FB0">
      <w:pPr>
        <w:spacing w:line="276" w:lineRule="auto"/>
        <w:ind w:firstLine="851"/>
        <w:jc w:val="both"/>
        <w:rPr>
          <w:bCs/>
          <w:sz w:val="24"/>
          <w:szCs w:val="24"/>
        </w:rPr>
      </w:pPr>
      <w:r w:rsidRPr="00904103">
        <w:rPr>
          <w:b/>
          <w:sz w:val="24"/>
          <w:szCs w:val="24"/>
        </w:rPr>
        <w:t>1.</w:t>
      </w:r>
      <w:r w:rsidRPr="00904103">
        <w:rPr>
          <w:sz w:val="24"/>
          <w:szCs w:val="24"/>
        </w:rPr>
        <w:t xml:space="preserve"> В</w:t>
      </w:r>
      <w:r w:rsidRPr="00904103">
        <w:rPr>
          <w:bCs/>
          <w:sz w:val="24"/>
          <w:szCs w:val="24"/>
        </w:rPr>
        <w:t xml:space="preserve">нести в Решение Собрания представителей сельского поселения Мокша   муниципального района </w:t>
      </w:r>
      <w:proofErr w:type="spellStart"/>
      <w:r w:rsidRPr="00904103">
        <w:rPr>
          <w:bCs/>
          <w:sz w:val="24"/>
          <w:szCs w:val="24"/>
        </w:rPr>
        <w:t>Большеглушицкий</w:t>
      </w:r>
      <w:proofErr w:type="spellEnd"/>
      <w:r w:rsidRPr="00904103">
        <w:rPr>
          <w:bCs/>
          <w:sz w:val="24"/>
          <w:szCs w:val="24"/>
        </w:rPr>
        <w:t xml:space="preserve"> Самарской области от 05.09.2014 г. № 168 «О налоге на имущество физических лиц на территории сельского поселения Мокша   муниципального района </w:t>
      </w:r>
      <w:proofErr w:type="spellStart"/>
      <w:r w:rsidRPr="00904103">
        <w:rPr>
          <w:bCs/>
          <w:sz w:val="24"/>
          <w:szCs w:val="24"/>
        </w:rPr>
        <w:t>Большеглушицкий</w:t>
      </w:r>
      <w:proofErr w:type="spellEnd"/>
      <w:r w:rsidRPr="00904103">
        <w:rPr>
          <w:bCs/>
          <w:sz w:val="24"/>
          <w:szCs w:val="24"/>
        </w:rPr>
        <w:t xml:space="preserve"> Самарской области», «Вести сельского поселения Мокша» от 8 сентября 2014 года № 20 (76) следующее изменение:</w:t>
      </w:r>
    </w:p>
    <w:p w:rsidR="00FE6FB0" w:rsidRPr="00904103" w:rsidRDefault="00FE6FB0" w:rsidP="00FE6FB0">
      <w:pPr>
        <w:ind w:firstLine="709"/>
        <w:jc w:val="both"/>
        <w:rPr>
          <w:rFonts w:eastAsia="Calibri"/>
          <w:sz w:val="24"/>
          <w:szCs w:val="24"/>
        </w:rPr>
      </w:pPr>
      <w:r w:rsidRPr="00904103">
        <w:rPr>
          <w:rFonts w:eastAsia="Calibri"/>
          <w:sz w:val="24"/>
          <w:szCs w:val="24"/>
        </w:rPr>
        <w:t>1) пункт 2 изложить в следующей редакции:</w:t>
      </w:r>
    </w:p>
    <w:p w:rsidR="00FE6FB0" w:rsidRPr="00904103" w:rsidRDefault="00FE6FB0" w:rsidP="00FE6FB0">
      <w:pPr>
        <w:ind w:firstLine="709"/>
        <w:jc w:val="both"/>
        <w:rPr>
          <w:b/>
          <w:bCs/>
          <w:sz w:val="24"/>
          <w:szCs w:val="24"/>
        </w:rPr>
      </w:pPr>
      <w:r w:rsidRPr="00904103">
        <w:rPr>
          <w:sz w:val="24"/>
          <w:szCs w:val="24"/>
        </w:rPr>
        <w:t>«2. Установить налоговые ставки в зависимости от кадастровой стоимости объектов нало</w:t>
      </w:r>
      <w:r w:rsidR="00904103">
        <w:rPr>
          <w:sz w:val="24"/>
          <w:szCs w:val="24"/>
        </w:rPr>
        <w:t>гообложения в следующих размерах</w:t>
      </w:r>
    </w:p>
    <w:tbl>
      <w:tblPr>
        <w:tblpPr w:leftFromText="180" w:rightFromText="180" w:vertAnchor="text" w:horzAnchor="margin" w:tblpXSpec="center" w:tblpY="502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3288"/>
      </w:tblGrid>
      <w:tr w:rsidR="00FE6FB0" w:rsidRPr="00904103" w:rsidTr="00EE0338">
        <w:tc>
          <w:tcPr>
            <w:tcW w:w="7008" w:type="dxa"/>
          </w:tcPr>
          <w:p w:rsidR="00FE6FB0" w:rsidRPr="00904103" w:rsidRDefault="00FE6FB0" w:rsidP="00EE0338">
            <w:pPr>
              <w:jc w:val="center"/>
              <w:rPr>
                <w:sz w:val="24"/>
                <w:szCs w:val="24"/>
              </w:rPr>
            </w:pPr>
            <w:r w:rsidRPr="00904103">
              <w:rPr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3288" w:type="dxa"/>
          </w:tcPr>
          <w:p w:rsidR="00FE6FB0" w:rsidRPr="00904103" w:rsidRDefault="00FE6FB0" w:rsidP="00EE0338">
            <w:pPr>
              <w:jc w:val="center"/>
              <w:rPr>
                <w:sz w:val="24"/>
                <w:szCs w:val="24"/>
              </w:rPr>
            </w:pPr>
            <w:r w:rsidRPr="00904103">
              <w:rPr>
                <w:sz w:val="24"/>
                <w:szCs w:val="24"/>
              </w:rPr>
              <w:t>Ставка налога</w:t>
            </w:r>
          </w:p>
        </w:tc>
      </w:tr>
      <w:tr w:rsidR="00FE6FB0" w:rsidRPr="00904103" w:rsidTr="00EE0338">
        <w:tc>
          <w:tcPr>
            <w:tcW w:w="7008" w:type="dxa"/>
          </w:tcPr>
          <w:p w:rsidR="00FE6FB0" w:rsidRPr="00904103" w:rsidRDefault="00FE6FB0" w:rsidP="00EE0338">
            <w:pPr>
              <w:jc w:val="both"/>
              <w:rPr>
                <w:sz w:val="24"/>
                <w:szCs w:val="24"/>
              </w:rPr>
            </w:pPr>
            <w:r w:rsidRPr="00904103">
              <w:rPr>
                <w:sz w:val="24"/>
                <w:szCs w:val="24"/>
              </w:rPr>
              <w:t>Жилые дома, части жилых домов;</w:t>
            </w:r>
          </w:p>
          <w:p w:rsidR="00FE6FB0" w:rsidRPr="00904103" w:rsidRDefault="00FE6FB0" w:rsidP="00EE0338">
            <w:pPr>
              <w:jc w:val="both"/>
              <w:rPr>
                <w:sz w:val="24"/>
                <w:szCs w:val="24"/>
              </w:rPr>
            </w:pPr>
            <w:r w:rsidRPr="00904103">
              <w:rPr>
                <w:sz w:val="24"/>
                <w:szCs w:val="24"/>
              </w:rPr>
              <w:t>Квартиры, части квартир, комнаты;</w:t>
            </w:r>
          </w:p>
          <w:p w:rsidR="00FE6FB0" w:rsidRPr="00904103" w:rsidRDefault="00FE6FB0" w:rsidP="00EE0338">
            <w:pPr>
              <w:jc w:val="both"/>
              <w:rPr>
                <w:sz w:val="24"/>
                <w:szCs w:val="24"/>
              </w:rPr>
            </w:pPr>
            <w:r w:rsidRPr="00904103">
              <w:rPr>
                <w:sz w:val="24"/>
                <w:szCs w:val="24"/>
              </w:rPr>
              <w:t>Садовые дома;</w:t>
            </w:r>
          </w:p>
          <w:p w:rsidR="00FE6FB0" w:rsidRPr="00904103" w:rsidRDefault="00FE6FB0" w:rsidP="00EE0338">
            <w:pPr>
              <w:jc w:val="both"/>
              <w:rPr>
                <w:sz w:val="24"/>
                <w:szCs w:val="24"/>
              </w:rPr>
            </w:pPr>
            <w:r w:rsidRPr="00904103">
              <w:rPr>
                <w:sz w:val="24"/>
                <w:szCs w:val="24"/>
              </w:rPr>
              <w:t xml:space="preserve">Гаражи, </w:t>
            </w:r>
            <w:proofErr w:type="spellStart"/>
            <w:r w:rsidRPr="00904103">
              <w:rPr>
                <w:sz w:val="24"/>
                <w:szCs w:val="24"/>
              </w:rPr>
              <w:t>машино</w:t>
            </w:r>
            <w:proofErr w:type="spellEnd"/>
            <w:r w:rsidRPr="00904103">
              <w:rPr>
                <w:sz w:val="24"/>
                <w:szCs w:val="24"/>
              </w:rPr>
              <w:t>-места;</w:t>
            </w:r>
          </w:p>
          <w:p w:rsidR="00FE6FB0" w:rsidRPr="00904103" w:rsidRDefault="00FE6FB0" w:rsidP="00EE0338">
            <w:pPr>
              <w:jc w:val="both"/>
              <w:rPr>
                <w:sz w:val="24"/>
                <w:szCs w:val="24"/>
              </w:rPr>
            </w:pPr>
            <w:r w:rsidRPr="00904103">
              <w:rPr>
                <w:sz w:val="24"/>
                <w:szCs w:val="24"/>
              </w:rPr>
              <w:t>Единые недвижимые комплексы, в состав которых входит хотя бы один жилой дом;</w:t>
            </w:r>
          </w:p>
          <w:p w:rsidR="00FE6FB0" w:rsidRPr="00904103" w:rsidRDefault="00FE6FB0" w:rsidP="00EE0338">
            <w:pPr>
              <w:jc w:val="both"/>
              <w:rPr>
                <w:sz w:val="24"/>
                <w:szCs w:val="24"/>
              </w:rPr>
            </w:pPr>
            <w:r w:rsidRPr="00904103">
              <w:rPr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FE6FB0" w:rsidRPr="00904103" w:rsidRDefault="00FE6FB0" w:rsidP="00EE0338">
            <w:pPr>
              <w:jc w:val="both"/>
              <w:rPr>
                <w:sz w:val="24"/>
                <w:szCs w:val="24"/>
              </w:rPr>
            </w:pPr>
            <w:r w:rsidRPr="00904103">
              <w:rPr>
                <w:sz w:val="24"/>
                <w:szCs w:val="24"/>
              </w:rPr>
              <w:t>Хозяйственные строения или сооружения, площадь каждого из которых не превышает 50 кв. м и которые расположены на земельных участках для ведения личного подсобного хозяйства, огородничества, садоводства (садового земельного участка) или индивидуального жилищного строительства</w:t>
            </w:r>
          </w:p>
        </w:tc>
        <w:tc>
          <w:tcPr>
            <w:tcW w:w="3288" w:type="dxa"/>
          </w:tcPr>
          <w:p w:rsidR="00FE6FB0" w:rsidRPr="00904103" w:rsidRDefault="00FE6FB0" w:rsidP="00EE0338">
            <w:pPr>
              <w:jc w:val="center"/>
              <w:rPr>
                <w:sz w:val="24"/>
                <w:szCs w:val="24"/>
              </w:rPr>
            </w:pPr>
            <w:r w:rsidRPr="00904103">
              <w:rPr>
                <w:sz w:val="24"/>
                <w:szCs w:val="24"/>
              </w:rPr>
              <w:t>0,3 процента</w:t>
            </w:r>
          </w:p>
        </w:tc>
      </w:tr>
      <w:tr w:rsidR="00FE6FB0" w:rsidRPr="00904103" w:rsidTr="00EE0338">
        <w:trPr>
          <w:trHeight w:val="2043"/>
        </w:trPr>
        <w:tc>
          <w:tcPr>
            <w:tcW w:w="7008" w:type="dxa"/>
          </w:tcPr>
          <w:p w:rsidR="00FE6FB0" w:rsidRPr="00904103" w:rsidRDefault="00FE6FB0" w:rsidP="00EE0338">
            <w:pPr>
              <w:jc w:val="both"/>
              <w:rPr>
                <w:sz w:val="24"/>
                <w:szCs w:val="24"/>
              </w:rPr>
            </w:pPr>
            <w:r w:rsidRPr="00904103">
              <w:rPr>
                <w:sz w:val="24"/>
                <w:szCs w:val="24"/>
              </w:rPr>
              <w:lastRenderedPageBreak/>
              <w:t xml:space="preserve">Объекты налогообложения, включенные в перечень, определяемый в соответствии с </w:t>
            </w:r>
            <w:hyperlink r:id="rId8" w:history="1">
              <w:r w:rsidRPr="00904103">
                <w:rPr>
                  <w:sz w:val="24"/>
                  <w:szCs w:val="24"/>
                </w:rPr>
                <w:t>пунктом 7 статьи 378.2</w:t>
              </w:r>
            </w:hyperlink>
            <w:r w:rsidRPr="00904103">
              <w:rPr>
                <w:sz w:val="24"/>
                <w:szCs w:val="24"/>
              </w:rPr>
              <w:t xml:space="preserve"> Налогового кодекса Российской Федерации;</w:t>
            </w:r>
          </w:p>
          <w:p w:rsidR="00FE6FB0" w:rsidRPr="00904103" w:rsidRDefault="00FE6FB0" w:rsidP="00EE0338">
            <w:pPr>
              <w:jc w:val="both"/>
              <w:rPr>
                <w:sz w:val="24"/>
                <w:szCs w:val="24"/>
              </w:rPr>
            </w:pPr>
            <w:r w:rsidRPr="00904103">
              <w:rPr>
                <w:sz w:val="24"/>
                <w:szCs w:val="24"/>
              </w:rPr>
              <w:t xml:space="preserve">Объекты налогообложения, предусмотренные </w:t>
            </w:r>
            <w:hyperlink r:id="rId9" w:history="1">
              <w:r w:rsidRPr="00904103">
                <w:rPr>
                  <w:sz w:val="24"/>
                  <w:szCs w:val="24"/>
                </w:rPr>
                <w:t>абзацем вторым пункта 10 статьи 378.2</w:t>
              </w:r>
            </w:hyperlink>
            <w:r w:rsidRPr="00904103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3288" w:type="dxa"/>
          </w:tcPr>
          <w:p w:rsidR="00FE6FB0" w:rsidRPr="00904103" w:rsidRDefault="00FE6FB0" w:rsidP="00EE0338">
            <w:pPr>
              <w:jc w:val="center"/>
              <w:rPr>
                <w:sz w:val="24"/>
                <w:szCs w:val="24"/>
              </w:rPr>
            </w:pPr>
            <w:r w:rsidRPr="00904103">
              <w:rPr>
                <w:sz w:val="24"/>
                <w:szCs w:val="24"/>
              </w:rPr>
              <w:t>2 процента</w:t>
            </w:r>
          </w:p>
        </w:tc>
      </w:tr>
      <w:tr w:rsidR="00FE6FB0" w:rsidRPr="00904103" w:rsidTr="00EE0338">
        <w:trPr>
          <w:trHeight w:val="501"/>
        </w:trPr>
        <w:tc>
          <w:tcPr>
            <w:tcW w:w="7008" w:type="dxa"/>
          </w:tcPr>
          <w:p w:rsidR="00FE6FB0" w:rsidRPr="00904103" w:rsidRDefault="00FE6FB0" w:rsidP="00EE0338">
            <w:pPr>
              <w:jc w:val="both"/>
              <w:rPr>
                <w:sz w:val="24"/>
                <w:szCs w:val="24"/>
              </w:rPr>
            </w:pPr>
            <w:r w:rsidRPr="00904103">
              <w:rPr>
                <w:sz w:val="24"/>
                <w:szCs w:val="24"/>
              </w:rPr>
              <w:t>Объекты налогообложения, кадастровая стоимость каждого из которых превышает 300 млн. рублей</w:t>
            </w:r>
          </w:p>
        </w:tc>
        <w:tc>
          <w:tcPr>
            <w:tcW w:w="3288" w:type="dxa"/>
          </w:tcPr>
          <w:p w:rsidR="00FE6FB0" w:rsidRPr="00904103" w:rsidRDefault="00FE6FB0" w:rsidP="00EE0338">
            <w:pPr>
              <w:jc w:val="center"/>
              <w:rPr>
                <w:sz w:val="24"/>
                <w:szCs w:val="24"/>
              </w:rPr>
            </w:pPr>
            <w:r w:rsidRPr="00904103">
              <w:rPr>
                <w:sz w:val="24"/>
                <w:szCs w:val="24"/>
              </w:rPr>
              <w:t>2,5 процента</w:t>
            </w:r>
          </w:p>
        </w:tc>
      </w:tr>
      <w:tr w:rsidR="00FE6FB0" w:rsidRPr="00904103" w:rsidTr="00EE0338">
        <w:tc>
          <w:tcPr>
            <w:tcW w:w="7008" w:type="dxa"/>
          </w:tcPr>
          <w:p w:rsidR="00FE6FB0" w:rsidRPr="00904103" w:rsidRDefault="00FE6FB0" w:rsidP="00EE0338">
            <w:pPr>
              <w:jc w:val="both"/>
              <w:rPr>
                <w:sz w:val="24"/>
                <w:szCs w:val="24"/>
              </w:rPr>
            </w:pPr>
            <w:r w:rsidRPr="00904103">
              <w:rPr>
                <w:sz w:val="24"/>
                <w:szCs w:val="24"/>
              </w:rPr>
              <w:t>Прочие объекты</w:t>
            </w:r>
          </w:p>
        </w:tc>
        <w:tc>
          <w:tcPr>
            <w:tcW w:w="3288" w:type="dxa"/>
          </w:tcPr>
          <w:p w:rsidR="00FE6FB0" w:rsidRPr="00904103" w:rsidRDefault="00FE6FB0" w:rsidP="00EE0338">
            <w:pPr>
              <w:jc w:val="center"/>
              <w:rPr>
                <w:sz w:val="24"/>
                <w:szCs w:val="24"/>
              </w:rPr>
            </w:pPr>
            <w:r w:rsidRPr="00904103">
              <w:rPr>
                <w:sz w:val="24"/>
                <w:szCs w:val="24"/>
              </w:rPr>
              <w:t>0,5 процента</w:t>
            </w:r>
          </w:p>
        </w:tc>
      </w:tr>
    </w:tbl>
    <w:p w:rsidR="00FE6FB0" w:rsidRPr="00904103" w:rsidRDefault="00FE6FB0" w:rsidP="00FE6FB0">
      <w:pPr>
        <w:spacing w:line="276" w:lineRule="auto"/>
        <w:ind w:firstLine="851"/>
        <w:jc w:val="both"/>
        <w:rPr>
          <w:sz w:val="24"/>
          <w:szCs w:val="24"/>
        </w:rPr>
      </w:pPr>
    </w:p>
    <w:p w:rsidR="00FE6FB0" w:rsidRPr="00904103" w:rsidRDefault="00FE6FB0" w:rsidP="00FE6FB0">
      <w:pPr>
        <w:ind w:firstLine="709"/>
        <w:jc w:val="both"/>
        <w:rPr>
          <w:sz w:val="24"/>
          <w:szCs w:val="24"/>
        </w:rPr>
      </w:pPr>
      <w:r w:rsidRPr="00904103">
        <w:rPr>
          <w:sz w:val="24"/>
          <w:szCs w:val="24"/>
        </w:rPr>
        <w:t>2. Направить настоящее Решение г</w:t>
      </w:r>
      <w:r w:rsidRPr="00904103">
        <w:rPr>
          <w:bCs/>
          <w:sz w:val="24"/>
          <w:szCs w:val="24"/>
        </w:rPr>
        <w:t>лаве</w:t>
      </w:r>
      <w:r w:rsidRPr="00904103">
        <w:rPr>
          <w:sz w:val="24"/>
          <w:szCs w:val="24"/>
        </w:rPr>
        <w:t xml:space="preserve"> сельского поселения Мокша муниципального района </w:t>
      </w:r>
      <w:proofErr w:type="spellStart"/>
      <w:r w:rsidRPr="00904103">
        <w:rPr>
          <w:sz w:val="24"/>
          <w:szCs w:val="24"/>
        </w:rPr>
        <w:t>Большеглушицкий</w:t>
      </w:r>
      <w:proofErr w:type="spellEnd"/>
      <w:r w:rsidRPr="00904103">
        <w:rPr>
          <w:sz w:val="24"/>
          <w:szCs w:val="24"/>
        </w:rPr>
        <w:t xml:space="preserve"> Самарской области для подписания и официального опубликования.</w:t>
      </w:r>
    </w:p>
    <w:p w:rsidR="00FE6FB0" w:rsidRPr="00904103" w:rsidRDefault="00FE6FB0" w:rsidP="00FE6FB0">
      <w:pPr>
        <w:ind w:firstLine="709"/>
        <w:jc w:val="both"/>
        <w:rPr>
          <w:sz w:val="24"/>
          <w:szCs w:val="24"/>
        </w:rPr>
      </w:pPr>
      <w:r w:rsidRPr="00904103">
        <w:rPr>
          <w:sz w:val="24"/>
          <w:szCs w:val="24"/>
        </w:rPr>
        <w:t xml:space="preserve">3. Настоящее Решение вступает в силу по истечении одного месяца со дня его официального опубликования и распространяется на правоотношения, возникшие с 01.01.2025 года. </w:t>
      </w:r>
    </w:p>
    <w:tbl>
      <w:tblPr>
        <w:tblW w:w="9218" w:type="dxa"/>
        <w:tblInd w:w="108" w:type="dxa"/>
        <w:tblLook w:val="0000" w:firstRow="0" w:lastRow="0" w:firstColumn="0" w:lastColumn="0" w:noHBand="0" w:noVBand="0"/>
      </w:tblPr>
      <w:tblGrid>
        <w:gridCol w:w="4156"/>
        <w:gridCol w:w="907"/>
        <w:gridCol w:w="4155"/>
      </w:tblGrid>
      <w:tr w:rsidR="00FE6FB0" w:rsidRPr="00904103" w:rsidTr="00904103">
        <w:trPr>
          <w:trHeight w:val="910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:rsidR="00FE6FB0" w:rsidRPr="00904103" w:rsidRDefault="00FE6FB0" w:rsidP="00EE033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103">
              <w:rPr>
                <w:bCs/>
                <w:sz w:val="24"/>
                <w:szCs w:val="24"/>
              </w:rPr>
              <w:t>Председатель</w:t>
            </w:r>
          </w:p>
          <w:p w:rsidR="00FE6FB0" w:rsidRPr="00904103" w:rsidRDefault="00FE6FB0" w:rsidP="00EE033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103">
              <w:rPr>
                <w:bCs/>
                <w:sz w:val="24"/>
                <w:szCs w:val="24"/>
              </w:rPr>
              <w:t>Собрания представителей</w:t>
            </w:r>
          </w:p>
          <w:p w:rsidR="00FE6FB0" w:rsidRPr="00904103" w:rsidRDefault="00FE6FB0" w:rsidP="00EE033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103">
              <w:rPr>
                <w:bCs/>
                <w:sz w:val="24"/>
                <w:szCs w:val="24"/>
              </w:rPr>
              <w:t xml:space="preserve">сельского поселения Мокша муниципального района </w:t>
            </w:r>
            <w:proofErr w:type="spellStart"/>
            <w:r w:rsidRPr="00904103">
              <w:rPr>
                <w:bCs/>
                <w:sz w:val="24"/>
                <w:szCs w:val="24"/>
              </w:rPr>
              <w:t>Большеглушицкий</w:t>
            </w:r>
            <w:proofErr w:type="spellEnd"/>
          </w:p>
          <w:p w:rsidR="00FE6FB0" w:rsidRPr="00904103" w:rsidRDefault="00FE6FB0" w:rsidP="00EE033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103">
              <w:rPr>
                <w:bCs/>
                <w:sz w:val="24"/>
                <w:szCs w:val="24"/>
              </w:rPr>
              <w:t>Самарской области</w:t>
            </w:r>
          </w:p>
          <w:p w:rsidR="00FE6FB0" w:rsidRPr="00904103" w:rsidRDefault="00904103" w:rsidP="00EE03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4103">
              <w:rPr>
                <w:bCs/>
                <w:sz w:val="24"/>
                <w:szCs w:val="24"/>
              </w:rPr>
              <w:t xml:space="preserve"> </w:t>
            </w:r>
            <w:r w:rsidR="00FE6FB0" w:rsidRPr="00904103">
              <w:rPr>
                <w:bCs/>
                <w:sz w:val="24"/>
                <w:szCs w:val="24"/>
              </w:rPr>
              <w:t xml:space="preserve"> В.М. Перепёлкин</w:t>
            </w:r>
          </w:p>
          <w:p w:rsidR="00FE6FB0" w:rsidRPr="00904103" w:rsidRDefault="00FE6FB0" w:rsidP="00EE033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FE6FB0" w:rsidRPr="00904103" w:rsidRDefault="00FE6FB0" w:rsidP="00EE033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FE6FB0" w:rsidRPr="00904103" w:rsidRDefault="00FE6FB0" w:rsidP="00EE033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FE6FB0" w:rsidRPr="00904103" w:rsidRDefault="00FE6FB0" w:rsidP="00EE033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FE6FB0" w:rsidRPr="00904103" w:rsidRDefault="00FE6FB0" w:rsidP="00EE0338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FE6FB0" w:rsidRPr="00904103" w:rsidRDefault="00FE6FB0" w:rsidP="00EE033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FE6FB0" w:rsidRPr="00904103" w:rsidRDefault="00FE6FB0" w:rsidP="00EE033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103">
              <w:rPr>
                <w:bCs/>
                <w:sz w:val="24"/>
                <w:szCs w:val="24"/>
              </w:rPr>
              <w:t>Глава</w:t>
            </w:r>
          </w:p>
          <w:p w:rsidR="00FE6FB0" w:rsidRPr="00904103" w:rsidRDefault="00FE6FB0" w:rsidP="00EE033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103">
              <w:rPr>
                <w:bCs/>
                <w:sz w:val="24"/>
                <w:szCs w:val="24"/>
              </w:rPr>
              <w:t xml:space="preserve">сельского поселения Мокша муниципального района </w:t>
            </w:r>
            <w:proofErr w:type="spellStart"/>
            <w:r w:rsidRPr="00904103">
              <w:rPr>
                <w:bCs/>
                <w:sz w:val="24"/>
                <w:szCs w:val="24"/>
              </w:rPr>
              <w:t>Большеглушицкий</w:t>
            </w:r>
            <w:proofErr w:type="spellEnd"/>
          </w:p>
          <w:p w:rsidR="00FE6FB0" w:rsidRPr="00904103" w:rsidRDefault="00FE6FB0" w:rsidP="0090410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04103">
              <w:rPr>
                <w:bCs/>
                <w:sz w:val="24"/>
                <w:szCs w:val="24"/>
              </w:rPr>
              <w:t>Самарской области</w:t>
            </w:r>
          </w:p>
          <w:p w:rsidR="00FE6FB0" w:rsidRPr="00904103" w:rsidRDefault="00904103" w:rsidP="00EE0338">
            <w:pPr>
              <w:spacing w:line="276" w:lineRule="auto"/>
              <w:rPr>
                <w:bCs/>
                <w:sz w:val="24"/>
                <w:szCs w:val="24"/>
              </w:rPr>
            </w:pPr>
            <w:r w:rsidRPr="00904103">
              <w:rPr>
                <w:bCs/>
                <w:sz w:val="24"/>
                <w:szCs w:val="24"/>
              </w:rPr>
              <w:t xml:space="preserve">                     </w:t>
            </w:r>
            <w:r w:rsidR="00FE6FB0" w:rsidRPr="00904103">
              <w:rPr>
                <w:bCs/>
                <w:sz w:val="24"/>
                <w:szCs w:val="24"/>
              </w:rPr>
              <w:t>О.А. Девяткин</w:t>
            </w:r>
          </w:p>
        </w:tc>
      </w:tr>
    </w:tbl>
    <w:p w:rsidR="001B266B" w:rsidRPr="00407C77" w:rsidRDefault="0080159A" w:rsidP="001B266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9767D0" w:rsidRPr="00904103" w:rsidRDefault="009B6551" w:rsidP="009767D0">
      <w:pPr>
        <w:jc w:val="both"/>
      </w:pPr>
      <w:r w:rsidRPr="00904103">
        <w:t>Изготови</w:t>
      </w:r>
      <w:r w:rsidR="009767D0" w:rsidRPr="00904103">
        <w:t>тель</w:t>
      </w:r>
      <w:r w:rsidR="0033105F" w:rsidRPr="00904103">
        <w:t xml:space="preserve"> </w:t>
      </w:r>
      <w:r w:rsidR="009767D0" w:rsidRPr="00904103">
        <w:t xml:space="preserve">– Администрация сельского поселения Мокша муниципального района </w:t>
      </w:r>
      <w:proofErr w:type="spellStart"/>
      <w:r w:rsidR="009767D0" w:rsidRPr="00904103">
        <w:t>Большеглушицкий</w:t>
      </w:r>
      <w:proofErr w:type="spellEnd"/>
      <w:r w:rsidR="009767D0" w:rsidRPr="00904103">
        <w:t xml:space="preserve"> Самарской области. </w:t>
      </w:r>
    </w:p>
    <w:p w:rsidR="009767D0" w:rsidRPr="00904103" w:rsidRDefault="009767D0" w:rsidP="009767D0">
      <w:pPr>
        <w:jc w:val="both"/>
      </w:pPr>
      <w:r w:rsidRPr="00904103">
        <w:t xml:space="preserve">Редактор: </w:t>
      </w:r>
      <w:r w:rsidR="0033105F" w:rsidRPr="00904103">
        <w:t>Нифонтова Т.Б.</w:t>
      </w:r>
    </w:p>
    <w:p w:rsidR="009767D0" w:rsidRPr="00904103" w:rsidRDefault="009767D0" w:rsidP="009767D0">
      <w:pPr>
        <w:jc w:val="both"/>
      </w:pPr>
      <w:r w:rsidRPr="00904103">
        <w:t xml:space="preserve">Адрес газеты «Вести сельского поселения Мокша»: 446193, Самарская область, </w:t>
      </w:r>
      <w:proofErr w:type="spellStart"/>
      <w:r w:rsidRPr="00904103">
        <w:t>Большеглушицкий</w:t>
      </w:r>
      <w:proofErr w:type="spellEnd"/>
      <w:r w:rsidRPr="00904103">
        <w:t xml:space="preserve"> район, с. Мокша, ул. Кавказская, 1.</w:t>
      </w:r>
    </w:p>
    <w:p w:rsidR="009767D0" w:rsidRPr="00904103" w:rsidRDefault="009767D0" w:rsidP="009767D0">
      <w:pPr>
        <w:jc w:val="both"/>
      </w:pPr>
      <w:proofErr w:type="gramStart"/>
      <w:r w:rsidRPr="00904103">
        <w:t>Электронный  адрес</w:t>
      </w:r>
      <w:proofErr w:type="gramEnd"/>
      <w:r w:rsidRPr="00904103">
        <w:t xml:space="preserve">: </w:t>
      </w:r>
      <w:proofErr w:type="spellStart"/>
      <w:r w:rsidRPr="00904103">
        <w:rPr>
          <w:lang w:val="en-US"/>
        </w:rPr>
        <w:t>spmokscha</w:t>
      </w:r>
      <w:proofErr w:type="spellEnd"/>
      <w:r w:rsidRPr="00904103">
        <w:t>@</w:t>
      </w:r>
      <w:proofErr w:type="spellStart"/>
      <w:r w:rsidRPr="00904103">
        <w:rPr>
          <w:lang w:val="en-US"/>
        </w:rPr>
        <w:t>yandex</w:t>
      </w:r>
      <w:proofErr w:type="spellEnd"/>
      <w:r w:rsidRPr="00904103">
        <w:t>.</w:t>
      </w:r>
      <w:proofErr w:type="spellStart"/>
      <w:r w:rsidRPr="00904103">
        <w:rPr>
          <w:lang w:val="en-US"/>
        </w:rPr>
        <w:t>ru</w:t>
      </w:r>
      <w:proofErr w:type="spellEnd"/>
      <w:r w:rsidRPr="00904103">
        <w:t>.</w:t>
      </w:r>
    </w:p>
    <w:p w:rsidR="009767D0" w:rsidRPr="00904103" w:rsidRDefault="009767D0" w:rsidP="009767D0">
      <w:pPr>
        <w:jc w:val="both"/>
      </w:pPr>
      <w:r w:rsidRPr="00904103">
        <w:t xml:space="preserve">Отпечатано в администрации сельского поселения Мокша муниципального района </w:t>
      </w:r>
      <w:proofErr w:type="spellStart"/>
      <w:r w:rsidRPr="00904103">
        <w:t>Большеглушицкий</w:t>
      </w:r>
      <w:proofErr w:type="spellEnd"/>
      <w:r w:rsidRPr="00904103">
        <w:t xml:space="preserve"> Самарской области.</w:t>
      </w:r>
    </w:p>
    <w:p w:rsidR="009767D0" w:rsidRPr="00904103" w:rsidRDefault="009767D0" w:rsidP="009767D0">
      <w:pPr>
        <w:jc w:val="both"/>
      </w:pPr>
      <w:r w:rsidRPr="00904103">
        <w:t xml:space="preserve">Соучредители: Администрация сельского поселения Мокша муниципального района </w:t>
      </w:r>
      <w:proofErr w:type="spellStart"/>
      <w:r w:rsidRPr="00904103">
        <w:t>Большеглушицкий</w:t>
      </w:r>
      <w:proofErr w:type="spellEnd"/>
      <w:r w:rsidRPr="00904103">
        <w:t xml:space="preserve"> Самарской области и Собрание представителей сельского поселения Мокша муниципального района </w:t>
      </w:r>
      <w:proofErr w:type="spellStart"/>
      <w:r w:rsidRPr="00904103">
        <w:t>Большеглушицкий</w:t>
      </w:r>
      <w:proofErr w:type="spellEnd"/>
      <w:r w:rsidRPr="00904103">
        <w:t xml:space="preserve"> Самарской области.</w:t>
      </w:r>
    </w:p>
    <w:p w:rsidR="009767D0" w:rsidRPr="00904103" w:rsidRDefault="009767D0" w:rsidP="009767D0">
      <w:pPr>
        <w:jc w:val="both"/>
      </w:pPr>
      <w:r w:rsidRPr="00904103">
        <w:t xml:space="preserve">Номер подписан в печать в </w:t>
      </w:r>
      <w:r w:rsidR="00FF3415">
        <w:t>13.30 час 10</w:t>
      </w:r>
      <w:bookmarkStart w:id="0" w:name="_GoBack"/>
      <w:bookmarkEnd w:id="0"/>
      <w:r w:rsidR="00FF3415">
        <w:t>.09</w:t>
      </w:r>
      <w:r w:rsidRPr="00904103">
        <w:t>.2025 г., тираж 100 экземпляров, «Бесплатно».</w:t>
      </w:r>
    </w:p>
    <w:sectPr w:rsidR="009767D0" w:rsidRPr="00904103" w:rsidSect="00465F3E">
      <w:headerReference w:type="even" r:id="rId10"/>
      <w:headerReference w:type="default" r:id="rId11"/>
      <w:pgSz w:w="11740" w:h="16700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F8" w:rsidRDefault="00637FF8">
      <w:r>
        <w:separator/>
      </w:r>
    </w:p>
  </w:endnote>
  <w:endnote w:type="continuationSeparator" w:id="0">
    <w:p w:rsidR="00637FF8" w:rsidRDefault="0063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F8" w:rsidRDefault="00637FF8">
      <w:r>
        <w:separator/>
      </w:r>
    </w:p>
  </w:footnote>
  <w:footnote w:type="continuationSeparator" w:id="0">
    <w:p w:rsidR="00637FF8" w:rsidRDefault="00637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F3415">
      <w:rPr>
        <w:rStyle w:val="afb"/>
        <w:noProof/>
      </w:rPr>
      <w:t>2</w: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6A6F97"/>
    <w:multiLevelType w:val="singleLevel"/>
    <w:tmpl w:val="A56A6F97"/>
    <w:lvl w:ilvl="0">
      <w:start w:val="1"/>
      <w:numFmt w:val="decimal"/>
      <w:suff w:val="space"/>
      <w:lvlText w:val="%1."/>
      <w:lvlJc w:val="left"/>
      <w:pPr>
        <w:ind w:left="-16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C66340E6"/>
    <w:multiLevelType w:val="singleLevel"/>
    <w:tmpl w:val="C66340E6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E192B3F4"/>
    <w:multiLevelType w:val="singleLevel"/>
    <w:tmpl w:val="E192B3F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A07B024"/>
    <w:multiLevelType w:val="multilevel"/>
    <w:tmpl w:val="FA07B02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1BD0AF"/>
    <w:multiLevelType w:val="singleLevel"/>
    <w:tmpl w:val="091BD0A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 w15:restartNumberingAfterBreak="0">
    <w:nsid w:val="09A17992"/>
    <w:multiLevelType w:val="singleLevel"/>
    <w:tmpl w:val="09A17992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18867F8A"/>
    <w:multiLevelType w:val="multilevel"/>
    <w:tmpl w:val="5770BB6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D516923"/>
    <w:multiLevelType w:val="multilevel"/>
    <w:tmpl w:val="58B6B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242AD2"/>
    <w:multiLevelType w:val="hybridMultilevel"/>
    <w:tmpl w:val="7B3087D2"/>
    <w:lvl w:ilvl="0" w:tplc="A9C69332">
      <w:start w:val="1"/>
      <w:numFmt w:val="decimal"/>
      <w:lvlText w:val="%1)"/>
      <w:lvlJc w:val="left"/>
      <w:pPr>
        <w:ind w:left="15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37F32C2F"/>
    <w:multiLevelType w:val="hybridMultilevel"/>
    <w:tmpl w:val="659EB424"/>
    <w:lvl w:ilvl="0" w:tplc="3254172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910EE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E79FF"/>
    <w:multiLevelType w:val="singleLevel"/>
    <w:tmpl w:val="451E79F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5" w15:restartNumberingAfterBreak="0">
    <w:nsid w:val="4B55F2BF"/>
    <w:multiLevelType w:val="singleLevel"/>
    <w:tmpl w:val="4B55F2BF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4E014ED1"/>
    <w:multiLevelType w:val="hybridMultilevel"/>
    <w:tmpl w:val="8970FCEA"/>
    <w:lvl w:ilvl="0" w:tplc="1C3439F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18" w15:restartNumberingAfterBreak="0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0" w15:restartNumberingAfterBreak="0">
    <w:nsid w:val="6440C780"/>
    <w:multiLevelType w:val="singleLevel"/>
    <w:tmpl w:val="6440C78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1" w15:restartNumberingAfterBreak="0">
    <w:nsid w:val="75C319AC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4"/>
  </w:num>
  <w:num w:numId="9">
    <w:abstractNumId w:val="0"/>
  </w:num>
  <w:num w:numId="10">
    <w:abstractNumId w:val="15"/>
  </w:num>
  <w:num w:numId="11">
    <w:abstractNumId w:val="7"/>
  </w:num>
  <w:num w:numId="12">
    <w:abstractNumId w:val="8"/>
  </w:num>
  <w:num w:numId="13">
    <w:abstractNumId w:val="20"/>
  </w:num>
  <w:num w:numId="14">
    <w:abstractNumId w:val="21"/>
  </w:num>
  <w:num w:numId="15">
    <w:abstractNumId w:val="11"/>
  </w:num>
  <w:num w:numId="16">
    <w:abstractNumId w:val="12"/>
  </w:num>
  <w:num w:numId="17">
    <w:abstractNumId w:val="16"/>
  </w:num>
  <w:num w:numId="18">
    <w:abstractNumId w:val="9"/>
  </w:num>
  <w:num w:numId="1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3F9B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1F27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05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738"/>
    <w:rsid w:val="000E2974"/>
    <w:rsid w:val="000E2D83"/>
    <w:rsid w:val="000E32F8"/>
    <w:rsid w:val="000E3936"/>
    <w:rsid w:val="000E45C5"/>
    <w:rsid w:val="000E4ABD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16C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266B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1B"/>
    <w:rsid w:val="001E50C0"/>
    <w:rsid w:val="001E55E6"/>
    <w:rsid w:val="001E648D"/>
    <w:rsid w:val="001E7033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063"/>
    <w:rsid w:val="002111CA"/>
    <w:rsid w:val="002114A3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E96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1804"/>
    <w:rsid w:val="002A180F"/>
    <w:rsid w:val="002A1E1F"/>
    <w:rsid w:val="002A2074"/>
    <w:rsid w:val="002A2F49"/>
    <w:rsid w:val="002A33E4"/>
    <w:rsid w:val="002A42E0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3C55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105F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77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36F4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07C7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88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56B7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5F3E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6B27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569E"/>
    <w:rsid w:val="004E61E7"/>
    <w:rsid w:val="004E7505"/>
    <w:rsid w:val="004F09C1"/>
    <w:rsid w:val="004F0E93"/>
    <w:rsid w:val="004F0F4B"/>
    <w:rsid w:val="004F1351"/>
    <w:rsid w:val="004F13B2"/>
    <w:rsid w:val="004F14CA"/>
    <w:rsid w:val="004F1552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8B1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43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1E75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37FF8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1FB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80F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90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796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A23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072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51C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02C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159A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6E3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2D00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596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1D04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7D1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4103"/>
    <w:rsid w:val="009053C5"/>
    <w:rsid w:val="0090611C"/>
    <w:rsid w:val="00906711"/>
    <w:rsid w:val="00906A29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3C38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7D0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551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2DBC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9CD"/>
    <w:rsid w:val="00AB1B7F"/>
    <w:rsid w:val="00AB21CC"/>
    <w:rsid w:val="00AB27C6"/>
    <w:rsid w:val="00AB2F4A"/>
    <w:rsid w:val="00AB3243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4E2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0A37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319"/>
    <w:rsid w:val="00B20FC4"/>
    <w:rsid w:val="00B211FE"/>
    <w:rsid w:val="00B2121F"/>
    <w:rsid w:val="00B21630"/>
    <w:rsid w:val="00B216AD"/>
    <w:rsid w:val="00B21EB8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47B89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46D61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18"/>
    <w:rsid w:val="00C57C2B"/>
    <w:rsid w:val="00C57E1F"/>
    <w:rsid w:val="00C57EEC"/>
    <w:rsid w:val="00C57FC5"/>
    <w:rsid w:val="00C6070D"/>
    <w:rsid w:val="00C60A01"/>
    <w:rsid w:val="00C61E61"/>
    <w:rsid w:val="00C62656"/>
    <w:rsid w:val="00C62D16"/>
    <w:rsid w:val="00C63B00"/>
    <w:rsid w:val="00C63C9F"/>
    <w:rsid w:val="00C63D27"/>
    <w:rsid w:val="00C63E26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7D8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36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04C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25A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96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3AF"/>
    <w:rsid w:val="00DD370E"/>
    <w:rsid w:val="00DD373C"/>
    <w:rsid w:val="00DD5897"/>
    <w:rsid w:val="00DD5CCB"/>
    <w:rsid w:val="00DD6104"/>
    <w:rsid w:val="00DD6110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8D3"/>
    <w:rsid w:val="00E95F94"/>
    <w:rsid w:val="00E96ABB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6FB0"/>
    <w:rsid w:val="00FE7597"/>
    <w:rsid w:val="00FF0BD7"/>
    <w:rsid w:val="00FF12F8"/>
    <w:rsid w:val="00FF290E"/>
    <w:rsid w:val="00FF2AF6"/>
    <w:rsid w:val="00FF2E63"/>
    <w:rsid w:val="00FF3085"/>
    <w:rsid w:val="00FF341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AC0E5F-5053-4CEF-8C82-A9F5B932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uiPriority w:val="22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  <w:style w:type="paragraph" w:customStyle="1" w:styleId="dt-p">
    <w:name w:val="dt-p"/>
    <w:basedOn w:val="a0"/>
    <w:rsid w:val="00AC4E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rsid w:val="00AC4E25"/>
  </w:style>
  <w:style w:type="paragraph" w:customStyle="1" w:styleId="36">
    <w:name w:val="Без интервала3"/>
    <w:rsid w:val="00AB19CD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24EEC70784342A33E25DDF205A6DECBBF4E3C1904E833C1D00BCDF665741E5E40704BC2411DF72C062844924CB437CA2206A01466160z9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24EEC70784342A33E25DDF205A6DECBBF4E3C1904E833C1D00BCDF665741E5E40704B42519DE7F9F6791587CC74B6BBC21751D44630A6Ez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DC379-261A-4D7B-8056-4380AA96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Нифонтова Татьяна Бахтовна</cp:lastModifiedBy>
  <cp:revision>14</cp:revision>
  <cp:lastPrinted>2023-12-13T05:03:00Z</cp:lastPrinted>
  <dcterms:created xsi:type="dcterms:W3CDTF">2025-09-10T09:29:00Z</dcterms:created>
  <dcterms:modified xsi:type="dcterms:W3CDTF">2025-10-14T09:22:00Z</dcterms:modified>
</cp:coreProperties>
</file>