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DD0026">
        <w:rPr>
          <w:b/>
          <w:sz w:val="24"/>
          <w:szCs w:val="24"/>
        </w:rPr>
        <w:t xml:space="preserve">25 </w:t>
      </w:r>
      <w:r w:rsidRPr="00DD0026">
        <w:rPr>
          <w:b/>
          <w:sz w:val="24"/>
          <w:szCs w:val="24"/>
        </w:rPr>
        <w:t>(</w:t>
      </w:r>
      <w:r w:rsidR="00DD0026">
        <w:rPr>
          <w:b/>
          <w:sz w:val="24"/>
          <w:szCs w:val="24"/>
        </w:rPr>
        <w:t>710</w:t>
      </w:r>
      <w:r w:rsidR="0080159A" w:rsidRPr="00DD0026">
        <w:rPr>
          <w:b/>
          <w:sz w:val="24"/>
          <w:szCs w:val="24"/>
        </w:rPr>
        <w:t>)</w:t>
      </w:r>
      <w:r w:rsidR="0080159A" w:rsidRPr="0080159A">
        <w:rPr>
          <w:b/>
          <w:sz w:val="24"/>
          <w:szCs w:val="24"/>
        </w:rPr>
        <w:t xml:space="preserve"> </w:t>
      </w:r>
      <w:r w:rsidR="0080159A" w:rsidRPr="00DD0026">
        <w:rPr>
          <w:b/>
          <w:sz w:val="24"/>
          <w:szCs w:val="24"/>
        </w:rPr>
        <w:t xml:space="preserve">от </w:t>
      </w:r>
      <w:r w:rsidR="00FC6CBA">
        <w:rPr>
          <w:b/>
          <w:sz w:val="24"/>
          <w:szCs w:val="24"/>
        </w:rPr>
        <w:t>06.10</w:t>
      </w:r>
      <w:r w:rsidR="00323C55" w:rsidRPr="00DD0026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9B3542" w:rsidRPr="009B3542" w:rsidRDefault="009B3542" w:rsidP="009B3542">
      <w:pPr>
        <w:ind w:right="-1"/>
        <w:jc w:val="center"/>
        <w:rPr>
          <w:b/>
          <w:sz w:val="22"/>
          <w:szCs w:val="22"/>
        </w:rPr>
      </w:pPr>
      <w:r w:rsidRPr="009B3542">
        <w:rPr>
          <w:b/>
          <w:sz w:val="22"/>
          <w:szCs w:val="22"/>
        </w:rPr>
        <w:t>ПРОТОКОЛ</w:t>
      </w:r>
    </w:p>
    <w:p w:rsidR="009B3542" w:rsidRPr="009B3542" w:rsidRDefault="009B3542" w:rsidP="009B3542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3542">
        <w:rPr>
          <w:rFonts w:ascii="Times New Roman" w:hAnsi="Times New Roman" w:cs="Times New Roman"/>
          <w:b/>
          <w:sz w:val="22"/>
          <w:szCs w:val="22"/>
        </w:rPr>
        <w:t>собрания граждан</w:t>
      </w:r>
      <w:r w:rsidRPr="009B3542">
        <w:rPr>
          <w:b/>
          <w:sz w:val="22"/>
          <w:szCs w:val="22"/>
        </w:rPr>
        <w:t xml:space="preserve"> </w:t>
      </w:r>
      <w:r w:rsidRPr="009B3542">
        <w:rPr>
          <w:rFonts w:ascii="Times New Roman" w:hAnsi="Times New Roman" w:cs="Times New Roman"/>
          <w:b/>
          <w:sz w:val="22"/>
          <w:szCs w:val="22"/>
        </w:rPr>
        <w:t xml:space="preserve">части территории поселка </w:t>
      </w:r>
      <w:proofErr w:type="spellStart"/>
      <w:r w:rsidRPr="009B3542">
        <w:rPr>
          <w:rFonts w:ascii="Times New Roman" w:hAnsi="Times New Roman" w:cs="Times New Roman"/>
          <w:b/>
          <w:sz w:val="22"/>
          <w:szCs w:val="22"/>
        </w:rPr>
        <w:t>Ледяйка</w:t>
      </w:r>
      <w:proofErr w:type="spellEnd"/>
      <w:r w:rsidRPr="009B3542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Мокша муниципального района </w:t>
      </w:r>
      <w:proofErr w:type="spellStart"/>
      <w:r w:rsidRPr="009B3542">
        <w:rPr>
          <w:rFonts w:ascii="Times New Roman" w:hAnsi="Times New Roman" w:cs="Times New Roman"/>
          <w:b/>
          <w:sz w:val="22"/>
          <w:szCs w:val="22"/>
        </w:rPr>
        <w:t>Большеглушицкий</w:t>
      </w:r>
      <w:proofErr w:type="spellEnd"/>
      <w:r w:rsidRPr="009B3542">
        <w:rPr>
          <w:rFonts w:ascii="Times New Roman" w:hAnsi="Times New Roman" w:cs="Times New Roman"/>
          <w:b/>
          <w:sz w:val="22"/>
          <w:szCs w:val="22"/>
        </w:rPr>
        <w:t xml:space="preserve"> Самарской области</w:t>
      </w:r>
    </w:p>
    <w:p w:rsidR="009B3542" w:rsidRPr="009B3542" w:rsidRDefault="009B3542" w:rsidP="009B3542">
      <w:pPr>
        <w:pStyle w:val="ConsPlusNonformat"/>
        <w:spacing w:line="276" w:lineRule="auto"/>
        <w:ind w:right="-428" w:firstLine="426"/>
        <w:jc w:val="center"/>
        <w:rPr>
          <w:sz w:val="22"/>
          <w:szCs w:val="22"/>
        </w:rPr>
      </w:pPr>
      <w:r w:rsidRPr="009B3542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 участии в государственной программе Самарской области «Народный бюджет Самарской области» </w:t>
      </w:r>
    </w:p>
    <w:p w:rsidR="009B3542" w:rsidRPr="009B3542" w:rsidRDefault="009B3542" w:rsidP="009B3542">
      <w:pPr>
        <w:ind w:right="-1"/>
        <w:jc w:val="center"/>
        <w:rPr>
          <w:sz w:val="22"/>
          <w:szCs w:val="22"/>
          <w:u w:val="single"/>
        </w:rPr>
      </w:pPr>
      <w:r w:rsidRPr="009B3542">
        <w:rPr>
          <w:sz w:val="22"/>
          <w:szCs w:val="22"/>
        </w:rPr>
        <w:t xml:space="preserve">№ </w:t>
      </w:r>
      <w:r w:rsidRPr="009B3542">
        <w:rPr>
          <w:sz w:val="22"/>
          <w:szCs w:val="22"/>
          <w:u w:val="single"/>
        </w:rPr>
        <w:t>1</w:t>
      </w:r>
      <w:r w:rsidRPr="009B3542">
        <w:rPr>
          <w:sz w:val="22"/>
          <w:szCs w:val="22"/>
        </w:rPr>
        <w:t xml:space="preserve"> от</w:t>
      </w:r>
      <w:r w:rsidRPr="009B3542">
        <w:rPr>
          <w:sz w:val="22"/>
          <w:szCs w:val="22"/>
          <w:u w:val="single"/>
        </w:rPr>
        <w:t xml:space="preserve"> 01 октября 2025 г.</w:t>
      </w:r>
    </w:p>
    <w:p w:rsidR="009B3542" w:rsidRPr="009B3542" w:rsidRDefault="009B3542" w:rsidP="009B3542">
      <w:pPr>
        <w:pStyle w:val="ConsPlusNonformat"/>
        <w:ind w:right="-286"/>
        <w:jc w:val="both"/>
        <w:rPr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 xml:space="preserve">Часть территории, в пределах которой проводится собрание граждан определяется границами: улицы  Молодежная, Центральная поселка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Ледяйка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 xml:space="preserve"> сельского поселения Мокша муниципального района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Большеглушицкий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 xml:space="preserve"> Самарской области (в соответствии  </w:t>
      </w:r>
      <w:r w:rsidRPr="009B35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  Постановлением администрации сельского поселения Мокша муниципального района </w:t>
      </w:r>
      <w:proofErr w:type="spellStart"/>
      <w:r w:rsidRPr="009B3542">
        <w:rPr>
          <w:rFonts w:ascii="Times New Roman" w:eastAsia="Calibri" w:hAnsi="Times New Roman" w:cs="Times New Roman"/>
          <w:sz w:val="22"/>
          <w:szCs w:val="22"/>
          <w:lang w:eastAsia="en-US"/>
        </w:rPr>
        <w:t>Большеглушицкий</w:t>
      </w:r>
      <w:proofErr w:type="spellEnd"/>
      <w:r w:rsidRPr="009B35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Самарской области от 23.09.2025 г. № 49 «</w:t>
      </w:r>
      <w:r w:rsidRPr="009B3542">
        <w:rPr>
          <w:rFonts w:ascii="Times New Roman" w:hAnsi="Times New Roman" w:cs="Times New Roman"/>
          <w:sz w:val="22"/>
          <w:szCs w:val="22"/>
        </w:rPr>
        <w:t xml:space="preserve">О назначении  собрания граждан на части территории  поселка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Ледяйка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 xml:space="preserve"> сельского поселения Мокша муниципального района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Большеглушицкий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 xml:space="preserve"> Самарской области»)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  <w:vertAlign w:val="superscript"/>
        </w:rPr>
      </w:pPr>
      <w:r w:rsidRPr="009B3542">
        <w:rPr>
          <w:sz w:val="22"/>
          <w:szCs w:val="22"/>
        </w:rPr>
        <w:t xml:space="preserve">Инициатор собрания </w:t>
      </w:r>
      <w:r w:rsidRPr="009B3542">
        <w:rPr>
          <w:rFonts w:eastAsia="Calibri"/>
          <w:sz w:val="22"/>
          <w:szCs w:val="22"/>
          <w:lang w:eastAsia="en-US"/>
        </w:rPr>
        <w:t xml:space="preserve">Девяткин Олег Александрович, </w:t>
      </w:r>
      <w:r w:rsidRPr="009B3542">
        <w:rPr>
          <w:sz w:val="22"/>
          <w:szCs w:val="22"/>
        </w:rPr>
        <w:t xml:space="preserve">глава сельского поселения Мокша </w:t>
      </w:r>
      <w:r w:rsidRPr="009B3542">
        <w:rPr>
          <w:rFonts w:eastAsia="Calibri"/>
          <w:sz w:val="22"/>
          <w:szCs w:val="22"/>
          <w:lang w:eastAsia="en-US"/>
        </w:rPr>
        <w:t xml:space="preserve">муниципального района </w:t>
      </w:r>
      <w:proofErr w:type="spellStart"/>
      <w:r w:rsidRPr="009B3542">
        <w:rPr>
          <w:rFonts w:eastAsia="Calibri"/>
          <w:sz w:val="22"/>
          <w:szCs w:val="22"/>
          <w:lang w:eastAsia="en-US"/>
        </w:rPr>
        <w:t>Большеглушицкий</w:t>
      </w:r>
      <w:proofErr w:type="spellEnd"/>
      <w:r w:rsidRPr="009B3542">
        <w:rPr>
          <w:rFonts w:eastAsia="Calibri"/>
          <w:sz w:val="22"/>
          <w:szCs w:val="22"/>
          <w:lang w:eastAsia="en-US"/>
        </w:rPr>
        <w:t xml:space="preserve"> Самарской области</w:t>
      </w:r>
      <w:r w:rsidRPr="009B3542">
        <w:rPr>
          <w:sz w:val="22"/>
          <w:szCs w:val="22"/>
        </w:rPr>
        <w:t xml:space="preserve">.                                                                    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</w:p>
    <w:p w:rsidR="009B3542" w:rsidRPr="009B3542" w:rsidRDefault="009B3542" w:rsidP="009B3542">
      <w:pPr>
        <w:pStyle w:val="ConsPlusNormal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B3542">
        <w:rPr>
          <w:rFonts w:ascii="Times New Roman" w:hAnsi="Times New Roman" w:cs="Times New Roman"/>
          <w:sz w:val="22"/>
          <w:szCs w:val="22"/>
        </w:rPr>
        <w:t xml:space="preserve">Жители, старше 18 лет, имеющие право участвовать в собрании, </w:t>
      </w:r>
      <w:r w:rsidRPr="009B3542">
        <w:rPr>
          <w:rFonts w:ascii="Times New Roman" w:hAnsi="Times New Roman" w:cs="Times New Roman"/>
          <w:b/>
          <w:sz w:val="22"/>
          <w:szCs w:val="22"/>
        </w:rPr>
        <w:t>112 человек</w:t>
      </w:r>
      <w:r w:rsidRPr="009B3542">
        <w:rPr>
          <w:rFonts w:ascii="Times New Roman" w:hAnsi="Times New Roman" w:cs="Times New Roman"/>
          <w:sz w:val="22"/>
          <w:szCs w:val="22"/>
        </w:rPr>
        <w:t xml:space="preserve"> согласно пункту п. 3.1. Решения Собрания </w:t>
      </w:r>
      <w:proofErr w:type="gramStart"/>
      <w:r w:rsidRPr="009B3542">
        <w:rPr>
          <w:rFonts w:ascii="Times New Roman" w:hAnsi="Times New Roman" w:cs="Times New Roman"/>
          <w:sz w:val="22"/>
          <w:szCs w:val="22"/>
        </w:rPr>
        <w:t>представителей  сельского</w:t>
      </w:r>
      <w:proofErr w:type="gramEnd"/>
      <w:r w:rsidRPr="009B3542">
        <w:rPr>
          <w:rFonts w:ascii="Times New Roman" w:hAnsi="Times New Roman" w:cs="Times New Roman"/>
          <w:sz w:val="22"/>
          <w:szCs w:val="22"/>
        </w:rPr>
        <w:t xml:space="preserve">  поселения Мокша муниципального района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Большеглушицкий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 xml:space="preserve">  Самарской области от 14.10.2016 г. № 67 «</w:t>
      </w:r>
      <w:r w:rsidRPr="009B35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 утверждении  Положения о порядке назначения и организации проведения собрания граждан на территории сельского поселения Мокша муниципального района </w:t>
      </w:r>
      <w:proofErr w:type="spellStart"/>
      <w:r w:rsidRPr="009B3542">
        <w:rPr>
          <w:rFonts w:ascii="Times New Roman" w:eastAsia="Calibri" w:hAnsi="Times New Roman" w:cs="Times New Roman"/>
          <w:sz w:val="22"/>
          <w:szCs w:val="22"/>
          <w:lang w:eastAsia="en-US"/>
        </w:rPr>
        <w:t>Большеглушицкий</w:t>
      </w:r>
      <w:proofErr w:type="spellEnd"/>
      <w:r w:rsidRPr="009B35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Самарской области» (далее – решение № 67). 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 xml:space="preserve">Зарегистрированные участники собрания </w:t>
      </w:r>
      <w:r w:rsidRPr="009B3542">
        <w:rPr>
          <w:rFonts w:ascii="Times New Roman" w:hAnsi="Times New Roman" w:cs="Times New Roman"/>
          <w:b/>
          <w:sz w:val="22"/>
          <w:szCs w:val="22"/>
        </w:rPr>
        <w:t>22 человека</w:t>
      </w:r>
      <w:r w:rsidRPr="009B3542">
        <w:rPr>
          <w:rFonts w:ascii="Times New Roman" w:hAnsi="Times New Roman" w:cs="Times New Roman"/>
          <w:sz w:val="22"/>
          <w:szCs w:val="22"/>
        </w:rPr>
        <w:t>, согласно пункта</w:t>
      </w:r>
      <w:r w:rsidRPr="009B3542">
        <w:rPr>
          <w:rFonts w:ascii="Times New Roman" w:hAnsi="Times New Roman"/>
          <w:sz w:val="22"/>
          <w:szCs w:val="22"/>
        </w:rPr>
        <w:t xml:space="preserve"> 3.1. </w:t>
      </w:r>
      <w:proofErr w:type="gramStart"/>
      <w:r w:rsidRPr="009B3542">
        <w:rPr>
          <w:rFonts w:ascii="Times New Roman" w:hAnsi="Times New Roman"/>
          <w:sz w:val="22"/>
          <w:szCs w:val="22"/>
        </w:rPr>
        <w:t>решения  №</w:t>
      </w:r>
      <w:proofErr w:type="gramEnd"/>
      <w:r w:rsidRPr="009B3542">
        <w:rPr>
          <w:rFonts w:ascii="Times New Roman" w:hAnsi="Times New Roman"/>
          <w:sz w:val="22"/>
          <w:szCs w:val="22"/>
        </w:rPr>
        <w:t xml:space="preserve"> 67 кворум имеется, собрание правомочно.</w:t>
      </w:r>
    </w:p>
    <w:p w:rsidR="009B3542" w:rsidRPr="009B3542" w:rsidRDefault="009B3542" w:rsidP="009B3542">
      <w:pPr>
        <w:jc w:val="both"/>
        <w:rPr>
          <w:sz w:val="22"/>
          <w:szCs w:val="22"/>
        </w:rPr>
      </w:pPr>
      <w:r w:rsidRPr="009B3542">
        <w:rPr>
          <w:sz w:val="22"/>
          <w:szCs w:val="22"/>
        </w:rPr>
        <w:t>Дата проведения собрания: 01 октября 2025 г.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 xml:space="preserve">Место проведения собрания: Самарская область,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Большеглушицкий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 xml:space="preserve"> район, п.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Ледяйка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>, ул. Молодежная, 12.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>Открытие собрания: 11 часов 00 минут.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>Собрание закрыто: 12 часов 10 минут.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>Состав Президиума собрания: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 xml:space="preserve">1. Девяткин Олег Александрович, глава сельского поселения Мокша,                                      </w:t>
      </w:r>
    </w:p>
    <w:p w:rsidR="009B3542" w:rsidRPr="009B3542" w:rsidRDefault="009B3542" w:rsidP="009B3542">
      <w:pPr>
        <w:pStyle w:val="ConsPlusNonformat"/>
        <w:tabs>
          <w:tab w:val="left" w:pos="8080"/>
        </w:tabs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Мухташева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 xml:space="preserve"> Светлана Николаевна, житель ул. Центральной поселка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Ледяйка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>.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>Приглашенные (представители органов местного самоуправления и другие участники):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Анцинов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 xml:space="preserve"> Валерий Анатольевич, глава </w:t>
      </w:r>
      <w:proofErr w:type="gramStart"/>
      <w:r w:rsidRPr="009B3542">
        <w:rPr>
          <w:rFonts w:ascii="Times New Roman" w:hAnsi="Times New Roman" w:cs="Times New Roman"/>
          <w:sz w:val="22"/>
          <w:szCs w:val="22"/>
        </w:rPr>
        <w:t>муниципального  района</w:t>
      </w:r>
      <w:proofErr w:type="gramEnd"/>
      <w:r w:rsidRPr="009B354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Большеглушицкий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>2. Наумова Ольга Бахтовна, председатель Собрания представителей сельского поселения Мокша.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 xml:space="preserve">Председатель собрания: Девяткин Олег Александрович, глава сельского поселения Мокша,                                      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 xml:space="preserve">Секретарь собрания: Панова Нина Николаевна, ведущий специалист администрации сельского поселения Мокша. </w:t>
      </w:r>
    </w:p>
    <w:p w:rsidR="009B3542" w:rsidRPr="009B3542" w:rsidRDefault="009B3542" w:rsidP="009B3542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>Состав счетной комиссии:</w:t>
      </w:r>
    </w:p>
    <w:p w:rsidR="009B3542" w:rsidRPr="009B3542" w:rsidRDefault="009B3542" w:rsidP="009B3542">
      <w:pPr>
        <w:pStyle w:val="ConsPlusNonformat"/>
        <w:numPr>
          <w:ilvl w:val="0"/>
          <w:numId w:val="22"/>
        </w:numPr>
        <w:adjustRightInd/>
        <w:spacing w:line="276" w:lineRule="auto"/>
        <w:ind w:right="-42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Бервинова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 xml:space="preserve"> Ольга Александровна, житель ул. Центральной поселка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Ледяйка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>,</w:t>
      </w:r>
    </w:p>
    <w:p w:rsidR="009B3542" w:rsidRPr="009B3542" w:rsidRDefault="009B3542" w:rsidP="00F26C3C">
      <w:pPr>
        <w:pStyle w:val="ConsPlusNonformat"/>
        <w:numPr>
          <w:ilvl w:val="0"/>
          <w:numId w:val="22"/>
        </w:numPr>
        <w:adjustRightInd/>
        <w:spacing w:line="276" w:lineRule="auto"/>
        <w:ind w:right="-1"/>
        <w:jc w:val="both"/>
        <w:rPr>
          <w:sz w:val="22"/>
          <w:szCs w:val="22"/>
        </w:rPr>
      </w:pPr>
      <w:r w:rsidRPr="009B3542">
        <w:rPr>
          <w:rFonts w:ascii="Times New Roman" w:hAnsi="Times New Roman" w:cs="Times New Roman"/>
          <w:sz w:val="22"/>
          <w:szCs w:val="22"/>
        </w:rPr>
        <w:t xml:space="preserve">Брагин Сергей Николаевич, житель ул. Центральной поселка </w:t>
      </w:r>
      <w:proofErr w:type="spellStart"/>
      <w:r w:rsidRPr="009B3542">
        <w:rPr>
          <w:rFonts w:ascii="Times New Roman" w:hAnsi="Times New Roman" w:cs="Times New Roman"/>
          <w:sz w:val="22"/>
          <w:szCs w:val="22"/>
        </w:rPr>
        <w:t>Ледяйка</w:t>
      </w:r>
      <w:proofErr w:type="spellEnd"/>
      <w:r w:rsidRPr="009B3542">
        <w:rPr>
          <w:rFonts w:ascii="Times New Roman" w:hAnsi="Times New Roman" w:cs="Times New Roman"/>
          <w:sz w:val="22"/>
          <w:szCs w:val="22"/>
        </w:rPr>
        <w:t>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Повестка дня:</w:t>
      </w:r>
    </w:p>
    <w:p w:rsidR="009B3542" w:rsidRPr="009B3542" w:rsidRDefault="009B3542" w:rsidP="009B3542">
      <w:pPr>
        <w:numPr>
          <w:ilvl w:val="0"/>
          <w:numId w:val="21"/>
        </w:numPr>
        <w:tabs>
          <w:tab w:val="left" w:pos="1134"/>
        </w:tabs>
        <w:adjustRightInd/>
        <w:ind w:left="0" w:right="-1" w:firstLine="709"/>
        <w:contextualSpacing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Об избрании председателя и секретаря собрания граждан.</w:t>
      </w:r>
    </w:p>
    <w:p w:rsidR="009B3542" w:rsidRPr="009B3542" w:rsidRDefault="009B3542" w:rsidP="009B3542">
      <w:pPr>
        <w:numPr>
          <w:ilvl w:val="0"/>
          <w:numId w:val="21"/>
        </w:numPr>
        <w:tabs>
          <w:tab w:val="left" w:pos="1134"/>
        </w:tabs>
        <w:adjustRightInd/>
        <w:ind w:left="0" w:right="-1" w:firstLine="709"/>
        <w:contextualSpacing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Об избрании состава счетной комиссии.</w:t>
      </w:r>
    </w:p>
    <w:p w:rsidR="009B3542" w:rsidRPr="009B3542" w:rsidRDefault="009B3542" w:rsidP="009B3542">
      <w:pPr>
        <w:numPr>
          <w:ilvl w:val="0"/>
          <w:numId w:val="21"/>
        </w:numPr>
        <w:tabs>
          <w:tab w:val="left" w:pos="1134"/>
        </w:tabs>
        <w:adjustRightInd/>
        <w:ind w:left="0" w:right="-1" w:firstLine="709"/>
        <w:contextualSpacing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Об участии в государственной программе Самарской области «Народный бюджет Самарской области» и инициативах, предложенных участниками собрания.</w:t>
      </w:r>
    </w:p>
    <w:p w:rsidR="009B3542" w:rsidRPr="009B3542" w:rsidRDefault="009B3542" w:rsidP="009B3542">
      <w:pPr>
        <w:numPr>
          <w:ilvl w:val="0"/>
          <w:numId w:val="21"/>
        </w:numPr>
        <w:tabs>
          <w:tab w:val="left" w:pos="1134"/>
        </w:tabs>
        <w:adjustRightInd/>
        <w:ind w:left="0" w:right="-1" w:firstLine="709"/>
        <w:contextualSpacing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Об общественном проекте.</w:t>
      </w:r>
    </w:p>
    <w:p w:rsidR="009B3542" w:rsidRPr="009B3542" w:rsidRDefault="009B3542" w:rsidP="009B3542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rPr>
          <w:sz w:val="22"/>
          <w:szCs w:val="22"/>
        </w:rPr>
      </w:pPr>
      <w:r w:rsidRPr="009B3542">
        <w:rPr>
          <w:sz w:val="22"/>
          <w:szCs w:val="22"/>
        </w:rPr>
        <w:t xml:space="preserve">О составе инициативной </w:t>
      </w:r>
      <w:proofErr w:type="gramStart"/>
      <w:r w:rsidRPr="009B3542">
        <w:rPr>
          <w:sz w:val="22"/>
          <w:szCs w:val="22"/>
        </w:rPr>
        <w:t>группы  по</w:t>
      </w:r>
      <w:proofErr w:type="gramEnd"/>
      <w:r w:rsidRPr="009B3542">
        <w:rPr>
          <w:sz w:val="22"/>
          <w:szCs w:val="22"/>
        </w:rPr>
        <w:t xml:space="preserve"> реализации общественного проекта. </w:t>
      </w:r>
    </w:p>
    <w:p w:rsidR="009B3542" w:rsidRPr="009B3542" w:rsidRDefault="009B3542" w:rsidP="009B3542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709"/>
        <w:rPr>
          <w:sz w:val="22"/>
          <w:szCs w:val="22"/>
        </w:rPr>
      </w:pPr>
      <w:r w:rsidRPr="009B3542">
        <w:rPr>
          <w:sz w:val="22"/>
          <w:szCs w:val="22"/>
        </w:rPr>
        <w:t>О составе проектной группы по реализации общественного проекта.</w:t>
      </w:r>
    </w:p>
    <w:p w:rsidR="009B3542" w:rsidRPr="009B3542" w:rsidRDefault="009B3542" w:rsidP="009B3542">
      <w:pPr>
        <w:numPr>
          <w:ilvl w:val="0"/>
          <w:numId w:val="21"/>
        </w:numPr>
        <w:tabs>
          <w:tab w:val="left" w:pos="1134"/>
        </w:tabs>
        <w:adjustRightInd/>
        <w:ind w:left="0" w:right="-1" w:firstLine="709"/>
        <w:contextualSpacing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О </w:t>
      </w:r>
      <w:proofErr w:type="spellStart"/>
      <w:r w:rsidRPr="009B3542">
        <w:rPr>
          <w:sz w:val="22"/>
          <w:szCs w:val="22"/>
        </w:rPr>
        <w:t>софинансировании</w:t>
      </w:r>
      <w:proofErr w:type="spellEnd"/>
      <w:r w:rsidRPr="009B3542">
        <w:rPr>
          <w:sz w:val="22"/>
          <w:szCs w:val="22"/>
        </w:rPr>
        <w:t xml:space="preserve"> со стороны физических, юридических </w:t>
      </w:r>
      <w:proofErr w:type="gramStart"/>
      <w:r w:rsidRPr="009B3542">
        <w:rPr>
          <w:sz w:val="22"/>
          <w:szCs w:val="22"/>
        </w:rPr>
        <w:t>лиц  и</w:t>
      </w:r>
      <w:proofErr w:type="gramEnd"/>
      <w:r w:rsidRPr="009B3542">
        <w:rPr>
          <w:sz w:val="22"/>
          <w:szCs w:val="22"/>
        </w:rPr>
        <w:t xml:space="preserve"> (или) индивидуальных предпринимателей при реализации общественного проекта.</w:t>
      </w:r>
    </w:p>
    <w:p w:rsidR="009B3542" w:rsidRPr="009B3542" w:rsidRDefault="009B3542" w:rsidP="001E3581">
      <w:pPr>
        <w:numPr>
          <w:ilvl w:val="0"/>
          <w:numId w:val="21"/>
        </w:numPr>
        <w:tabs>
          <w:tab w:val="left" w:pos="1134"/>
        </w:tabs>
        <w:adjustRightInd/>
        <w:ind w:left="0" w:right="-1" w:firstLine="709"/>
        <w:contextualSpacing/>
        <w:jc w:val="both"/>
        <w:rPr>
          <w:sz w:val="22"/>
          <w:szCs w:val="22"/>
        </w:rPr>
      </w:pPr>
      <w:r w:rsidRPr="009B3542">
        <w:rPr>
          <w:sz w:val="22"/>
          <w:szCs w:val="22"/>
        </w:rPr>
        <w:lastRenderedPageBreak/>
        <w:t>Об общественном контроле при реализации общественного проекта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ПО ПЕРВОМУ ВОПРОСУ повестки дня слушали Девяткина Олега Александровича с информацией об избрании председателя и секретаря собрания граждан.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Выступил Меркулов Иван </w:t>
      </w:r>
      <w:proofErr w:type="spellStart"/>
      <w:r w:rsidRPr="009B3542">
        <w:rPr>
          <w:sz w:val="22"/>
          <w:szCs w:val="22"/>
        </w:rPr>
        <w:t>Гурьевич</w:t>
      </w:r>
      <w:proofErr w:type="spellEnd"/>
      <w:r w:rsidRPr="009B3542">
        <w:rPr>
          <w:sz w:val="22"/>
          <w:szCs w:val="22"/>
        </w:rPr>
        <w:t xml:space="preserve"> предложил избрать председателем собрания Девяткина Олега Александровича, секретарем собрания Панову Нину Николаевну.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РЕШИЛИ: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Утвердить председателем собрания Девяткина Олега Александровича, секретарем собрания Панову Нину Николаевну.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Результаты голосования: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"за" - </w:t>
      </w:r>
      <w:r w:rsidRPr="009B3542">
        <w:rPr>
          <w:sz w:val="22"/>
          <w:szCs w:val="22"/>
          <w:u w:val="single"/>
        </w:rPr>
        <w:t>22</w:t>
      </w:r>
      <w:r w:rsidRPr="009B3542">
        <w:rPr>
          <w:sz w:val="22"/>
          <w:szCs w:val="22"/>
        </w:rPr>
        <w:t xml:space="preserve"> голоса;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"против"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"воздержались"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ПО ВТОРОМУ ВОПРОСУ повестки дня слушали Девяткина Олега Александровича с информацией об избрании счетной комиссии.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Выступили Морозова Татьяна Николаевна, </w:t>
      </w:r>
      <w:proofErr w:type="spellStart"/>
      <w:r w:rsidRPr="009B3542">
        <w:rPr>
          <w:sz w:val="22"/>
          <w:szCs w:val="22"/>
        </w:rPr>
        <w:t>Мухташева</w:t>
      </w:r>
      <w:proofErr w:type="spellEnd"/>
      <w:r w:rsidRPr="009B3542">
        <w:rPr>
          <w:sz w:val="22"/>
          <w:szCs w:val="22"/>
        </w:rPr>
        <w:t xml:space="preserve"> Ирина Васильевна предложили в состав счетной комиссии </w:t>
      </w:r>
      <w:proofErr w:type="spellStart"/>
      <w:r w:rsidRPr="009B3542">
        <w:rPr>
          <w:sz w:val="22"/>
          <w:szCs w:val="22"/>
        </w:rPr>
        <w:t>Бервинову</w:t>
      </w:r>
      <w:proofErr w:type="spellEnd"/>
      <w:r w:rsidRPr="009B3542">
        <w:rPr>
          <w:sz w:val="22"/>
          <w:szCs w:val="22"/>
        </w:rPr>
        <w:t xml:space="preserve"> Ольгу Александровну и Брагина Сергея Николаевича.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РЕШИЛИ: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Утвердить состав счетной комиссии в следующем составе: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proofErr w:type="spellStart"/>
      <w:r w:rsidRPr="009B3542">
        <w:rPr>
          <w:sz w:val="22"/>
          <w:szCs w:val="22"/>
        </w:rPr>
        <w:t>Бервинова</w:t>
      </w:r>
      <w:proofErr w:type="spellEnd"/>
      <w:r w:rsidRPr="009B3542">
        <w:rPr>
          <w:sz w:val="22"/>
          <w:szCs w:val="22"/>
        </w:rPr>
        <w:t xml:space="preserve"> Ольга Александровна,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Брагин Сергей Николаевич.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Результаты голосования: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"за" - </w:t>
      </w:r>
      <w:r w:rsidRPr="009B3542">
        <w:rPr>
          <w:sz w:val="22"/>
          <w:szCs w:val="22"/>
          <w:u w:val="single"/>
        </w:rPr>
        <w:t>22</w:t>
      </w:r>
      <w:r w:rsidRPr="009B3542">
        <w:rPr>
          <w:sz w:val="22"/>
          <w:szCs w:val="22"/>
        </w:rPr>
        <w:t xml:space="preserve"> голоса;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"против"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"воздержались"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  <w:vertAlign w:val="superscript"/>
        </w:rPr>
      </w:pPr>
      <w:r w:rsidRPr="009B3542">
        <w:rPr>
          <w:sz w:val="22"/>
          <w:szCs w:val="22"/>
        </w:rPr>
        <w:t xml:space="preserve">ПО ТРЕТЬЕМУ ВОПРОСУ повестки дня слушали Девяткина Олега Александровича с информацией об участии в государственной программе Самарской области «Народный бюджет Самарской области». В ходе предварительных обсуждений были выдвинуты предложения по </w:t>
      </w:r>
      <w:r w:rsidRPr="009B3542">
        <w:rPr>
          <w:sz w:val="22"/>
          <w:szCs w:val="22"/>
          <w:shd w:val="clear" w:color="auto" w:fill="FFFFFF"/>
        </w:rPr>
        <w:t xml:space="preserve">восстановлению асфальтобетонного покрытия дороги по ул. Центральной в поселке </w:t>
      </w:r>
      <w:proofErr w:type="spellStart"/>
      <w:r w:rsidRPr="009B3542">
        <w:rPr>
          <w:sz w:val="22"/>
          <w:szCs w:val="22"/>
          <w:shd w:val="clear" w:color="auto" w:fill="FFFFFF"/>
        </w:rPr>
        <w:t>Ледяйка</w:t>
      </w:r>
      <w:proofErr w:type="spellEnd"/>
      <w:r w:rsidRPr="009B3542">
        <w:rPr>
          <w:sz w:val="22"/>
          <w:szCs w:val="22"/>
        </w:rPr>
        <w:t xml:space="preserve"> и очистке второстепенного пруда.</w:t>
      </w:r>
      <w:r w:rsidRPr="009B354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Выступил Ахмедов Дмитрий </w:t>
      </w:r>
      <w:proofErr w:type="spellStart"/>
      <w:proofErr w:type="gramStart"/>
      <w:r w:rsidRPr="009B3542">
        <w:rPr>
          <w:sz w:val="22"/>
          <w:szCs w:val="22"/>
        </w:rPr>
        <w:t>Гинязиевич</w:t>
      </w:r>
      <w:proofErr w:type="spellEnd"/>
      <w:r w:rsidRPr="009B3542">
        <w:rPr>
          <w:sz w:val="22"/>
          <w:szCs w:val="22"/>
        </w:rPr>
        <w:t xml:space="preserve">  предложил</w:t>
      </w:r>
      <w:proofErr w:type="gramEnd"/>
      <w:r w:rsidRPr="009B3542">
        <w:rPr>
          <w:sz w:val="22"/>
          <w:szCs w:val="22"/>
        </w:rPr>
        <w:t xml:space="preserve"> асфальтировать дороги в поселке и начать с ул. Центральной, т.к. через неё осуществляется проезд на ул. Молодежная.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  <w:vertAlign w:val="superscript"/>
        </w:rPr>
      </w:pPr>
      <w:r w:rsidRPr="009B3542">
        <w:rPr>
          <w:sz w:val="22"/>
          <w:szCs w:val="22"/>
        </w:rPr>
        <w:t>Выступил Титов Вадим Николаевич предложил очищать водоёмы.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Других инициатив не поступило.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РЕШИЛИ: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Принять участие в государственной программе Самарской области «Народный бюджет Самарской области» с проектом по </w:t>
      </w:r>
      <w:r w:rsidRPr="009B3542">
        <w:rPr>
          <w:sz w:val="22"/>
          <w:szCs w:val="22"/>
          <w:shd w:val="clear" w:color="auto" w:fill="FFFFFF"/>
        </w:rPr>
        <w:t xml:space="preserve">устройству асфальтобетонного покрытия дороги по ул. Центральной в поселке </w:t>
      </w:r>
      <w:proofErr w:type="spellStart"/>
      <w:r w:rsidRPr="009B3542">
        <w:rPr>
          <w:sz w:val="22"/>
          <w:szCs w:val="22"/>
          <w:shd w:val="clear" w:color="auto" w:fill="FFFFFF"/>
        </w:rPr>
        <w:t>Ледяйка</w:t>
      </w:r>
      <w:proofErr w:type="spellEnd"/>
      <w:r w:rsidRPr="009B3542">
        <w:rPr>
          <w:sz w:val="22"/>
          <w:szCs w:val="22"/>
          <w:shd w:val="clear" w:color="auto" w:fill="FFFFFF"/>
        </w:rPr>
        <w:t>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Результаты голосования: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"за" - </w:t>
      </w:r>
      <w:r w:rsidRPr="009B3542">
        <w:rPr>
          <w:sz w:val="22"/>
          <w:szCs w:val="22"/>
          <w:u w:val="single"/>
        </w:rPr>
        <w:t>22</w:t>
      </w:r>
      <w:r w:rsidRPr="009B3542">
        <w:rPr>
          <w:sz w:val="22"/>
          <w:szCs w:val="22"/>
        </w:rPr>
        <w:t xml:space="preserve"> голоса;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"против"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"воздержались"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  <w:vertAlign w:val="superscript"/>
        </w:rPr>
      </w:pPr>
      <w:r w:rsidRPr="009B3542">
        <w:rPr>
          <w:sz w:val="22"/>
          <w:szCs w:val="22"/>
        </w:rPr>
        <w:t xml:space="preserve">ПО ЧЕТВЕРТОМУ ВОПРОСУ повестки дня слушали Девяткина Олега Александровича с информацией о необходимости </w:t>
      </w:r>
      <w:proofErr w:type="gramStart"/>
      <w:r w:rsidRPr="009B3542">
        <w:rPr>
          <w:sz w:val="22"/>
          <w:szCs w:val="22"/>
        </w:rPr>
        <w:t>дать  креативное</w:t>
      </w:r>
      <w:proofErr w:type="gramEnd"/>
      <w:r w:rsidRPr="009B3542">
        <w:rPr>
          <w:sz w:val="22"/>
          <w:szCs w:val="22"/>
        </w:rPr>
        <w:t xml:space="preserve"> название общественному проекту.</w:t>
      </w:r>
    </w:p>
    <w:p w:rsidR="009B3542" w:rsidRPr="009B3542" w:rsidRDefault="009B3542" w:rsidP="009B354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3542">
        <w:rPr>
          <w:sz w:val="22"/>
          <w:szCs w:val="22"/>
        </w:rPr>
        <w:t xml:space="preserve">Выступила Морозова Татьяна Николаевна предложил название </w:t>
      </w:r>
      <w:r w:rsidRPr="009B3542">
        <w:rPr>
          <w:bCs/>
          <w:sz w:val="22"/>
          <w:szCs w:val="22"/>
        </w:rPr>
        <w:t>"</w:t>
      </w:r>
      <w:r w:rsidRPr="009B3542">
        <w:rPr>
          <w:sz w:val="22"/>
          <w:szCs w:val="22"/>
          <w:shd w:val="clear" w:color="auto" w:fill="FFFFFF"/>
        </w:rPr>
        <w:t xml:space="preserve">Долгожданная дорога" - устройство асфальтобетонного покрытия дороги по ул. Центральной в поселке </w:t>
      </w:r>
      <w:proofErr w:type="spellStart"/>
      <w:r w:rsidRPr="009B3542">
        <w:rPr>
          <w:sz w:val="22"/>
          <w:szCs w:val="22"/>
          <w:shd w:val="clear" w:color="auto" w:fill="FFFFFF"/>
        </w:rPr>
        <w:t>Ледяйка</w:t>
      </w:r>
      <w:proofErr w:type="spellEnd"/>
      <w:r w:rsidRPr="009B3542">
        <w:rPr>
          <w:sz w:val="22"/>
          <w:szCs w:val="22"/>
          <w:shd w:val="clear" w:color="auto" w:fill="FFFFFF"/>
        </w:rPr>
        <w:t xml:space="preserve">» по направлению </w:t>
      </w:r>
      <w:r w:rsidRPr="009B3542">
        <w:rPr>
          <w:sz w:val="22"/>
          <w:szCs w:val="22"/>
        </w:rPr>
        <w:t>"</w:t>
      </w:r>
      <w:r w:rsidRPr="009B3542">
        <w:rPr>
          <w:bCs/>
          <w:sz w:val="22"/>
          <w:szCs w:val="22"/>
        </w:rPr>
        <w:t xml:space="preserve"> Дорожная деятельность (дороги, тротуары, парковки, проезды, разворотные площадки и другое) и (или) пешеходные дорожки и (или) мосты</w:t>
      </w:r>
      <w:r w:rsidRPr="009B3542">
        <w:rPr>
          <w:sz w:val="22"/>
          <w:szCs w:val="22"/>
        </w:rPr>
        <w:t xml:space="preserve"> ". </w:t>
      </w:r>
      <w:r w:rsidRPr="009B3542">
        <w:rPr>
          <w:bCs/>
          <w:sz w:val="22"/>
          <w:szCs w:val="22"/>
        </w:rPr>
        <w:t xml:space="preserve">В рамках общественного проекта будет </w:t>
      </w:r>
      <w:r w:rsidRPr="009B3542">
        <w:rPr>
          <w:sz w:val="22"/>
          <w:szCs w:val="22"/>
        </w:rPr>
        <w:t xml:space="preserve">добавлено новое щебеночное основание, уложено покрытие из горячих асфальтобетонных смесей, укреплены обочины </w:t>
      </w:r>
      <w:proofErr w:type="spellStart"/>
      <w:r w:rsidRPr="009B3542">
        <w:rPr>
          <w:sz w:val="22"/>
          <w:szCs w:val="22"/>
        </w:rPr>
        <w:t>грунтощебнем</w:t>
      </w:r>
      <w:proofErr w:type="spellEnd"/>
      <w:r w:rsidRPr="009B3542">
        <w:rPr>
          <w:sz w:val="22"/>
          <w:szCs w:val="22"/>
        </w:rPr>
        <w:t>.</w:t>
      </w:r>
      <w:r w:rsidRPr="009B3542">
        <w:rPr>
          <w:rFonts w:ascii="Arial" w:hAnsi="Arial" w:cs="Arial"/>
          <w:sz w:val="22"/>
          <w:szCs w:val="22"/>
        </w:rPr>
        <w:t> </w:t>
      </w:r>
    </w:p>
    <w:p w:rsidR="009B3542" w:rsidRPr="009B3542" w:rsidRDefault="009B3542" w:rsidP="009B3542">
      <w:pPr>
        <w:tabs>
          <w:tab w:val="left" w:pos="220"/>
          <w:tab w:val="left" w:pos="720"/>
        </w:tabs>
        <w:jc w:val="both"/>
        <w:rPr>
          <w:sz w:val="22"/>
          <w:szCs w:val="22"/>
        </w:rPr>
      </w:pPr>
      <w:r w:rsidRPr="009B3542">
        <w:rPr>
          <w:sz w:val="22"/>
          <w:szCs w:val="22"/>
          <w:vertAlign w:val="superscript"/>
        </w:rPr>
        <w:t xml:space="preserve"> </w:t>
      </w:r>
      <w:r w:rsidRPr="009B3542">
        <w:rPr>
          <w:bCs/>
          <w:sz w:val="22"/>
          <w:szCs w:val="22"/>
        </w:rPr>
        <w:t xml:space="preserve">Осуществлять последующее содержание создаваемого </w:t>
      </w:r>
      <w:proofErr w:type="gramStart"/>
      <w:r w:rsidRPr="009B3542">
        <w:rPr>
          <w:bCs/>
          <w:sz w:val="22"/>
          <w:szCs w:val="22"/>
        </w:rPr>
        <w:t>объекта  и</w:t>
      </w:r>
      <w:proofErr w:type="gramEnd"/>
      <w:r w:rsidRPr="009B3542">
        <w:rPr>
          <w:bCs/>
          <w:sz w:val="22"/>
          <w:szCs w:val="22"/>
        </w:rPr>
        <w:t xml:space="preserve"> следить за его сохранением в надлежащем состоянии будет Администрация сельского поселения Мокша </w:t>
      </w:r>
      <w:r w:rsidRPr="009B3542">
        <w:rPr>
          <w:sz w:val="22"/>
          <w:szCs w:val="22"/>
        </w:rPr>
        <w:t xml:space="preserve">муниципального района </w:t>
      </w:r>
      <w:proofErr w:type="spellStart"/>
      <w:r w:rsidRPr="009B3542">
        <w:rPr>
          <w:sz w:val="22"/>
          <w:szCs w:val="22"/>
        </w:rPr>
        <w:t>Большеглушицкий</w:t>
      </w:r>
      <w:proofErr w:type="spellEnd"/>
      <w:r w:rsidRPr="009B3542">
        <w:rPr>
          <w:sz w:val="22"/>
          <w:szCs w:val="22"/>
        </w:rPr>
        <w:t xml:space="preserve"> Самарской области за счет средств местного бюджета</w:t>
      </w:r>
      <w:r w:rsidRPr="009B3542">
        <w:rPr>
          <w:bCs/>
          <w:sz w:val="22"/>
          <w:szCs w:val="22"/>
        </w:rPr>
        <w:t>.</w:t>
      </w:r>
      <w:r w:rsidRPr="009B3542">
        <w:rPr>
          <w:sz w:val="22"/>
          <w:szCs w:val="22"/>
          <w:vertAlign w:val="superscript"/>
        </w:rPr>
        <w:t xml:space="preserve"> 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РЕШИЛИ:</w:t>
      </w:r>
    </w:p>
    <w:p w:rsidR="009B3542" w:rsidRPr="009B3542" w:rsidRDefault="009B3542" w:rsidP="009B3542">
      <w:pPr>
        <w:tabs>
          <w:tab w:val="left" w:pos="220"/>
          <w:tab w:val="left" w:pos="720"/>
        </w:tabs>
        <w:jc w:val="both"/>
        <w:rPr>
          <w:rStyle w:val="fontstyle01"/>
          <w:sz w:val="22"/>
          <w:szCs w:val="22"/>
        </w:rPr>
      </w:pPr>
      <w:r w:rsidRPr="009B3542">
        <w:rPr>
          <w:sz w:val="22"/>
          <w:szCs w:val="22"/>
        </w:rPr>
        <w:t xml:space="preserve">Утвердить название  общественного проекта </w:t>
      </w:r>
      <w:r w:rsidRPr="009B3542">
        <w:rPr>
          <w:bCs/>
          <w:sz w:val="22"/>
          <w:szCs w:val="22"/>
        </w:rPr>
        <w:t>"</w:t>
      </w:r>
      <w:r w:rsidRPr="009B3542">
        <w:rPr>
          <w:sz w:val="22"/>
          <w:szCs w:val="22"/>
          <w:shd w:val="clear" w:color="auto" w:fill="FFFFFF"/>
        </w:rPr>
        <w:t xml:space="preserve">Долгожданная дорога" - устройство асфальтобетонного покрытия дороги по ул. Центральной в поселке </w:t>
      </w:r>
      <w:proofErr w:type="spellStart"/>
      <w:r w:rsidRPr="009B3542">
        <w:rPr>
          <w:sz w:val="22"/>
          <w:szCs w:val="22"/>
          <w:shd w:val="clear" w:color="auto" w:fill="FFFFFF"/>
        </w:rPr>
        <w:t>Ледяйка</w:t>
      </w:r>
      <w:proofErr w:type="spellEnd"/>
      <w:r w:rsidRPr="009B3542">
        <w:rPr>
          <w:sz w:val="22"/>
          <w:szCs w:val="22"/>
          <w:shd w:val="clear" w:color="auto" w:fill="FFFFFF"/>
        </w:rPr>
        <w:t xml:space="preserve"> по направлению </w:t>
      </w:r>
      <w:r w:rsidRPr="009B3542">
        <w:rPr>
          <w:sz w:val="22"/>
          <w:szCs w:val="22"/>
        </w:rPr>
        <w:t>"</w:t>
      </w:r>
      <w:r w:rsidRPr="009B3542">
        <w:rPr>
          <w:bCs/>
          <w:sz w:val="22"/>
          <w:szCs w:val="22"/>
        </w:rPr>
        <w:t xml:space="preserve"> Дорожная деятельность (дороги, тротуары, парковки, проезды, разворотные площадки и другое) и (или) пешеходные дорожки и (или) мосты</w:t>
      </w:r>
      <w:r w:rsidRPr="009B3542">
        <w:rPr>
          <w:sz w:val="22"/>
          <w:szCs w:val="22"/>
        </w:rPr>
        <w:t xml:space="preserve"> " </w:t>
      </w:r>
      <w:r w:rsidRPr="009B3542">
        <w:rPr>
          <w:bCs/>
          <w:sz w:val="22"/>
          <w:szCs w:val="22"/>
        </w:rPr>
        <w:t xml:space="preserve">предложенный перечень видов  работ, организацией, осуществляющей  последующее </w:t>
      </w:r>
      <w:r w:rsidRPr="009B3542">
        <w:rPr>
          <w:bCs/>
          <w:sz w:val="22"/>
          <w:szCs w:val="22"/>
        </w:rPr>
        <w:lastRenderedPageBreak/>
        <w:t xml:space="preserve">содержание создаваемого объекта  и обеспечивающей его сохранность в надлежащем состоянии - Администрацию сельского поселения Мокша </w:t>
      </w:r>
      <w:r w:rsidRPr="009B3542">
        <w:rPr>
          <w:sz w:val="22"/>
          <w:szCs w:val="22"/>
        </w:rPr>
        <w:t xml:space="preserve">муниципального района </w:t>
      </w:r>
      <w:proofErr w:type="spellStart"/>
      <w:r w:rsidRPr="009B3542">
        <w:rPr>
          <w:sz w:val="22"/>
          <w:szCs w:val="22"/>
        </w:rPr>
        <w:t>Большеглушицкий</w:t>
      </w:r>
      <w:proofErr w:type="spellEnd"/>
      <w:r w:rsidRPr="009B3542">
        <w:rPr>
          <w:sz w:val="22"/>
          <w:szCs w:val="22"/>
        </w:rPr>
        <w:t xml:space="preserve"> Самарской области за счет средств местного бюджета</w:t>
      </w:r>
      <w:r w:rsidRPr="009B3542">
        <w:rPr>
          <w:bCs/>
          <w:sz w:val="22"/>
          <w:szCs w:val="22"/>
        </w:rPr>
        <w:t>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Результаты голосования: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"за" - </w:t>
      </w:r>
      <w:r w:rsidRPr="009B3542">
        <w:rPr>
          <w:sz w:val="22"/>
          <w:szCs w:val="22"/>
          <w:u w:val="single"/>
        </w:rPr>
        <w:t>22</w:t>
      </w:r>
      <w:r w:rsidRPr="009B3542">
        <w:rPr>
          <w:sz w:val="22"/>
          <w:szCs w:val="22"/>
        </w:rPr>
        <w:t xml:space="preserve"> голоса;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"против" - </w:t>
      </w:r>
      <w:r w:rsidRPr="009B3542">
        <w:rPr>
          <w:sz w:val="22"/>
          <w:szCs w:val="22"/>
          <w:u w:val="single"/>
        </w:rPr>
        <w:t xml:space="preserve">0 </w:t>
      </w:r>
      <w:r w:rsidRPr="009B3542">
        <w:rPr>
          <w:sz w:val="22"/>
          <w:szCs w:val="22"/>
        </w:rPr>
        <w:t>голосов;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"воздержались"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голосов.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ПО ПЯТОМУ ВОПРОСУ повестки дня слушали Девяткина Олега Александровича с информацией о создании инициативной группы и ее составе.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Выступили </w:t>
      </w:r>
      <w:proofErr w:type="spellStart"/>
      <w:r w:rsidRPr="009B3542">
        <w:rPr>
          <w:sz w:val="22"/>
          <w:szCs w:val="22"/>
        </w:rPr>
        <w:t>Мухташева</w:t>
      </w:r>
      <w:proofErr w:type="spellEnd"/>
      <w:r w:rsidRPr="009B3542">
        <w:rPr>
          <w:sz w:val="22"/>
          <w:szCs w:val="22"/>
        </w:rPr>
        <w:t xml:space="preserve"> Светлана Николаевна предложила включить в состав инициативной группы Морозову Татьяну Николаевну, назначив её руководителем инициативной группы, </w:t>
      </w:r>
      <w:proofErr w:type="spellStart"/>
      <w:r w:rsidRPr="009B3542">
        <w:rPr>
          <w:sz w:val="22"/>
          <w:szCs w:val="22"/>
        </w:rPr>
        <w:t>Ароян</w:t>
      </w:r>
      <w:proofErr w:type="spellEnd"/>
      <w:r w:rsidRPr="009B3542">
        <w:rPr>
          <w:sz w:val="22"/>
          <w:szCs w:val="22"/>
        </w:rPr>
        <w:t xml:space="preserve"> Тамару Александровну и Ахмедова Дмитрия </w:t>
      </w:r>
      <w:proofErr w:type="spellStart"/>
      <w:r w:rsidRPr="009B3542">
        <w:rPr>
          <w:sz w:val="22"/>
          <w:szCs w:val="22"/>
        </w:rPr>
        <w:t>Гинязиевича</w:t>
      </w:r>
      <w:proofErr w:type="spellEnd"/>
      <w:r w:rsidRPr="009B3542">
        <w:rPr>
          <w:sz w:val="22"/>
          <w:szCs w:val="22"/>
        </w:rPr>
        <w:t>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РЕШИЛИ: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Утвердить инициативную группу в следующем составе: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Морозова Татьяна Николаевна – руководитель инициативной группы,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proofErr w:type="spellStart"/>
      <w:r w:rsidRPr="009B3542">
        <w:rPr>
          <w:sz w:val="22"/>
          <w:szCs w:val="22"/>
        </w:rPr>
        <w:t>Ароян</w:t>
      </w:r>
      <w:proofErr w:type="spellEnd"/>
      <w:r w:rsidRPr="009B3542">
        <w:rPr>
          <w:sz w:val="22"/>
          <w:szCs w:val="22"/>
        </w:rPr>
        <w:t xml:space="preserve"> Тамара Александровна,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Ахмедов Дмитрий </w:t>
      </w:r>
      <w:proofErr w:type="spellStart"/>
      <w:r w:rsidRPr="009B3542">
        <w:rPr>
          <w:sz w:val="22"/>
          <w:szCs w:val="22"/>
        </w:rPr>
        <w:t>Гинязиевич</w:t>
      </w:r>
      <w:proofErr w:type="spellEnd"/>
      <w:r w:rsidRPr="009B3542">
        <w:rPr>
          <w:sz w:val="22"/>
          <w:szCs w:val="22"/>
        </w:rPr>
        <w:t>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Результаты голосования: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"за" - 22 голоса;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"против"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"воздержались"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голосов.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ПО ШЕСТОМУ ВОПРОСУ повестки дня слушали Девяткина Олега Александровича с информацией о создании проектной группы и ее составе.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Выступили   Ахмедов Дмитрий </w:t>
      </w:r>
      <w:proofErr w:type="spellStart"/>
      <w:r w:rsidRPr="009B3542">
        <w:rPr>
          <w:sz w:val="22"/>
          <w:szCs w:val="22"/>
        </w:rPr>
        <w:t>Гинязиевич</w:t>
      </w:r>
      <w:proofErr w:type="spellEnd"/>
      <w:r w:rsidRPr="009B3542">
        <w:rPr>
          <w:sz w:val="22"/>
          <w:szCs w:val="22"/>
        </w:rPr>
        <w:t xml:space="preserve">, Девяткин Олег Александрович, </w:t>
      </w:r>
      <w:proofErr w:type="spellStart"/>
      <w:r w:rsidRPr="009B3542">
        <w:rPr>
          <w:sz w:val="22"/>
          <w:szCs w:val="22"/>
        </w:rPr>
        <w:t>Бервинова</w:t>
      </w:r>
      <w:proofErr w:type="spellEnd"/>
      <w:r w:rsidRPr="009B3542">
        <w:rPr>
          <w:sz w:val="22"/>
          <w:szCs w:val="22"/>
        </w:rPr>
        <w:t xml:space="preserve"> Ольга Александровна предложили  включить в состав проектной группы главу сельского поселения Мокша Девяткина Олега Александровича, назначив его руководителем проектной группы, депутата Собрания представителей сельского поселения Мокша Меркулова Ивана </w:t>
      </w:r>
      <w:proofErr w:type="spellStart"/>
      <w:r w:rsidRPr="009B3542">
        <w:rPr>
          <w:sz w:val="22"/>
          <w:szCs w:val="22"/>
        </w:rPr>
        <w:t>Гурьевича</w:t>
      </w:r>
      <w:proofErr w:type="spellEnd"/>
      <w:r w:rsidRPr="009B3542">
        <w:rPr>
          <w:sz w:val="22"/>
          <w:szCs w:val="22"/>
        </w:rPr>
        <w:t xml:space="preserve">, ведущего специалиста администрации сельского поселения Мокша  Панову Нину Николаевну, жителей посёлка </w:t>
      </w:r>
      <w:proofErr w:type="spellStart"/>
      <w:r w:rsidRPr="009B3542">
        <w:rPr>
          <w:sz w:val="22"/>
          <w:szCs w:val="22"/>
        </w:rPr>
        <w:t>Ледяйка</w:t>
      </w:r>
      <w:proofErr w:type="spellEnd"/>
      <w:r w:rsidRPr="009B3542">
        <w:rPr>
          <w:sz w:val="22"/>
          <w:szCs w:val="22"/>
        </w:rPr>
        <w:t xml:space="preserve"> </w:t>
      </w:r>
      <w:proofErr w:type="spellStart"/>
      <w:r w:rsidRPr="009B3542">
        <w:rPr>
          <w:sz w:val="22"/>
          <w:szCs w:val="22"/>
        </w:rPr>
        <w:t>Кумарову</w:t>
      </w:r>
      <w:proofErr w:type="spellEnd"/>
      <w:r w:rsidRPr="009B3542">
        <w:rPr>
          <w:sz w:val="22"/>
          <w:szCs w:val="22"/>
        </w:rPr>
        <w:t xml:space="preserve"> Елену Алексеевну,  </w:t>
      </w:r>
      <w:proofErr w:type="spellStart"/>
      <w:r w:rsidRPr="009B3542">
        <w:rPr>
          <w:sz w:val="22"/>
          <w:szCs w:val="22"/>
        </w:rPr>
        <w:t>Мухташева</w:t>
      </w:r>
      <w:proofErr w:type="spellEnd"/>
      <w:r w:rsidRPr="009B3542">
        <w:rPr>
          <w:sz w:val="22"/>
          <w:szCs w:val="22"/>
        </w:rPr>
        <w:t xml:space="preserve"> Салавата </w:t>
      </w:r>
      <w:proofErr w:type="spellStart"/>
      <w:r w:rsidRPr="009B3542">
        <w:rPr>
          <w:sz w:val="22"/>
          <w:szCs w:val="22"/>
        </w:rPr>
        <w:t>Сагингалиевича</w:t>
      </w:r>
      <w:proofErr w:type="spellEnd"/>
      <w:r w:rsidRPr="009B3542">
        <w:rPr>
          <w:sz w:val="22"/>
          <w:szCs w:val="22"/>
        </w:rPr>
        <w:t xml:space="preserve"> и  Морозова Анатолия Павловича.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РЕШИЛИ: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Утвердить </w:t>
      </w:r>
      <w:proofErr w:type="gramStart"/>
      <w:r w:rsidRPr="009B3542">
        <w:rPr>
          <w:sz w:val="22"/>
          <w:szCs w:val="22"/>
        </w:rPr>
        <w:t>состав  проектной</w:t>
      </w:r>
      <w:proofErr w:type="gramEnd"/>
      <w:r w:rsidRPr="009B3542">
        <w:rPr>
          <w:sz w:val="22"/>
          <w:szCs w:val="22"/>
        </w:rPr>
        <w:t xml:space="preserve"> группы: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Девяткин Олег Александрович – руководитель проектной группы,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Меркулов Иван </w:t>
      </w:r>
      <w:proofErr w:type="spellStart"/>
      <w:r w:rsidRPr="009B3542">
        <w:rPr>
          <w:sz w:val="22"/>
          <w:szCs w:val="22"/>
        </w:rPr>
        <w:t>Гурьевич</w:t>
      </w:r>
      <w:proofErr w:type="spellEnd"/>
      <w:r w:rsidRPr="009B3542">
        <w:rPr>
          <w:sz w:val="22"/>
          <w:szCs w:val="22"/>
        </w:rPr>
        <w:t>,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Панова Нина Николаевна,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proofErr w:type="spellStart"/>
      <w:r w:rsidRPr="009B3542">
        <w:rPr>
          <w:sz w:val="22"/>
          <w:szCs w:val="22"/>
        </w:rPr>
        <w:t>Кумарова</w:t>
      </w:r>
      <w:proofErr w:type="spellEnd"/>
      <w:r w:rsidRPr="009B3542">
        <w:rPr>
          <w:sz w:val="22"/>
          <w:szCs w:val="22"/>
        </w:rPr>
        <w:t xml:space="preserve"> Елена Алексеевна, 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proofErr w:type="spellStart"/>
      <w:r w:rsidRPr="009B3542">
        <w:rPr>
          <w:sz w:val="22"/>
          <w:szCs w:val="22"/>
        </w:rPr>
        <w:t>Мухташев</w:t>
      </w:r>
      <w:proofErr w:type="spellEnd"/>
      <w:r w:rsidRPr="009B3542">
        <w:rPr>
          <w:sz w:val="22"/>
          <w:szCs w:val="22"/>
        </w:rPr>
        <w:t xml:space="preserve"> Салават </w:t>
      </w:r>
      <w:proofErr w:type="spellStart"/>
      <w:r w:rsidRPr="009B3542">
        <w:rPr>
          <w:sz w:val="22"/>
          <w:szCs w:val="22"/>
        </w:rPr>
        <w:t>Сагингалиевич</w:t>
      </w:r>
      <w:proofErr w:type="spellEnd"/>
      <w:r w:rsidRPr="009B3542">
        <w:rPr>
          <w:sz w:val="22"/>
          <w:szCs w:val="22"/>
        </w:rPr>
        <w:t>,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Морозов Анатолий Павлович.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Результаты голосования: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"за" - 22 голоса;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"против"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"воздержались"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голосов.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ПО СЕДЬМОМУ ВОПРОСУ повестки дня слушали Девяткина Олега Александровича с информацией о том, что согласно условиям участия в государственной программе Самарской области «Народный бюджет Самарской области» и в соответствии с критериями конкурсного отбора общественных проектов должно быть обязательное </w:t>
      </w:r>
      <w:proofErr w:type="spellStart"/>
      <w:r w:rsidRPr="009B3542">
        <w:rPr>
          <w:sz w:val="22"/>
          <w:szCs w:val="22"/>
        </w:rPr>
        <w:t>софинансирование</w:t>
      </w:r>
      <w:proofErr w:type="spellEnd"/>
      <w:r w:rsidRPr="009B3542">
        <w:rPr>
          <w:sz w:val="22"/>
          <w:szCs w:val="22"/>
        </w:rPr>
        <w:t xml:space="preserve"> мероприятий общественного проекта </w:t>
      </w:r>
      <w:r w:rsidRPr="009B3542">
        <w:rPr>
          <w:bCs/>
          <w:sz w:val="22"/>
          <w:szCs w:val="22"/>
        </w:rPr>
        <w:t>"</w:t>
      </w:r>
      <w:r w:rsidRPr="009B3542">
        <w:rPr>
          <w:sz w:val="22"/>
          <w:szCs w:val="22"/>
          <w:shd w:val="clear" w:color="auto" w:fill="FFFFFF"/>
        </w:rPr>
        <w:t xml:space="preserve">Долгожданная дорога" – устройство асфальтобетонного покрытия дороги по ул. Центральной в поселке </w:t>
      </w:r>
      <w:proofErr w:type="spellStart"/>
      <w:r w:rsidRPr="009B3542">
        <w:rPr>
          <w:sz w:val="22"/>
          <w:szCs w:val="22"/>
          <w:shd w:val="clear" w:color="auto" w:fill="FFFFFF"/>
        </w:rPr>
        <w:t>Ледяйка</w:t>
      </w:r>
      <w:proofErr w:type="spellEnd"/>
      <w:r w:rsidRPr="009B3542">
        <w:rPr>
          <w:sz w:val="22"/>
          <w:szCs w:val="22"/>
          <w:shd w:val="clear" w:color="auto" w:fill="FFFFFF"/>
        </w:rPr>
        <w:t>»</w:t>
      </w:r>
      <w:r w:rsidRPr="009B3542">
        <w:rPr>
          <w:sz w:val="22"/>
          <w:szCs w:val="22"/>
        </w:rPr>
        <w:t xml:space="preserve"> из бюджета сельского поселения, а также со стороны физических, юридических лиц  и (или) индивидуальных предпринимателей. Доля такого </w:t>
      </w:r>
      <w:proofErr w:type="spellStart"/>
      <w:proofErr w:type="gramStart"/>
      <w:r w:rsidRPr="009B3542">
        <w:rPr>
          <w:sz w:val="22"/>
          <w:szCs w:val="22"/>
        </w:rPr>
        <w:t>софинансирования</w:t>
      </w:r>
      <w:proofErr w:type="spellEnd"/>
      <w:r w:rsidRPr="009B3542">
        <w:rPr>
          <w:sz w:val="22"/>
          <w:szCs w:val="22"/>
        </w:rPr>
        <w:t xml:space="preserve">  от</w:t>
      </w:r>
      <w:proofErr w:type="gramEnd"/>
      <w:r w:rsidRPr="009B3542">
        <w:rPr>
          <w:sz w:val="22"/>
          <w:szCs w:val="22"/>
        </w:rPr>
        <w:t xml:space="preserve"> физических лиц  не может быть менее </w:t>
      </w:r>
      <w:r w:rsidRPr="009B3542">
        <w:rPr>
          <w:b/>
          <w:sz w:val="22"/>
          <w:szCs w:val="22"/>
        </w:rPr>
        <w:t>3%</w:t>
      </w:r>
      <w:r w:rsidRPr="009B3542">
        <w:rPr>
          <w:sz w:val="22"/>
          <w:szCs w:val="22"/>
        </w:rPr>
        <w:t xml:space="preserve"> от общей стоимости  реализации общественного проекта, от юридических лиц – не менее </w:t>
      </w:r>
      <w:r w:rsidRPr="009B3542">
        <w:rPr>
          <w:b/>
          <w:sz w:val="22"/>
          <w:szCs w:val="22"/>
        </w:rPr>
        <w:t>6 %</w:t>
      </w:r>
      <w:r w:rsidRPr="009B3542">
        <w:rPr>
          <w:sz w:val="22"/>
          <w:szCs w:val="22"/>
        </w:rPr>
        <w:t xml:space="preserve"> и объем участия  местного бюджета не менее </w:t>
      </w:r>
      <w:r w:rsidRPr="009B3542">
        <w:rPr>
          <w:b/>
          <w:sz w:val="22"/>
          <w:szCs w:val="22"/>
        </w:rPr>
        <w:t xml:space="preserve">1%. </w:t>
      </w:r>
      <w:r w:rsidRPr="009B3542">
        <w:rPr>
          <w:sz w:val="22"/>
          <w:szCs w:val="22"/>
        </w:rPr>
        <w:t xml:space="preserve">Прогнозная стоимость проекта составляет </w:t>
      </w:r>
      <w:r w:rsidRPr="009B3542">
        <w:rPr>
          <w:b/>
          <w:sz w:val="22"/>
          <w:szCs w:val="22"/>
        </w:rPr>
        <w:t xml:space="preserve">3 138 907,76 </w:t>
      </w:r>
      <w:r w:rsidRPr="009B3542">
        <w:rPr>
          <w:sz w:val="22"/>
          <w:szCs w:val="22"/>
        </w:rPr>
        <w:t xml:space="preserve">рублей.  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proofErr w:type="gramStart"/>
      <w:r w:rsidRPr="009B3542">
        <w:rPr>
          <w:sz w:val="22"/>
          <w:szCs w:val="22"/>
        </w:rPr>
        <w:t xml:space="preserve">Выступила  </w:t>
      </w:r>
      <w:proofErr w:type="spellStart"/>
      <w:r w:rsidRPr="009B3542">
        <w:rPr>
          <w:sz w:val="22"/>
          <w:szCs w:val="22"/>
        </w:rPr>
        <w:t>Ашурова</w:t>
      </w:r>
      <w:proofErr w:type="spellEnd"/>
      <w:proofErr w:type="gramEnd"/>
      <w:r w:rsidRPr="009B3542">
        <w:rPr>
          <w:sz w:val="22"/>
          <w:szCs w:val="22"/>
        </w:rPr>
        <w:t xml:space="preserve"> Вера Анатольевна</w:t>
      </w:r>
      <w:r w:rsidRPr="009B3542">
        <w:rPr>
          <w:bCs/>
          <w:sz w:val="22"/>
          <w:szCs w:val="22"/>
        </w:rPr>
        <w:t xml:space="preserve"> </w:t>
      </w:r>
      <w:r w:rsidRPr="009B3542">
        <w:rPr>
          <w:sz w:val="22"/>
          <w:szCs w:val="22"/>
        </w:rPr>
        <w:t xml:space="preserve">с предложением определить долю участия физических лиц  в </w:t>
      </w:r>
      <w:proofErr w:type="spellStart"/>
      <w:r w:rsidRPr="009B3542">
        <w:rPr>
          <w:sz w:val="22"/>
          <w:szCs w:val="22"/>
        </w:rPr>
        <w:t>софинансировании</w:t>
      </w:r>
      <w:proofErr w:type="spellEnd"/>
      <w:r w:rsidRPr="009B3542">
        <w:rPr>
          <w:sz w:val="22"/>
          <w:szCs w:val="22"/>
        </w:rPr>
        <w:t xml:space="preserve"> расходных обязательств по реализации общественного проекта от общей стоимости </w:t>
      </w:r>
      <w:r w:rsidRPr="009B3542">
        <w:rPr>
          <w:sz w:val="22"/>
          <w:szCs w:val="22"/>
        </w:rPr>
        <w:lastRenderedPageBreak/>
        <w:t xml:space="preserve">проекта в размере </w:t>
      </w:r>
      <w:r w:rsidRPr="009B3542">
        <w:rPr>
          <w:b/>
          <w:sz w:val="22"/>
          <w:szCs w:val="22"/>
        </w:rPr>
        <w:t xml:space="preserve"> 3,03 %. Э</w:t>
      </w:r>
      <w:r w:rsidRPr="009B3542">
        <w:rPr>
          <w:sz w:val="22"/>
          <w:szCs w:val="22"/>
        </w:rPr>
        <w:t>то</w:t>
      </w:r>
      <w:r w:rsidRPr="009B3542">
        <w:rPr>
          <w:b/>
          <w:sz w:val="22"/>
          <w:szCs w:val="22"/>
        </w:rPr>
        <w:t xml:space="preserve"> 95 000,00 </w:t>
      </w:r>
      <w:r w:rsidRPr="009B3542">
        <w:rPr>
          <w:sz w:val="22"/>
          <w:szCs w:val="22"/>
        </w:rPr>
        <w:t>рублей.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Выступил Титов Вадим Николаевич</w:t>
      </w:r>
      <w:r w:rsidRPr="009B3542">
        <w:rPr>
          <w:bCs/>
          <w:sz w:val="22"/>
          <w:szCs w:val="22"/>
        </w:rPr>
        <w:t xml:space="preserve"> </w:t>
      </w:r>
      <w:r w:rsidRPr="009B3542">
        <w:rPr>
          <w:sz w:val="22"/>
          <w:szCs w:val="22"/>
        </w:rPr>
        <w:t xml:space="preserve">с предложением определить долю участия юридических </w:t>
      </w:r>
      <w:proofErr w:type="gramStart"/>
      <w:r w:rsidRPr="009B3542">
        <w:rPr>
          <w:sz w:val="22"/>
          <w:szCs w:val="22"/>
        </w:rPr>
        <w:t>лиц  в</w:t>
      </w:r>
      <w:proofErr w:type="gramEnd"/>
      <w:r w:rsidRPr="009B3542">
        <w:rPr>
          <w:sz w:val="22"/>
          <w:szCs w:val="22"/>
        </w:rPr>
        <w:t xml:space="preserve"> </w:t>
      </w:r>
      <w:proofErr w:type="spellStart"/>
      <w:r w:rsidRPr="009B3542">
        <w:rPr>
          <w:sz w:val="22"/>
          <w:szCs w:val="22"/>
        </w:rPr>
        <w:t>софинансировании</w:t>
      </w:r>
      <w:proofErr w:type="spellEnd"/>
      <w:r w:rsidRPr="009B3542">
        <w:rPr>
          <w:sz w:val="22"/>
          <w:szCs w:val="22"/>
        </w:rPr>
        <w:t xml:space="preserve"> расходных обязательств по реализации общественного проекта от общей стоимости проекта в размере </w:t>
      </w:r>
      <w:r w:rsidRPr="009B3542">
        <w:rPr>
          <w:b/>
          <w:sz w:val="22"/>
          <w:szCs w:val="22"/>
        </w:rPr>
        <w:t xml:space="preserve"> 8 %. Э</w:t>
      </w:r>
      <w:r w:rsidRPr="009B3542">
        <w:rPr>
          <w:sz w:val="22"/>
          <w:szCs w:val="22"/>
        </w:rPr>
        <w:t>то</w:t>
      </w:r>
      <w:r w:rsidRPr="009B3542">
        <w:rPr>
          <w:b/>
          <w:sz w:val="22"/>
          <w:szCs w:val="22"/>
        </w:rPr>
        <w:t xml:space="preserve"> 251312,62 </w:t>
      </w:r>
      <w:r w:rsidRPr="009B3542">
        <w:rPr>
          <w:sz w:val="22"/>
          <w:szCs w:val="22"/>
        </w:rPr>
        <w:t>рублей.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bCs/>
          <w:sz w:val="22"/>
          <w:szCs w:val="22"/>
        </w:rPr>
        <w:t xml:space="preserve">Выступил </w:t>
      </w:r>
      <w:proofErr w:type="spellStart"/>
      <w:r w:rsidRPr="009B3542">
        <w:rPr>
          <w:bCs/>
          <w:sz w:val="22"/>
          <w:szCs w:val="22"/>
        </w:rPr>
        <w:t>Кадкин</w:t>
      </w:r>
      <w:proofErr w:type="spellEnd"/>
      <w:r w:rsidRPr="009B3542">
        <w:rPr>
          <w:bCs/>
          <w:sz w:val="22"/>
          <w:szCs w:val="22"/>
        </w:rPr>
        <w:t xml:space="preserve"> Виталий Николаевич</w:t>
      </w:r>
      <w:r w:rsidRPr="009B3542">
        <w:rPr>
          <w:sz w:val="22"/>
          <w:szCs w:val="22"/>
        </w:rPr>
        <w:t xml:space="preserve"> </w:t>
      </w:r>
      <w:r w:rsidRPr="009B3542">
        <w:rPr>
          <w:bCs/>
          <w:sz w:val="22"/>
          <w:szCs w:val="22"/>
        </w:rPr>
        <w:t xml:space="preserve">с предложением оказать </w:t>
      </w:r>
      <w:r w:rsidRPr="009B3542">
        <w:rPr>
          <w:sz w:val="22"/>
          <w:szCs w:val="22"/>
        </w:rPr>
        <w:t xml:space="preserve">нефинансовую </w:t>
      </w:r>
      <w:r w:rsidRPr="009B3542">
        <w:rPr>
          <w:bCs/>
          <w:sz w:val="22"/>
          <w:szCs w:val="22"/>
        </w:rPr>
        <w:t>помощь: предоставить трактор для погрузки и вывоза мусора.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РЕШИЛИ: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Утвердить размер </w:t>
      </w:r>
      <w:proofErr w:type="spellStart"/>
      <w:r w:rsidRPr="009B3542">
        <w:rPr>
          <w:sz w:val="22"/>
          <w:szCs w:val="22"/>
        </w:rPr>
        <w:t>софинансирования</w:t>
      </w:r>
      <w:proofErr w:type="spellEnd"/>
      <w:r w:rsidRPr="009B3542">
        <w:rPr>
          <w:sz w:val="22"/>
          <w:szCs w:val="22"/>
        </w:rPr>
        <w:t xml:space="preserve"> со стороны </w:t>
      </w:r>
      <w:proofErr w:type="gramStart"/>
      <w:r w:rsidRPr="009B3542">
        <w:rPr>
          <w:sz w:val="22"/>
          <w:szCs w:val="22"/>
        </w:rPr>
        <w:t>физических  лиц</w:t>
      </w:r>
      <w:proofErr w:type="gramEnd"/>
      <w:r w:rsidRPr="009B3542">
        <w:rPr>
          <w:sz w:val="22"/>
          <w:szCs w:val="22"/>
        </w:rPr>
        <w:t xml:space="preserve"> в размере </w:t>
      </w:r>
      <w:r w:rsidRPr="009B3542">
        <w:rPr>
          <w:b/>
          <w:sz w:val="22"/>
          <w:szCs w:val="22"/>
        </w:rPr>
        <w:t xml:space="preserve">95 000,00 </w:t>
      </w:r>
      <w:r w:rsidRPr="009B3542">
        <w:rPr>
          <w:sz w:val="22"/>
          <w:szCs w:val="22"/>
        </w:rPr>
        <w:t xml:space="preserve">рублей, что составляет </w:t>
      </w:r>
      <w:r w:rsidRPr="009B3542">
        <w:rPr>
          <w:b/>
          <w:sz w:val="22"/>
          <w:szCs w:val="22"/>
        </w:rPr>
        <w:t>3,03</w:t>
      </w:r>
      <w:r w:rsidRPr="009B3542">
        <w:rPr>
          <w:sz w:val="22"/>
          <w:szCs w:val="22"/>
        </w:rPr>
        <w:t xml:space="preserve">% от общей стоимости общественного проекта, от юридических лиц – </w:t>
      </w:r>
      <w:r w:rsidRPr="009B3542">
        <w:rPr>
          <w:b/>
          <w:sz w:val="22"/>
          <w:szCs w:val="22"/>
        </w:rPr>
        <w:t>251312,62</w:t>
      </w:r>
      <w:r w:rsidRPr="009B3542">
        <w:rPr>
          <w:sz w:val="22"/>
          <w:szCs w:val="22"/>
        </w:rPr>
        <w:t xml:space="preserve"> рублей, что составляет </w:t>
      </w:r>
      <w:r w:rsidRPr="009B3542">
        <w:rPr>
          <w:b/>
          <w:sz w:val="22"/>
          <w:szCs w:val="22"/>
        </w:rPr>
        <w:t>8,01%</w:t>
      </w:r>
      <w:r w:rsidRPr="009B3542">
        <w:rPr>
          <w:sz w:val="22"/>
          <w:szCs w:val="22"/>
        </w:rPr>
        <w:t xml:space="preserve"> от общей стоимости общественного проекта. Принять предложения лиц, решивших оказать нефинансовую помощь. 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Результаты голосования: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"за" - 22 голоса;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"против"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"воздержались"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ПО ВОСЬМОМУ ВОПРОСУ повестки дня слушали Девяткина Олега Александровича с информацией </w:t>
      </w:r>
      <w:proofErr w:type="gramStart"/>
      <w:r w:rsidRPr="009B3542">
        <w:rPr>
          <w:sz w:val="22"/>
          <w:szCs w:val="22"/>
        </w:rPr>
        <w:t>о  создании</w:t>
      </w:r>
      <w:proofErr w:type="gramEnd"/>
      <w:r w:rsidRPr="009B3542">
        <w:rPr>
          <w:sz w:val="22"/>
          <w:szCs w:val="22"/>
        </w:rPr>
        <w:t xml:space="preserve"> группы общественного контроля при реализации общественного проекта.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bCs/>
          <w:sz w:val="22"/>
          <w:szCs w:val="22"/>
        </w:rPr>
      </w:pPr>
      <w:r w:rsidRPr="009B3542">
        <w:rPr>
          <w:sz w:val="22"/>
          <w:szCs w:val="22"/>
        </w:rPr>
        <w:t xml:space="preserve">Выступили Мироненко Валентина </w:t>
      </w:r>
      <w:proofErr w:type="spellStart"/>
      <w:r w:rsidRPr="009B3542">
        <w:rPr>
          <w:sz w:val="22"/>
          <w:szCs w:val="22"/>
        </w:rPr>
        <w:t>Кинисовна</w:t>
      </w:r>
      <w:proofErr w:type="spellEnd"/>
      <w:r w:rsidRPr="009B3542">
        <w:rPr>
          <w:sz w:val="22"/>
          <w:szCs w:val="22"/>
        </w:rPr>
        <w:t xml:space="preserve">, </w:t>
      </w:r>
      <w:proofErr w:type="spellStart"/>
      <w:r w:rsidRPr="009B3542">
        <w:rPr>
          <w:sz w:val="22"/>
          <w:szCs w:val="22"/>
        </w:rPr>
        <w:t>Кобылкина</w:t>
      </w:r>
      <w:proofErr w:type="spellEnd"/>
      <w:r w:rsidRPr="009B3542">
        <w:rPr>
          <w:sz w:val="22"/>
          <w:szCs w:val="22"/>
        </w:rPr>
        <w:t xml:space="preserve"> Людмила Васильевна предложили включить в </w:t>
      </w:r>
      <w:proofErr w:type="gramStart"/>
      <w:r w:rsidRPr="009B3542">
        <w:rPr>
          <w:sz w:val="22"/>
          <w:szCs w:val="22"/>
        </w:rPr>
        <w:t>состав  группы</w:t>
      </w:r>
      <w:proofErr w:type="gramEnd"/>
      <w:r w:rsidRPr="009B3542">
        <w:rPr>
          <w:sz w:val="22"/>
          <w:szCs w:val="22"/>
        </w:rPr>
        <w:t xml:space="preserve">  общественного  контроля  </w:t>
      </w:r>
      <w:proofErr w:type="spellStart"/>
      <w:r w:rsidRPr="009B3542">
        <w:rPr>
          <w:sz w:val="22"/>
          <w:szCs w:val="22"/>
        </w:rPr>
        <w:t>Ашурову</w:t>
      </w:r>
      <w:proofErr w:type="spellEnd"/>
      <w:r w:rsidRPr="009B3542">
        <w:rPr>
          <w:sz w:val="22"/>
          <w:szCs w:val="22"/>
        </w:rPr>
        <w:t xml:space="preserve"> Веру Анатольевну, </w:t>
      </w:r>
      <w:proofErr w:type="spellStart"/>
      <w:r w:rsidRPr="009B3542">
        <w:rPr>
          <w:sz w:val="22"/>
          <w:szCs w:val="22"/>
        </w:rPr>
        <w:t>Мушарапова</w:t>
      </w:r>
      <w:proofErr w:type="spellEnd"/>
      <w:r w:rsidRPr="009B3542">
        <w:rPr>
          <w:sz w:val="22"/>
          <w:szCs w:val="22"/>
        </w:rPr>
        <w:t xml:space="preserve"> </w:t>
      </w:r>
      <w:proofErr w:type="spellStart"/>
      <w:r w:rsidRPr="009B3542">
        <w:rPr>
          <w:sz w:val="22"/>
          <w:szCs w:val="22"/>
        </w:rPr>
        <w:t>Равила</w:t>
      </w:r>
      <w:proofErr w:type="spellEnd"/>
      <w:r w:rsidRPr="009B3542">
        <w:rPr>
          <w:sz w:val="22"/>
          <w:szCs w:val="22"/>
        </w:rPr>
        <w:t xml:space="preserve"> </w:t>
      </w:r>
      <w:proofErr w:type="spellStart"/>
      <w:r w:rsidRPr="009B3542">
        <w:rPr>
          <w:sz w:val="22"/>
          <w:szCs w:val="22"/>
        </w:rPr>
        <w:t>Фетклямовича</w:t>
      </w:r>
      <w:proofErr w:type="spellEnd"/>
      <w:r w:rsidRPr="009B3542">
        <w:rPr>
          <w:sz w:val="22"/>
          <w:szCs w:val="22"/>
        </w:rPr>
        <w:t xml:space="preserve">, </w:t>
      </w:r>
      <w:proofErr w:type="spellStart"/>
      <w:r w:rsidRPr="009B3542">
        <w:rPr>
          <w:sz w:val="22"/>
          <w:szCs w:val="22"/>
        </w:rPr>
        <w:t>Бервинова</w:t>
      </w:r>
      <w:proofErr w:type="spellEnd"/>
      <w:r w:rsidRPr="009B3542">
        <w:rPr>
          <w:sz w:val="22"/>
          <w:szCs w:val="22"/>
        </w:rPr>
        <w:t xml:space="preserve"> Александра  Александровича. Проводить</w:t>
      </w:r>
      <w:r w:rsidRPr="009B3542">
        <w:rPr>
          <w:bCs/>
          <w:sz w:val="22"/>
          <w:szCs w:val="22"/>
        </w:rPr>
        <w:t xml:space="preserve"> осмотр объекта – ежедневно, фото фиксацию объекта – ежедневно, видео фиксацию работ на объекте – ежедневно. П</w:t>
      </w:r>
      <w:r w:rsidRPr="009B3542">
        <w:rPr>
          <w:sz w:val="22"/>
          <w:szCs w:val="22"/>
        </w:rPr>
        <w:t>ередавать результаты общественного контроля в администрацию</w:t>
      </w:r>
      <w:r w:rsidRPr="009B3542">
        <w:rPr>
          <w:bCs/>
          <w:sz w:val="22"/>
          <w:szCs w:val="22"/>
        </w:rPr>
        <w:t xml:space="preserve"> сельского поселения Мокша в формате личных встреч с главой сельского поселения Мокша –  еженедельно, а при обнаружении нарушений немедленно, отправка фото и видео файлов через социальные сети и мессенджеры ведущему специалисту администрации сельского поселения Мокша (в основном  с использованием мессенджера  </w:t>
      </w:r>
      <w:r w:rsidRPr="009B3542">
        <w:rPr>
          <w:sz w:val="22"/>
          <w:szCs w:val="22"/>
        </w:rPr>
        <w:t>«</w:t>
      </w:r>
      <w:r w:rsidRPr="009B3542">
        <w:rPr>
          <w:sz w:val="22"/>
          <w:szCs w:val="22"/>
          <w:lang w:val="en-US"/>
        </w:rPr>
        <w:t>Telegram</w:t>
      </w:r>
      <w:r w:rsidRPr="009B3542">
        <w:rPr>
          <w:sz w:val="22"/>
          <w:szCs w:val="22"/>
        </w:rPr>
        <w:t>»</w:t>
      </w:r>
      <w:r w:rsidRPr="009B3542">
        <w:rPr>
          <w:bCs/>
          <w:sz w:val="22"/>
          <w:szCs w:val="22"/>
        </w:rPr>
        <w:t>) –  еженедельно, размещать публикации о реализации общественного проекта в сети интернет (в основном с использованием социальной сети «</w:t>
      </w:r>
      <w:proofErr w:type="spellStart"/>
      <w:r w:rsidRPr="009B3542">
        <w:rPr>
          <w:bCs/>
          <w:sz w:val="22"/>
          <w:szCs w:val="22"/>
        </w:rPr>
        <w:t>ВКонтакте</w:t>
      </w:r>
      <w:proofErr w:type="spellEnd"/>
      <w:r w:rsidRPr="009B3542">
        <w:rPr>
          <w:bCs/>
          <w:sz w:val="22"/>
          <w:szCs w:val="22"/>
        </w:rPr>
        <w:t>») –  еженедельно.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РЕШИЛИ:</w:t>
      </w:r>
    </w:p>
    <w:p w:rsid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Утвердить группу общественного контроля в составе:</w:t>
      </w:r>
    </w:p>
    <w:p w:rsidR="009B3542" w:rsidRPr="009B3542" w:rsidRDefault="009B3542" w:rsidP="009B3542">
      <w:pPr>
        <w:spacing w:line="276" w:lineRule="auto"/>
        <w:ind w:right="-286"/>
        <w:jc w:val="both"/>
        <w:rPr>
          <w:sz w:val="22"/>
          <w:szCs w:val="22"/>
        </w:rPr>
      </w:pPr>
      <w:proofErr w:type="spellStart"/>
      <w:r w:rsidRPr="009B3542">
        <w:rPr>
          <w:sz w:val="22"/>
          <w:szCs w:val="22"/>
        </w:rPr>
        <w:t>Ашурова</w:t>
      </w:r>
      <w:proofErr w:type="spellEnd"/>
      <w:r w:rsidRPr="009B3542">
        <w:rPr>
          <w:sz w:val="22"/>
          <w:szCs w:val="22"/>
        </w:rPr>
        <w:t xml:space="preserve"> Вера Анатольевна,</w:t>
      </w:r>
    </w:p>
    <w:p w:rsidR="009B3542" w:rsidRPr="009B3542" w:rsidRDefault="009B3542" w:rsidP="009B3542">
      <w:pPr>
        <w:tabs>
          <w:tab w:val="left" w:pos="220"/>
          <w:tab w:val="left" w:pos="720"/>
        </w:tabs>
        <w:ind w:right="141"/>
        <w:jc w:val="both"/>
        <w:rPr>
          <w:sz w:val="22"/>
          <w:szCs w:val="22"/>
        </w:rPr>
      </w:pPr>
      <w:proofErr w:type="spellStart"/>
      <w:r w:rsidRPr="009B3542">
        <w:rPr>
          <w:sz w:val="22"/>
          <w:szCs w:val="22"/>
        </w:rPr>
        <w:t>Мушарапов</w:t>
      </w:r>
      <w:proofErr w:type="spellEnd"/>
      <w:r w:rsidRPr="009B3542">
        <w:rPr>
          <w:sz w:val="22"/>
          <w:szCs w:val="22"/>
        </w:rPr>
        <w:t xml:space="preserve"> </w:t>
      </w:r>
      <w:proofErr w:type="spellStart"/>
      <w:r w:rsidRPr="009B3542">
        <w:rPr>
          <w:sz w:val="22"/>
          <w:szCs w:val="22"/>
        </w:rPr>
        <w:t>Равил</w:t>
      </w:r>
      <w:proofErr w:type="spellEnd"/>
      <w:r w:rsidRPr="009B3542">
        <w:rPr>
          <w:sz w:val="22"/>
          <w:szCs w:val="22"/>
        </w:rPr>
        <w:t xml:space="preserve"> </w:t>
      </w:r>
      <w:proofErr w:type="spellStart"/>
      <w:r w:rsidRPr="009B3542">
        <w:rPr>
          <w:sz w:val="22"/>
          <w:szCs w:val="22"/>
        </w:rPr>
        <w:t>Фетклямович</w:t>
      </w:r>
      <w:proofErr w:type="spellEnd"/>
      <w:r w:rsidRPr="009B3542">
        <w:rPr>
          <w:sz w:val="22"/>
          <w:szCs w:val="22"/>
        </w:rPr>
        <w:t xml:space="preserve">, </w:t>
      </w:r>
    </w:p>
    <w:p w:rsidR="009B3542" w:rsidRPr="009B3542" w:rsidRDefault="009B3542" w:rsidP="009B3542">
      <w:pPr>
        <w:tabs>
          <w:tab w:val="left" w:pos="220"/>
          <w:tab w:val="left" w:pos="720"/>
        </w:tabs>
        <w:ind w:right="141"/>
        <w:jc w:val="both"/>
        <w:rPr>
          <w:sz w:val="22"/>
          <w:szCs w:val="22"/>
        </w:rPr>
      </w:pPr>
      <w:proofErr w:type="spellStart"/>
      <w:r w:rsidRPr="009B3542">
        <w:rPr>
          <w:sz w:val="22"/>
          <w:szCs w:val="22"/>
        </w:rPr>
        <w:t>Бервинов</w:t>
      </w:r>
      <w:proofErr w:type="spellEnd"/>
      <w:r w:rsidRPr="009B3542">
        <w:rPr>
          <w:sz w:val="22"/>
          <w:szCs w:val="22"/>
        </w:rPr>
        <w:t xml:space="preserve"> </w:t>
      </w:r>
      <w:proofErr w:type="gramStart"/>
      <w:r w:rsidRPr="009B3542">
        <w:rPr>
          <w:sz w:val="22"/>
          <w:szCs w:val="22"/>
        </w:rPr>
        <w:t>Александр  Александрович</w:t>
      </w:r>
      <w:proofErr w:type="gramEnd"/>
      <w:r w:rsidRPr="009B3542">
        <w:rPr>
          <w:sz w:val="22"/>
          <w:szCs w:val="22"/>
        </w:rPr>
        <w:t xml:space="preserve">. </w:t>
      </w:r>
    </w:p>
    <w:p w:rsidR="009B3542" w:rsidRPr="009B3542" w:rsidRDefault="009B3542" w:rsidP="009B3542">
      <w:pPr>
        <w:tabs>
          <w:tab w:val="left" w:pos="220"/>
          <w:tab w:val="left" w:pos="720"/>
          <w:tab w:val="center" w:pos="2714"/>
        </w:tabs>
        <w:jc w:val="both"/>
        <w:rPr>
          <w:bCs/>
          <w:sz w:val="22"/>
          <w:szCs w:val="22"/>
        </w:rPr>
      </w:pPr>
      <w:r w:rsidRPr="009B3542">
        <w:rPr>
          <w:sz w:val="22"/>
          <w:szCs w:val="22"/>
        </w:rPr>
        <w:t xml:space="preserve">Утвердить формы, периодичность и способ передачи общественного </w:t>
      </w:r>
      <w:proofErr w:type="gramStart"/>
      <w:r w:rsidRPr="009B3542">
        <w:rPr>
          <w:sz w:val="22"/>
          <w:szCs w:val="22"/>
        </w:rPr>
        <w:t xml:space="preserve">контроля:  </w:t>
      </w:r>
      <w:r w:rsidRPr="009B3542">
        <w:rPr>
          <w:bCs/>
          <w:sz w:val="22"/>
          <w:szCs w:val="22"/>
        </w:rPr>
        <w:t>ежедневно</w:t>
      </w:r>
      <w:proofErr w:type="gramEnd"/>
      <w:r w:rsidRPr="009B3542">
        <w:rPr>
          <w:bCs/>
          <w:sz w:val="22"/>
          <w:szCs w:val="22"/>
        </w:rPr>
        <w:t xml:space="preserve"> проводить осмотр объекта, фото фиксацию объекта, видео фиксацию работ на объекте. П</w:t>
      </w:r>
      <w:r w:rsidRPr="009B3542">
        <w:rPr>
          <w:sz w:val="22"/>
          <w:szCs w:val="22"/>
        </w:rPr>
        <w:t>ередавать результаты общественного контроля в администрацию</w:t>
      </w:r>
      <w:r w:rsidRPr="009B3542">
        <w:rPr>
          <w:bCs/>
          <w:sz w:val="22"/>
          <w:szCs w:val="22"/>
        </w:rPr>
        <w:t xml:space="preserve"> сельского поселения Мокша в формате личных встреч с главой сельского поселения Мокша –  еженедельно, а при обнаружении нарушений немедленно, отправка фото и видео файлов через социальные сети и мессенджеры ведущему специалисту администрации сельского поселения Мокша (в основном  с использованием мессенджера  </w:t>
      </w:r>
      <w:r w:rsidRPr="009B3542">
        <w:rPr>
          <w:sz w:val="22"/>
          <w:szCs w:val="22"/>
        </w:rPr>
        <w:t>«</w:t>
      </w:r>
      <w:r w:rsidRPr="009B3542">
        <w:rPr>
          <w:sz w:val="22"/>
          <w:szCs w:val="22"/>
          <w:lang w:val="en-US"/>
        </w:rPr>
        <w:t>Telegram</w:t>
      </w:r>
      <w:r w:rsidRPr="009B3542">
        <w:rPr>
          <w:sz w:val="22"/>
          <w:szCs w:val="22"/>
        </w:rPr>
        <w:t>»</w:t>
      </w:r>
      <w:r w:rsidRPr="009B3542">
        <w:rPr>
          <w:bCs/>
          <w:sz w:val="22"/>
          <w:szCs w:val="22"/>
        </w:rPr>
        <w:t>) –  еженедельно, размещать публикации о реализации общественного проекта в сети интернет (в основном с использованием социальной сети «</w:t>
      </w:r>
      <w:proofErr w:type="spellStart"/>
      <w:r w:rsidRPr="009B3542">
        <w:rPr>
          <w:bCs/>
          <w:sz w:val="22"/>
          <w:szCs w:val="22"/>
        </w:rPr>
        <w:t>ВКонтакте</w:t>
      </w:r>
      <w:proofErr w:type="spellEnd"/>
      <w:r w:rsidRPr="009B3542">
        <w:rPr>
          <w:bCs/>
          <w:sz w:val="22"/>
          <w:szCs w:val="22"/>
        </w:rPr>
        <w:t>») –  еженедельно.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Результаты голосования: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>"за" - 22 голоса;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"против"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голосов;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 w:rsidRPr="009B3542">
        <w:rPr>
          <w:sz w:val="22"/>
          <w:szCs w:val="22"/>
        </w:rPr>
        <w:t xml:space="preserve">"воздержались" - </w:t>
      </w:r>
      <w:r w:rsidRPr="009B3542">
        <w:rPr>
          <w:sz w:val="22"/>
          <w:szCs w:val="22"/>
          <w:u w:val="single"/>
        </w:rPr>
        <w:t>0</w:t>
      </w:r>
      <w:r w:rsidRPr="009B3542">
        <w:rPr>
          <w:sz w:val="22"/>
          <w:szCs w:val="22"/>
        </w:rPr>
        <w:t xml:space="preserve"> голосов.</w:t>
      </w:r>
    </w:p>
    <w:p w:rsidR="009B3542" w:rsidRDefault="009B3542" w:rsidP="009B3542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9B3542">
        <w:rPr>
          <w:sz w:val="22"/>
          <w:szCs w:val="22"/>
        </w:rPr>
        <w:t xml:space="preserve">Председатель </w:t>
      </w:r>
      <w:r>
        <w:rPr>
          <w:sz w:val="22"/>
          <w:szCs w:val="22"/>
        </w:rPr>
        <w:t xml:space="preserve">собрания                                                                                                           </w:t>
      </w:r>
    </w:p>
    <w:p w:rsidR="009B3542" w:rsidRPr="009B3542" w:rsidRDefault="009B3542" w:rsidP="009B3542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9B3542">
        <w:rPr>
          <w:sz w:val="22"/>
          <w:szCs w:val="22"/>
        </w:rPr>
        <w:t>Девяткин О.А.</w:t>
      </w:r>
    </w:p>
    <w:p w:rsidR="009B3542" w:rsidRDefault="009B3542" w:rsidP="009B3542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Секретарь собрания</w:t>
      </w:r>
      <w:r w:rsidRPr="009B3542">
        <w:rPr>
          <w:sz w:val="22"/>
          <w:szCs w:val="22"/>
        </w:rPr>
        <w:t xml:space="preserve">         </w:t>
      </w:r>
    </w:p>
    <w:p w:rsidR="009B3542" w:rsidRDefault="009B3542" w:rsidP="009B3542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9B3542">
        <w:rPr>
          <w:sz w:val="22"/>
          <w:szCs w:val="22"/>
        </w:rPr>
        <w:t xml:space="preserve"> </w:t>
      </w:r>
      <w:r w:rsidRPr="009B3542">
        <w:rPr>
          <w:sz w:val="22"/>
          <w:szCs w:val="22"/>
        </w:rPr>
        <w:t>Панова Н.Н.</w:t>
      </w:r>
    </w:p>
    <w:p w:rsidR="009B3542" w:rsidRDefault="009B3542" w:rsidP="009767D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9767D0" w:rsidRPr="00DD0026" w:rsidRDefault="009B6551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>Изготови</w:t>
      </w:r>
      <w:r w:rsidR="009767D0" w:rsidRPr="00DD0026">
        <w:rPr>
          <w:sz w:val="22"/>
          <w:szCs w:val="22"/>
        </w:rPr>
        <w:t>тель</w:t>
      </w:r>
      <w:r w:rsidR="0033105F" w:rsidRPr="00DD0026">
        <w:rPr>
          <w:sz w:val="22"/>
          <w:szCs w:val="22"/>
        </w:rPr>
        <w:t xml:space="preserve"> </w:t>
      </w:r>
      <w:r w:rsidR="009767D0" w:rsidRPr="00DD0026">
        <w:rPr>
          <w:sz w:val="22"/>
          <w:szCs w:val="22"/>
        </w:rPr>
        <w:t xml:space="preserve">– Администрация сельского поселения Мокша муниципального района </w:t>
      </w:r>
      <w:proofErr w:type="spellStart"/>
      <w:r w:rsidR="009767D0" w:rsidRPr="00DD0026">
        <w:rPr>
          <w:sz w:val="22"/>
          <w:szCs w:val="22"/>
        </w:rPr>
        <w:t>Большеглушицкий</w:t>
      </w:r>
      <w:proofErr w:type="spellEnd"/>
      <w:r w:rsidR="009767D0" w:rsidRPr="00DD0026">
        <w:rPr>
          <w:sz w:val="22"/>
          <w:szCs w:val="22"/>
        </w:rPr>
        <w:t xml:space="preserve"> Самарской области. 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 xml:space="preserve">Редактор: </w:t>
      </w:r>
      <w:r w:rsidR="0033105F" w:rsidRPr="00DD0026">
        <w:rPr>
          <w:sz w:val="22"/>
          <w:szCs w:val="22"/>
        </w:rPr>
        <w:t>Нифонтова Т.Б.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 xml:space="preserve">Адрес газеты «Вести сельского поселения Мокша»: 446193, Самарская область,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</w:t>
      </w:r>
      <w:r w:rsidRPr="00DD0026">
        <w:rPr>
          <w:sz w:val="22"/>
          <w:szCs w:val="22"/>
        </w:rPr>
        <w:lastRenderedPageBreak/>
        <w:t>район, с. Мокша, ул. Кавказская, 1.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proofErr w:type="gramStart"/>
      <w:r w:rsidRPr="00DD0026">
        <w:rPr>
          <w:sz w:val="22"/>
          <w:szCs w:val="22"/>
        </w:rPr>
        <w:t>Электронный  адрес</w:t>
      </w:r>
      <w:proofErr w:type="gramEnd"/>
      <w:r w:rsidRPr="00DD0026">
        <w:rPr>
          <w:sz w:val="22"/>
          <w:szCs w:val="22"/>
        </w:rPr>
        <w:t xml:space="preserve">: </w:t>
      </w:r>
      <w:proofErr w:type="spellStart"/>
      <w:r w:rsidRPr="00DD0026">
        <w:rPr>
          <w:sz w:val="22"/>
          <w:szCs w:val="22"/>
          <w:lang w:val="en-US"/>
        </w:rPr>
        <w:t>spmokscha</w:t>
      </w:r>
      <w:proofErr w:type="spellEnd"/>
      <w:r w:rsidRPr="00DD0026">
        <w:rPr>
          <w:sz w:val="22"/>
          <w:szCs w:val="22"/>
        </w:rPr>
        <w:t>@</w:t>
      </w:r>
      <w:proofErr w:type="spellStart"/>
      <w:r w:rsidRPr="00DD0026">
        <w:rPr>
          <w:sz w:val="22"/>
          <w:szCs w:val="22"/>
          <w:lang w:val="en-US"/>
        </w:rPr>
        <w:t>yandex</w:t>
      </w:r>
      <w:proofErr w:type="spellEnd"/>
      <w:r w:rsidRPr="00DD0026">
        <w:rPr>
          <w:sz w:val="22"/>
          <w:szCs w:val="22"/>
        </w:rPr>
        <w:t>.</w:t>
      </w:r>
      <w:proofErr w:type="spellStart"/>
      <w:r w:rsidRPr="00DD0026">
        <w:rPr>
          <w:sz w:val="22"/>
          <w:szCs w:val="22"/>
          <w:lang w:val="en-US"/>
        </w:rPr>
        <w:t>ru</w:t>
      </w:r>
      <w:proofErr w:type="spellEnd"/>
      <w:r w:rsidRPr="00DD0026">
        <w:rPr>
          <w:sz w:val="22"/>
          <w:szCs w:val="22"/>
        </w:rPr>
        <w:t>.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 xml:space="preserve">Отпечатано в администрации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области.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 xml:space="preserve">Соучредители: Администрация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DD0026">
        <w:rPr>
          <w:sz w:val="22"/>
          <w:szCs w:val="22"/>
        </w:rPr>
        <w:t>Большеглушицкий</w:t>
      </w:r>
      <w:proofErr w:type="spellEnd"/>
      <w:r w:rsidRPr="00DD0026">
        <w:rPr>
          <w:sz w:val="22"/>
          <w:szCs w:val="22"/>
        </w:rPr>
        <w:t xml:space="preserve"> Самарской области.</w:t>
      </w:r>
    </w:p>
    <w:p w:rsidR="009767D0" w:rsidRPr="00DD0026" w:rsidRDefault="009767D0" w:rsidP="009767D0">
      <w:pPr>
        <w:jc w:val="both"/>
        <w:rPr>
          <w:sz w:val="22"/>
          <w:szCs w:val="22"/>
        </w:rPr>
      </w:pPr>
      <w:r w:rsidRPr="00DD0026">
        <w:rPr>
          <w:sz w:val="22"/>
          <w:szCs w:val="22"/>
        </w:rPr>
        <w:t xml:space="preserve">Номер подписан в печать в </w:t>
      </w:r>
      <w:r w:rsidR="001026B4">
        <w:rPr>
          <w:sz w:val="22"/>
          <w:szCs w:val="22"/>
        </w:rPr>
        <w:t>12</w:t>
      </w:r>
      <w:bookmarkStart w:id="0" w:name="_GoBack"/>
      <w:bookmarkEnd w:id="0"/>
      <w:r w:rsidR="0080159A" w:rsidRPr="00DD0026">
        <w:rPr>
          <w:sz w:val="22"/>
          <w:szCs w:val="22"/>
        </w:rPr>
        <w:t xml:space="preserve">.30 час </w:t>
      </w:r>
      <w:r w:rsidR="001026B4">
        <w:rPr>
          <w:sz w:val="22"/>
          <w:szCs w:val="22"/>
        </w:rPr>
        <w:t>06.10</w:t>
      </w:r>
      <w:r w:rsidRPr="00DD0026">
        <w:rPr>
          <w:sz w:val="22"/>
          <w:szCs w:val="22"/>
        </w:rPr>
        <w:t>.2025 г., тираж 100 экземпляров, «Бесплатно».</w:t>
      </w:r>
    </w:p>
    <w:sectPr w:rsidR="009767D0" w:rsidRPr="00DD0026" w:rsidSect="00465F3E">
      <w:headerReference w:type="even" r:id="rId8"/>
      <w:headerReference w:type="default" r:id="rId9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82" w:rsidRDefault="00F05C82">
      <w:r>
        <w:separator/>
      </w:r>
    </w:p>
  </w:endnote>
  <w:endnote w:type="continuationSeparator" w:id="0">
    <w:p w:rsidR="00F05C82" w:rsidRDefault="00F0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82" w:rsidRDefault="00F05C82">
      <w:r>
        <w:separator/>
      </w:r>
    </w:p>
  </w:footnote>
  <w:footnote w:type="continuationSeparator" w:id="0">
    <w:p w:rsidR="00F05C82" w:rsidRDefault="00F0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026B4">
      <w:rPr>
        <w:rStyle w:val="afb"/>
        <w:noProof/>
      </w:rPr>
      <w:t>2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464D34"/>
    <w:multiLevelType w:val="hybridMultilevel"/>
    <w:tmpl w:val="C418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9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1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2" w15:restartNumberingAfterBreak="0">
    <w:nsid w:val="6E173038"/>
    <w:multiLevelType w:val="hybridMultilevel"/>
    <w:tmpl w:val="608C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D3F9E"/>
    <w:multiLevelType w:val="hybridMultilevel"/>
    <w:tmpl w:val="D11A7A46"/>
    <w:lvl w:ilvl="0" w:tplc="5552C11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5"/>
  </w:num>
  <w:num w:numId="9">
    <w:abstractNumId w:val="0"/>
  </w:num>
  <w:num w:numId="10">
    <w:abstractNumId w:val="16"/>
  </w:num>
  <w:num w:numId="11">
    <w:abstractNumId w:val="7"/>
  </w:num>
  <w:num w:numId="12">
    <w:abstractNumId w:val="8"/>
  </w:num>
  <w:num w:numId="13">
    <w:abstractNumId w:val="21"/>
  </w:num>
  <w:num w:numId="14">
    <w:abstractNumId w:val="24"/>
  </w:num>
  <w:num w:numId="15">
    <w:abstractNumId w:val="12"/>
  </w:num>
  <w:num w:numId="16">
    <w:abstractNumId w:val="13"/>
  </w:num>
  <w:num w:numId="17">
    <w:abstractNumId w:val="17"/>
  </w:num>
  <w:num w:numId="18">
    <w:abstractNumId w:val="9"/>
  </w:num>
  <w:num w:numId="19">
    <w:abstractNumId w:val="14"/>
  </w:num>
  <w:num w:numId="20">
    <w:abstractNumId w:val="23"/>
  </w:num>
  <w:num w:numId="21">
    <w:abstractNumId w:val="22"/>
  </w:num>
  <w:num w:numId="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26B4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6B9C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66F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E0D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542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231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0026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5C82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3D6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55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6CBA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01">
    <w:name w:val="fontstyle01"/>
    <w:basedOn w:val="a1"/>
    <w:rsid w:val="009B354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4558-9486-477F-995B-EF94975F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11</cp:revision>
  <cp:lastPrinted>2023-12-13T05:03:00Z</cp:lastPrinted>
  <dcterms:created xsi:type="dcterms:W3CDTF">2025-10-13T04:34:00Z</dcterms:created>
  <dcterms:modified xsi:type="dcterms:W3CDTF">2025-10-13T04:45:00Z</dcterms:modified>
</cp:coreProperties>
</file>