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EF495D">
        <w:rPr>
          <w:b/>
          <w:sz w:val="28"/>
          <w:szCs w:val="28"/>
        </w:rPr>
        <w:t>19</w:t>
      </w:r>
      <w:r w:rsidRPr="00C04133">
        <w:rPr>
          <w:b/>
          <w:sz w:val="28"/>
          <w:szCs w:val="28"/>
        </w:rPr>
        <w:t>(</w:t>
      </w:r>
      <w:r w:rsidR="00EF495D">
        <w:rPr>
          <w:b/>
          <w:sz w:val="28"/>
          <w:szCs w:val="28"/>
        </w:rPr>
        <w:t>521) от 26</w:t>
      </w:r>
      <w:r w:rsidR="00692C38">
        <w:rPr>
          <w:b/>
          <w:sz w:val="28"/>
          <w:szCs w:val="28"/>
        </w:rPr>
        <w:t>.05</w:t>
      </w:r>
      <w:r w:rsidR="000D5EA7">
        <w:rPr>
          <w:b/>
          <w:sz w:val="28"/>
          <w:szCs w:val="28"/>
        </w:rPr>
        <w:t>.2023</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4"/>
        <w:jc w:val="center"/>
      </w:pPr>
    </w:p>
    <w:p w:rsidR="000D5EA7" w:rsidRPr="000D5EA7" w:rsidRDefault="000D5EA7" w:rsidP="000D5EA7">
      <w:pPr>
        <w:pStyle w:val="aff4"/>
        <w:jc w:val="center"/>
        <w:rPr>
          <w:rFonts w:ascii="Times New Roman" w:hAnsi="Times New Roman"/>
          <w:u w:val="single"/>
        </w:rPr>
      </w:pPr>
      <w:r>
        <w:rPr>
          <w:rFonts w:ascii="Times New Roman" w:hAnsi="Times New Roman"/>
          <w:u w:val="single"/>
        </w:rPr>
        <w:t>ОФИЦИАЛЬНОЕ ОПУБЛИКОВАНИЕ</w:t>
      </w:r>
    </w:p>
    <w:p w:rsidR="00EF495D" w:rsidRDefault="00EF495D" w:rsidP="00EF495D">
      <w:pPr>
        <w:jc w:val="both"/>
        <w:rPr>
          <w:b/>
          <w:sz w:val="28"/>
          <w:szCs w:val="28"/>
        </w:rPr>
      </w:pPr>
      <w:r>
        <w:rPr>
          <w:b/>
          <w:sz w:val="28"/>
          <w:szCs w:val="28"/>
        </w:rPr>
        <w:t>ПРОКУРАТУРА БОЛЬШЕГЛУШИЦКОГО РАЙОНА САМАРСКОЙ ОБЛАСТИ</w:t>
      </w:r>
      <w:r w:rsidRPr="00EF49D7">
        <w:rPr>
          <w:b/>
          <w:sz w:val="28"/>
          <w:szCs w:val="28"/>
        </w:rPr>
        <w:t xml:space="preserve"> </w:t>
      </w:r>
      <w:r>
        <w:rPr>
          <w:b/>
          <w:sz w:val="28"/>
          <w:szCs w:val="28"/>
        </w:rPr>
        <w:t>РАЗЪЯСНЯЕТ:</w:t>
      </w:r>
    </w:p>
    <w:p w:rsidR="00EF495D" w:rsidRDefault="00EF495D" w:rsidP="00EF495D">
      <w:pPr>
        <w:suppressAutoHyphens/>
        <w:ind w:firstLine="709"/>
        <w:jc w:val="both"/>
        <w:rPr>
          <w:b/>
          <w:sz w:val="28"/>
          <w:szCs w:val="28"/>
        </w:rPr>
      </w:pPr>
      <w:r w:rsidRPr="0070557D">
        <w:rPr>
          <w:b/>
          <w:sz w:val="28"/>
          <w:szCs w:val="28"/>
        </w:rPr>
        <w:t xml:space="preserve"> </w:t>
      </w:r>
    </w:p>
    <w:p w:rsidR="00EF495D" w:rsidRPr="0070557D" w:rsidRDefault="00EF495D" w:rsidP="00EF495D">
      <w:pPr>
        <w:suppressAutoHyphens/>
        <w:ind w:firstLine="709"/>
        <w:jc w:val="both"/>
        <w:rPr>
          <w:b/>
          <w:sz w:val="28"/>
          <w:szCs w:val="28"/>
        </w:rPr>
      </w:pPr>
      <w:r w:rsidRPr="0070557D">
        <w:rPr>
          <w:b/>
          <w:sz w:val="28"/>
          <w:szCs w:val="28"/>
        </w:rPr>
        <w:t>«</w:t>
      </w:r>
      <w:r>
        <w:rPr>
          <w:b/>
          <w:sz w:val="28"/>
          <w:szCs w:val="28"/>
        </w:rPr>
        <w:t>Предусмотрена ли ответственность за нарушение тишины в общественных местах?»</w:t>
      </w:r>
      <w:r w:rsidRPr="0070557D">
        <w:rPr>
          <w:b/>
          <w:sz w:val="28"/>
          <w:szCs w:val="28"/>
        </w:rPr>
        <w:t xml:space="preserve"> </w:t>
      </w:r>
    </w:p>
    <w:p w:rsidR="00EF495D" w:rsidRPr="0070557D" w:rsidRDefault="00EF495D" w:rsidP="00EF495D">
      <w:pPr>
        <w:suppressAutoHyphens/>
        <w:ind w:firstLine="709"/>
        <w:jc w:val="both"/>
        <w:rPr>
          <w:b/>
          <w:sz w:val="28"/>
          <w:szCs w:val="28"/>
        </w:rPr>
      </w:pPr>
      <w:r w:rsidRPr="0070557D">
        <w:rPr>
          <w:b/>
          <w:sz w:val="28"/>
          <w:szCs w:val="28"/>
        </w:rPr>
        <w:t xml:space="preserve">   </w:t>
      </w:r>
    </w:p>
    <w:p w:rsidR="00EF495D" w:rsidRPr="004A3919" w:rsidRDefault="00EF495D" w:rsidP="00EF495D">
      <w:pPr>
        <w:shd w:val="clear" w:color="auto" w:fill="FFFFFF"/>
        <w:ind w:firstLine="709"/>
        <w:jc w:val="both"/>
        <w:rPr>
          <w:sz w:val="28"/>
          <w:szCs w:val="26"/>
        </w:rPr>
      </w:pPr>
      <w:r w:rsidRPr="00B90F2D">
        <w:rPr>
          <w:sz w:val="28"/>
          <w:szCs w:val="26"/>
        </w:rPr>
        <w:t xml:space="preserve">Поясняет прокурор </w:t>
      </w:r>
      <w:proofErr w:type="spellStart"/>
      <w:r w:rsidRPr="00B90F2D">
        <w:rPr>
          <w:sz w:val="28"/>
          <w:szCs w:val="26"/>
        </w:rPr>
        <w:t>Большеглушицкого</w:t>
      </w:r>
      <w:proofErr w:type="spellEnd"/>
      <w:r w:rsidRPr="00B90F2D">
        <w:rPr>
          <w:sz w:val="28"/>
          <w:szCs w:val="26"/>
        </w:rPr>
        <w:t xml:space="preserve"> района Дмитрий Абросимов: </w:t>
      </w:r>
      <w:r>
        <w:rPr>
          <w:sz w:val="28"/>
          <w:szCs w:val="26"/>
        </w:rPr>
        <w:t>н</w:t>
      </w:r>
      <w:r w:rsidRPr="004A3919">
        <w:rPr>
          <w:sz w:val="28"/>
          <w:szCs w:val="26"/>
        </w:rPr>
        <w:t>арушение тишины и покоя граждан в многоквартирных и жилых домах, в гостиницах, больницах, иных общественных местах может выражаться в громком пении, крике, свисте, использовании звуковоспроизводящих устройств и устрой</w:t>
      </w:r>
      <w:proofErr w:type="gramStart"/>
      <w:r w:rsidRPr="004A3919">
        <w:rPr>
          <w:sz w:val="28"/>
          <w:szCs w:val="26"/>
        </w:rPr>
        <w:t>ств зв</w:t>
      </w:r>
      <w:proofErr w:type="gramEnd"/>
      <w:r w:rsidRPr="004A3919">
        <w:rPr>
          <w:sz w:val="28"/>
          <w:szCs w:val="26"/>
        </w:rPr>
        <w:t>укоусиления, производстве ремонтных, строительных работ, а также в совершении иных действий, сопровождающихся громкими звуками.</w:t>
      </w:r>
    </w:p>
    <w:p w:rsidR="00EF495D" w:rsidRPr="004A3919" w:rsidRDefault="00EF495D" w:rsidP="00EF495D">
      <w:pPr>
        <w:shd w:val="clear" w:color="auto" w:fill="FFFFFF"/>
        <w:ind w:firstLine="709"/>
        <w:jc w:val="both"/>
        <w:rPr>
          <w:sz w:val="28"/>
          <w:szCs w:val="26"/>
        </w:rPr>
      </w:pPr>
      <w:r w:rsidRPr="004A3919">
        <w:rPr>
          <w:sz w:val="28"/>
          <w:szCs w:val="26"/>
        </w:rPr>
        <w:t>Ответственность за них предусмотрена Законом Республики Карелия «Об административных правонарушениях» (далее - Закон). При этом привлечение к ответственности возможно только в случае нарушения тишины и покоя граждан в период с 22 часов до 7 часов, а в выходные и установленные федеральным законодательством нерабочие праздничные дни – с 22 часов до 8 часов следующего дня.</w:t>
      </w:r>
    </w:p>
    <w:p w:rsidR="00EF495D" w:rsidRPr="004A3919" w:rsidRDefault="00EF495D" w:rsidP="00EF495D">
      <w:pPr>
        <w:shd w:val="clear" w:color="auto" w:fill="FFFFFF"/>
        <w:ind w:firstLine="709"/>
        <w:jc w:val="both"/>
        <w:rPr>
          <w:sz w:val="28"/>
          <w:szCs w:val="26"/>
        </w:rPr>
      </w:pPr>
      <w:r w:rsidRPr="004A3919">
        <w:rPr>
          <w:sz w:val="28"/>
          <w:szCs w:val="26"/>
        </w:rPr>
        <w:t>Нарушение закона влечет для граждан предупреждение или административный штраф в размере от 2 до 5 тысяч рублей; для должностных лиц – административный штраф в размере от 6 до 10 тысяч рублей, а для юридических лиц – таковой в размере от 10 до 20 тысяч рублей. При повторном совершении правонарушения суммы штрафов увеличиваются.</w:t>
      </w:r>
    </w:p>
    <w:p w:rsidR="00EF495D" w:rsidRPr="00B90F2D" w:rsidRDefault="00EF495D" w:rsidP="00EF495D">
      <w:pPr>
        <w:shd w:val="clear" w:color="auto" w:fill="FFFFFF"/>
        <w:ind w:firstLine="709"/>
        <w:jc w:val="both"/>
        <w:rPr>
          <w:color w:val="000000"/>
          <w:sz w:val="28"/>
          <w:szCs w:val="26"/>
        </w:rPr>
      </w:pPr>
      <w:r w:rsidRPr="004A3919">
        <w:rPr>
          <w:sz w:val="28"/>
          <w:szCs w:val="26"/>
        </w:rPr>
        <w:t>В случае</w:t>
      </w:r>
      <w:proofErr w:type="gramStart"/>
      <w:r w:rsidRPr="004A3919">
        <w:rPr>
          <w:sz w:val="28"/>
          <w:szCs w:val="26"/>
        </w:rPr>
        <w:t>,</w:t>
      </w:r>
      <w:proofErr w:type="gramEnd"/>
      <w:r w:rsidRPr="004A3919">
        <w:rPr>
          <w:sz w:val="28"/>
          <w:szCs w:val="26"/>
        </w:rPr>
        <w:t xml:space="preserve"> если гражданину указанными действиями причинен вред, он может обратиться с соответствующим заявлением в территориальные органы внутренних дел.</w:t>
      </w:r>
    </w:p>
    <w:p w:rsidR="00EF495D" w:rsidRPr="00EF495D" w:rsidRDefault="00EF495D" w:rsidP="00EF495D">
      <w:pPr>
        <w:pStyle w:val="western"/>
        <w:shd w:val="clear" w:color="auto" w:fill="FFFFFF"/>
        <w:spacing w:before="0" w:beforeAutospacing="0" w:after="0"/>
        <w:jc w:val="center"/>
        <w:rPr>
          <w:b/>
          <w:sz w:val="24"/>
          <w:szCs w:val="24"/>
        </w:rPr>
      </w:pPr>
      <w:r w:rsidRPr="00EF495D">
        <w:rPr>
          <w:b/>
          <w:sz w:val="24"/>
          <w:szCs w:val="24"/>
        </w:rPr>
        <w:t>СОБРАНИЕ ПРЕДСТАВИТЕЛЕЙ</w:t>
      </w:r>
    </w:p>
    <w:p w:rsidR="00EF495D" w:rsidRPr="00EF495D" w:rsidRDefault="00EF495D" w:rsidP="00EF495D">
      <w:pPr>
        <w:pStyle w:val="western"/>
        <w:shd w:val="clear" w:color="auto" w:fill="FFFFFF"/>
        <w:spacing w:before="0" w:beforeAutospacing="0" w:after="0"/>
        <w:jc w:val="center"/>
        <w:rPr>
          <w:b/>
          <w:sz w:val="24"/>
          <w:szCs w:val="24"/>
        </w:rPr>
      </w:pPr>
      <w:r w:rsidRPr="00EF495D">
        <w:rPr>
          <w:b/>
          <w:sz w:val="24"/>
          <w:szCs w:val="24"/>
        </w:rPr>
        <w:t xml:space="preserve">сельского поселения Мокша </w:t>
      </w:r>
    </w:p>
    <w:p w:rsidR="00EF495D" w:rsidRPr="00EF495D" w:rsidRDefault="00EF495D" w:rsidP="00EF495D">
      <w:pPr>
        <w:pStyle w:val="western"/>
        <w:shd w:val="clear" w:color="auto" w:fill="FFFFFF"/>
        <w:spacing w:before="0" w:beforeAutospacing="0" w:after="0"/>
        <w:jc w:val="center"/>
        <w:rPr>
          <w:b/>
          <w:sz w:val="24"/>
          <w:szCs w:val="24"/>
        </w:rPr>
      </w:pPr>
      <w:r w:rsidRPr="00EF495D">
        <w:rPr>
          <w:b/>
          <w:sz w:val="24"/>
          <w:szCs w:val="24"/>
        </w:rPr>
        <w:t>муниципального района Большеглушицкий</w:t>
      </w:r>
    </w:p>
    <w:p w:rsidR="00EF495D" w:rsidRPr="00EF495D" w:rsidRDefault="00EF495D" w:rsidP="00EF495D">
      <w:pPr>
        <w:pStyle w:val="western"/>
        <w:shd w:val="clear" w:color="auto" w:fill="FFFFFF"/>
        <w:spacing w:before="0" w:beforeAutospacing="0" w:after="0"/>
        <w:jc w:val="center"/>
        <w:rPr>
          <w:b/>
          <w:sz w:val="24"/>
          <w:szCs w:val="24"/>
        </w:rPr>
      </w:pPr>
      <w:r w:rsidRPr="00EF495D">
        <w:rPr>
          <w:b/>
          <w:sz w:val="24"/>
          <w:szCs w:val="24"/>
        </w:rPr>
        <w:t>Самарской области</w:t>
      </w:r>
    </w:p>
    <w:p w:rsidR="00EF495D" w:rsidRPr="00EF495D" w:rsidRDefault="00EF495D" w:rsidP="00EF495D">
      <w:pPr>
        <w:pStyle w:val="western"/>
        <w:spacing w:before="0" w:beforeAutospacing="0" w:after="0"/>
        <w:jc w:val="center"/>
        <w:rPr>
          <w:b/>
          <w:bCs/>
          <w:color w:val="FF0000"/>
          <w:sz w:val="24"/>
          <w:szCs w:val="24"/>
        </w:rPr>
      </w:pPr>
      <w:r w:rsidRPr="00EF495D">
        <w:rPr>
          <w:b/>
          <w:bCs/>
          <w:sz w:val="24"/>
          <w:szCs w:val="24"/>
        </w:rPr>
        <w:t>четвертого  созыва</w:t>
      </w:r>
    </w:p>
    <w:p w:rsidR="00EF495D" w:rsidRPr="00EF495D" w:rsidRDefault="00EF495D" w:rsidP="00EF495D">
      <w:pPr>
        <w:pStyle w:val="western"/>
        <w:spacing w:before="0" w:beforeAutospacing="0" w:after="0"/>
        <w:jc w:val="center"/>
        <w:rPr>
          <w:b/>
          <w:bCs/>
          <w:sz w:val="24"/>
          <w:szCs w:val="24"/>
        </w:rPr>
      </w:pPr>
    </w:p>
    <w:p w:rsidR="00EF495D" w:rsidRPr="00EF495D" w:rsidRDefault="00EF495D" w:rsidP="00EF495D">
      <w:pPr>
        <w:pStyle w:val="western"/>
        <w:spacing w:before="0" w:beforeAutospacing="0" w:after="0"/>
        <w:jc w:val="center"/>
        <w:rPr>
          <w:b/>
          <w:bCs/>
          <w:color w:val="auto"/>
          <w:sz w:val="24"/>
          <w:szCs w:val="24"/>
        </w:rPr>
      </w:pPr>
      <w:proofErr w:type="gramStart"/>
      <w:r w:rsidRPr="00EF495D">
        <w:rPr>
          <w:b/>
          <w:bCs/>
          <w:color w:val="auto"/>
          <w:sz w:val="24"/>
          <w:szCs w:val="24"/>
        </w:rPr>
        <w:t>Р</w:t>
      </w:r>
      <w:proofErr w:type="gramEnd"/>
      <w:r w:rsidRPr="00EF495D">
        <w:rPr>
          <w:b/>
          <w:bCs/>
          <w:color w:val="auto"/>
          <w:sz w:val="24"/>
          <w:szCs w:val="24"/>
        </w:rPr>
        <w:t xml:space="preserve"> Е Ш Е Н И Е №  132</w:t>
      </w:r>
    </w:p>
    <w:p w:rsidR="00EF495D" w:rsidRPr="00EF495D" w:rsidRDefault="00EF495D" w:rsidP="00EF495D">
      <w:pPr>
        <w:pStyle w:val="western"/>
        <w:spacing w:before="0" w:beforeAutospacing="0" w:after="0"/>
        <w:jc w:val="center"/>
        <w:rPr>
          <w:color w:val="auto"/>
          <w:sz w:val="24"/>
          <w:szCs w:val="24"/>
        </w:rPr>
      </w:pPr>
      <w:r w:rsidRPr="00EF495D">
        <w:rPr>
          <w:bCs/>
          <w:color w:val="auto"/>
          <w:sz w:val="24"/>
          <w:szCs w:val="24"/>
        </w:rPr>
        <w:t xml:space="preserve">от  25 мая  2023 года  </w:t>
      </w:r>
    </w:p>
    <w:p w:rsidR="00EF495D" w:rsidRPr="00EF495D" w:rsidRDefault="00EF495D" w:rsidP="00EF495D">
      <w:pPr>
        <w:pStyle w:val="western"/>
        <w:spacing w:after="0"/>
        <w:jc w:val="center"/>
        <w:rPr>
          <w:b/>
          <w:bCs/>
          <w:sz w:val="24"/>
          <w:szCs w:val="24"/>
        </w:rPr>
      </w:pPr>
    </w:p>
    <w:p w:rsidR="00EF495D" w:rsidRPr="00EF495D" w:rsidRDefault="00EF495D" w:rsidP="00EF495D">
      <w:pPr>
        <w:pStyle w:val="western"/>
        <w:spacing w:after="0"/>
        <w:jc w:val="center"/>
        <w:rPr>
          <w:b/>
          <w:bCs/>
          <w:color w:val="auto"/>
          <w:sz w:val="24"/>
          <w:szCs w:val="24"/>
        </w:rPr>
      </w:pPr>
      <w:r w:rsidRPr="00EF495D">
        <w:rPr>
          <w:b/>
          <w:bCs/>
          <w:sz w:val="24"/>
          <w:szCs w:val="24"/>
        </w:rPr>
        <w:t xml:space="preserve">О внесении изменений  в Решение Собрания представителей  сельского поселения </w:t>
      </w:r>
      <w:r w:rsidRPr="00EF495D">
        <w:rPr>
          <w:b/>
          <w:bCs/>
          <w:color w:val="auto"/>
          <w:sz w:val="24"/>
          <w:szCs w:val="24"/>
        </w:rPr>
        <w:t xml:space="preserve">Мокша </w:t>
      </w:r>
      <w:r w:rsidRPr="00EF495D">
        <w:rPr>
          <w:b/>
          <w:bCs/>
          <w:sz w:val="24"/>
          <w:szCs w:val="24"/>
        </w:rPr>
        <w:t xml:space="preserve"> муниципального района Большеглушицкий Самарской </w:t>
      </w:r>
      <w:r w:rsidRPr="00EF495D">
        <w:rPr>
          <w:b/>
          <w:bCs/>
          <w:color w:val="auto"/>
          <w:sz w:val="24"/>
          <w:szCs w:val="24"/>
        </w:rPr>
        <w:t xml:space="preserve">области от 13 февраля 2017 г.  № 81 </w:t>
      </w:r>
      <w:r w:rsidRPr="00EF495D">
        <w:rPr>
          <w:b/>
          <w:bCs/>
          <w:color w:val="auto"/>
          <w:sz w:val="24"/>
          <w:szCs w:val="24"/>
        </w:rPr>
        <w:lastRenderedPageBreak/>
        <w:t>«</w:t>
      </w:r>
      <w:r w:rsidRPr="00EF495D">
        <w:rPr>
          <w:b/>
          <w:color w:val="auto"/>
          <w:sz w:val="24"/>
          <w:szCs w:val="24"/>
        </w:rPr>
        <w:t xml:space="preserve">Об утверждении  Правил  благоустройства территории  сельского поселения Мокша  </w:t>
      </w:r>
      <w:r w:rsidRPr="00EF495D">
        <w:rPr>
          <w:b/>
          <w:bCs/>
          <w:color w:val="auto"/>
          <w:sz w:val="24"/>
          <w:szCs w:val="24"/>
        </w:rPr>
        <w:t>муниципального района Большеглушицкий Самарской области»</w:t>
      </w:r>
    </w:p>
    <w:p w:rsidR="00EF495D" w:rsidRPr="00EF495D" w:rsidRDefault="00EF495D" w:rsidP="00EF495D">
      <w:pPr>
        <w:pStyle w:val="western"/>
        <w:spacing w:after="0" w:line="276" w:lineRule="auto"/>
        <w:jc w:val="both"/>
        <w:rPr>
          <w:color w:val="auto"/>
          <w:sz w:val="24"/>
          <w:szCs w:val="24"/>
        </w:rPr>
      </w:pPr>
      <w:r w:rsidRPr="00EF495D">
        <w:rPr>
          <w:color w:val="auto"/>
          <w:sz w:val="24"/>
          <w:szCs w:val="24"/>
        </w:rPr>
        <w:t xml:space="preserve">     Руководствуясь Уставом сельского поселения Мокша  муниципального района Большеглушицкий Самарской области, в целях обеспечения систематического  и эффективного </w:t>
      </w:r>
      <w:proofErr w:type="gramStart"/>
      <w:r w:rsidRPr="00EF495D">
        <w:rPr>
          <w:color w:val="auto"/>
          <w:sz w:val="24"/>
          <w:szCs w:val="24"/>
        </w:rPr>
        <w:t>контроля за</w:t>
      </w:r>
      <w:proofErr w:type="gramEnd"/>
      <w:r w:rsidRPr="00EF495D">
        <w:rPr>
          <w:color w:val="auto"/>
          <w:sz w:val="24"/>
          <w:szCs w:val="24"/>
        </w:rPr>
        <w:t xml:space="preserve"> содержанием территории сельского поселения Мокша  муниципального района Большеглушицкий Самарской области, соблюдением чистоты и порядка, Собрание представителей сельского поселения Мокша  муниципального района Большеглушицкий Самарской области</w:t>
      </w:r>
      <w:r w:rsidRPr="00EF495D">
        <w:rPr>
          <w:b/>
          <w:bCs/>
          <w:color w:val="auto"/>
          <w:sz w:val="24"/>
          <w:szCs w:val="24"/>
        </w:rPr>
        <w:t xml:space="preserve"> </w:t>
      </w:r>
    </w:p>
    <w:p w:rsidR="00EF495D" w:rsidRPr="00EF495D" w:rsidRDefault="00EF495D" w:rsidP="00EF495D">
      <w:pPr>
        <w:pStyle w:val="western"/>
        <w:spacing w:before="115" w:beforeAutospacing="0" w:line="360" w:lineRule="auto"/>
        <w:jc w:val="center"/>
        <w:rPr>
          <w:b/>
          <w:bCs/>
          <w:sz w:val="24"/>
          <w:szCs w:val="24"/>
        </w:rPr>
      </w:pPr>
      <w:proofErr w:type="gramStart"/>
      <w:r w:rsidRPr="00EF495D">
        <w:rPr>
          <w:b/>
          <w:bCs/>
          <w:sz w:val="24"/>
          <w:szCs w:val="24"/>
        </w:rPr>
        <w:t>Р</w:t>
      </w:r>
      <w:proofErr w:type="gramEnd"/>
      <w:r w:rsidRPr="00EF495D">
        <w:rPr>
          <w:b/>
          <w:bCs/>
          <w:sz w:val="24"/>
          <w:szCs w:val="24"/>
        </w:rPr>
        <w:t xml:space="preserve"> Е Ш И Л О:</w:t>
      </w:r>
    </w:p>
    <w:p w:rsidR="00EF495D" w:rsidRPr="00EF495D" w:rsidRDefault="00EF495D" w:rsidP="00EF495D">
      <w:pPr>
        <w:pStyle w:val="western"/>
        <w:spacing w:before="0" w:beforeAutospacing="0" w:after="0" w:line="276" w:lineRule="auto"/>
        <w:ind w:firstLine="851"/>
        <w:jc w:val="both"/>
        <w:rPr>
          <w:sz w:val="24"/>
          <w:szCs w:val="24"/>
        </w:rPr>
      </w:pPr>
      <w:r w:rsidRPr="00EF495D">
        <w:rPr>
          <w:sz w:val="24"/>
          <w:szCs w:val="24"/>
        </w:rPr>
        <w:t xml:space="preserve">1. </w:t>
      </w:r>
      <w:proofErr w:type="gramStart"/>
      <w:r w:rsidRPr="00EF495D">
        <w:rPr>
          <w:sz w:val="24"/>
          <w:szCs w:val="24"/>
        </w:rPr>
        <w:t xml:space="preserve">Внести в Решение Собрания представителей сельского поселения </w:t>
      </w:r>
      <w:r w:rsidRPr="00EF495D">
        <w:rPr>
          <w:color w:val="auto"/>
          <w:sz w:val="24"/>
          <w:szCs w:val="24"/>
        </w:rPr>
        <w:t xml:space="preserve">Мокша </w:t>
      </w:r>
      <w:r w:rsidRPr="00EF495D">
        <w:rPr>
          <w:sz w:val="24"/>
          <w:szCs w:val="24"/>
        </w:rPr>
        <w:t xml:space="preserve"> муниципального района Большеглушицкий Самарской области от 13 февраля  2017 г. № 81 «Об утверждении  Правил  благоустройства   территории сельского поселения </w:t>
      </w:r>
      <w:r w:rsidRPr="00EF495D">
        <w:rPr>
          <w:color w:val="auto"/>
          <w:sz w:val="24"/>
          <w:szCs w:val="24"/>
        </w:rPr>
        <w:t xml:space="preserve">Мокша </w:t>
      </w:r>
      <w:r w:rsidRPr="00EF495D">
        <w:rPr>
          <w:sz w:val="24"/>
          <w:szCs w:val="24"/>
        </w:rPr>
        <w:t xml:space="preserve"> </w:t>
      </w:r>
      <w:r w:rsidRPr="00EF495D">
        <w:rPr>
          <w:bCs/>
          <w:sz w:val="24"/>
          <w:szCs w:val="24"/>
        </w:rPr>
        <w:t>муниципального района Большеглушицкий Самарской области</w:t>
      </w:r>
      <w:r w:rsidRPr="00EF495D">
        <w:rPr>
          <w:sz w:val="24"/>
          <w:szCs w:val="24"/>
        </w:rPr>
        <w:t>»,</w:t>
      </w:r>
      <w:r w:rsidRPr="00EF495D">
        <w:rPr>
          <w:color w:val="auto"/>
          <w:sz w:val="24"/>
          <w:szCs w:val="24"/>
        </w:rPr>
        <w:t xml:space="preserve"> (Вести сельского поселения Мокша, 2017, 16 февраля № 6(162), (Вести сельского поселения Мокша, 2017, 29 декабря № 54(210), (Вести сельского поселения Мокша, 2018, 15 марта, № 14(224), (Вести</w:t>
      </w:r>
      <w:proofErr w:type="gramEnd"/>
      <w:r w:rsidRPr="00EF495D">
        <w:rPr>
          <w:color w:val="auto"/>
          <w:sz w:val="24"/>
          <w:szCs w:val="24"/>
        </w:rPr>
        <w:t xml:space="preserve"> </w:t>
      </w:r>
      <w:proofErr w:type="gramStart"/>
      <w:r w:rsidRPr="00EF495D">
        <w:rPr>
          <w:color w:val="auto"/>
          <w:sz w:val="24"/>
          <w:szCs w:val="24"/>
        </w:rPr>
        <w:t>сельского поселения Мокша, 2018,06 июня, № 29(239), (Вести сельского поселения Мокша,2018,28 августа, №48(258), (Вести сельского поселения Мокша,2019,21 марта, № 12(288) (Вести сельского поселения Мокша, 2019, 10 июля, № 35(311) (Вести сельского поселения Мокша, 2019, 13 сентября, № 41(317) (Вести сельского поселения Мокша 2020, 27 апреля № 20(370) (Вести сельского поселения Мокша, 2020, 31 августа, № 33(383), (Вести</w:t>
      </w:r>
      <w:proofErr w:type="gramEnd"/>
      <w:r w:rsidRPr="00EF495D">
        <w:rPr>
          <w:color w:val="auto"/>
          <w:sz w:val="24"/>
          <w:szCs w:val="24"/>
        </w:rPr>
        <w:t xml:space="preserve"> сельского поселения Мокша, 2021, 07 мая №20(421), (Вести сельского поселения Мокша, 2022, 05 мая № 18(472)) </w:t>
      </w:r>
      <w:r w:rsidRPr="00EF495D">
        <w:rPr>
          <w:sz w:val="24"/>
          <w:szCs w:val="24"/>
        </w:rPr>
        <w:t>(далее – Решение),  следующие изменения</w:t>
      </w:r>
      <w:r w:rsidRPr="00EF495D">
        <w:rPr>
          <w:iCs/>
          <w:sz w:val="24"/>
          <w:szCs w:val="24"/>
        </w:rPr>
        <w:t xml:space="preserve">: </w:t>
      </w:r>
      <w:r w:rsidRPr="00EF495D">
        <w:rPr>
          <w:sz w:val="24"/>
          <w:szCs w:val="24"/>
        </w:rPr>
        <w:t xml:space="preserve">  </w:t>
      </w:r>
    </w:p>
    <w:p w:rsidR="00EF495D" w:rsidRPr="00EF495D" w:rsidRDefault="00EF495D" w:rsidP="00EF495D">
      <w:pPr>
        <w:spacing w:line="276" w:lineRule="auto"/>
        <w:ind w:firstLine="851"/>
        <w:jc w:val="both"/>
        <w:rPr>
          <w:bCs/>
          <w:sz w:val="24"/>
          <w:szCs w:val="24"/>
        </w:rPr>
      </w:pPr>
      <w:r w:rsidRPr="00EF495D">
        <w:rPr>
          <w:bCs/>
          <w:sz w:val="24"/>
          <w:szCs w:val="24"/>
        </w:rPr>
        <w:t xml:space="preserve"> </w:t>
      </w:r>
      <w:r w:rsidRPr="00EF495D">
        <w:rPr>
          <w:sz w:val="24"/>
          <w:szCs w:val="24"/>
        </w:rPr>
        <w:t xml:space="preserve">1). Подпункт 3.5.1. пункта 3.5. раздела 3 Правил благоустройства территории сельского поселения Мокша </w:t>
      </w:r>
      <w:r w:rsidRPr="00EF495D">
        <w:rPr>
          <w:bCs/>
          <w:sz w:val="24"/>
          <w:szCs w:val="24"/>
        </w:rPr>
        <w:t xml:space="preserve">муниципального района Большеглушицкий Самарской области (далее – Правила) </w:t>
      </w:r>
      <w:r w:rsidRPr="00EF495D">
        <w:rPr>
          <w:sz w:val="24"/>
          <w:szCs w:val="24"/>
        </w:rPr>
        <w:t xml:space="preserve"> изложить в следующей редакции: </w:t>
      </w:r>
      <w:r w:rsidRPr="00EF495D">
        <w:rPr>
          <w:bCs/>
          <w:sz w:val="24"/>
          <w:szCs w:val="24"/>
        </w:rPr>
        <w:t xml:space="preserve"> </w:t>
      </w:r>
    </w:p>
    <w:p w:rsidR="00EF495D" w:rsidRPr="00EF495D" w:rsidRDefault="00EF495D" w:rsidP="00EF495D">
      <w:pPr>
        <w:spacing w:line="276" w:lineRule="auto"/>
        <w:ind w:firstLine="851"/>
        <w:jc w:val="both"/>
        <w:rPr>
          <w:bCs/>
          <w:sz w:val="24"/>
          <w:szCs w:val="24"/>
        </w:rPr>
      </w:pPr>
      <w:r w:rsidRPr="00EF495D">
        <w:rPr>
          <w:bCs/>
          <w:sz w:val="24"/>
          <w:szCs w:val="24"/>
        </w:rPr>
        <w:t xml:space="preserve">«3.5.1. </w:t>
      </w:r>
      <w:proofErr w:type="gramStart"/>
      <w:r w:rsidRPr="00EF495D">
        <w:rPr>
          <w:bCs/>
          <w:sz w:val="24"/>
          <w:szCs w:val="24"/>
        </w:rPr>
        <w:t>Процедура предоставления разрешения на осуществление   земляных работ на территории сельского поселения  осуществляется в соответствии с муниципальным правовым актом администрации сельского поселения об утверждении порядка предоставления разрешения на осуществление земляных работ на территории сельского поселения, в котором определяется порядок предоставления разрешения на осуществление земляных работ на землях или земельных участках, находящихся в государственной или муниципальной собственности, используемых без их предоставления и</w:t>
      </w:r>
      <w:proofErr w:type="gramEnd"/>
      <w:r w:rsidRPr="00EF495D">
        <w:rPr>
          <w:bCs/>
          <w:sz w:val="24"/>
          <w:szCs w:val="24"/>
        </w:rPr>
        <w:t xml:space="preserve"> установления сервитута или в целях строительства (реконструкции) в соответствии с соглашениями об установлении сервитутов, а также на земельном участке, относящемся к общему имуществу собственников помещений в многоквартирном доме.</w:t>
      </w:r>
    </w:p>
    <w:p w:rsidR="00EF495D" w:rsidRPr="00EF495D" w:rsidRDefault="00EF495D" w:rsidP="00EF495D">
      <w:pPr>
        <w:spacing w:line="276" w:lineRule="auto"/>
        <w:ind w:firstLine="851"/>
        <w:jc w:val="both"/>
        <w:rPr>
          <w:bCs/>
          <w:sz w:val="24"/>
          <w:szCs w:val="24"/>
        </w:rPr>
      </w:pPr>
      <w:r w:rsidRPr="00EF495D">
        <w:rPr>
          <w:bCs/>
          <w:sz w:val="24"/>
          <w:szCs w:val="24"/>
        </w:rPr>
        <w:t>Уполномоченным органом местного самоуправления сельского поселения на осуществление функций по организации процедуры предоставления разрешения на осуществление   земляных работ на территории сельского поселения  является  администрация сельского поселения</w:t>
      </w:r>
      <w:proofErr w:type="gramStart"/>
      <w:r w:rsidRPr="00EF495D">
        <w:rPr>
          <w:bCs/>
          <w:sz w:val="24"/>
          <w:szCs w:val="24"/>
        </w:rPr>
        <w:t>.».</w:t>
      </w:r>
      <w:proofErr w:type="gramEnd"/>
    </w:p>
    <w:p w:rsidR="00EF495D" w:rsidRPr="00EF495D" w:rsidRDefault="00EF495D" w:rsidP="00EF495D">
      <w:pPr>
        <w:spacing w:line="276" w:lineRule="auto"/>
        <w:ind w:firstLine="851"/>
        <w:jc w:val="both"/>
        <w:rPr>
          <w:sz w:val="24"/>
          <w:szCs w:val="24"/>
        </w:rPr>
      </w:pPr>
      <w:r w:rsidRPr="00EF495D">
        <w:rPr>
          <w:bCs/>
          <w:sz w:val="24"/>
          <w:szCs w:val="24"/>
        </w:rPr>
        <w:t xml:space="preserve">2). </w:t>
      </w:r>
      <w:r w:rsidRPr="00EF495D">
        <w:rPr>
          <w:sz w:val="24"/>
          <w:szCs w:val="24"/>
        </w:rPr>
        <w:t>Пункт  4.7. раздела 4 Правил изложить в следующей редакции:</w:t>
      </w:r>
    </w:p>
    <w:p w:rsidR="00EF495D" w:rsidRPr="00EF495D" w:rsidRDefault="00EF495D" w:rsidP="00EF495D">
      <w:pPr>
        <w:spacing w:line="276" w:lineRule="auto"/>
        <w:ind w:firstLine="851"/>
        <w:jc w:val="both"/>
        <w:rPr>
          <w:bCs/>
          <w:sz w:val="24"/>
          <w:szCs w:val="24"/>
        </w:rPr>
      </w:pPr>
      <w:r w:rsidRPr="00EF495D">
        <w:rPr>
          <w:sz w:val="24"/>
          <w:szCs w:val="24"/>
        </w:rPr>
        <w:t xml:space="preserve">«4.7. </w:t>
      </w:r>
      <w:proofErr w:type="gramStart"/>
      <w:r w:rsidRPr="00EF495D">
        <w:rPr>
          <w:sz w:val="24"/>
          <w:szCs w:val="24"/>
        </w:rPr>
        <w:t xml:space="preserve">Процедура предоставления порубочного билета и (или) разрешения на пересадку деревьев и кустарников на территории сельского поселения  </w:t>
      </w:r>
      <w:r w:rsidRPr="00EF495D">
        <w:rPr>
          <w:bCs/>
          <w:sz w:val="24"/>
          <w:szCs w:val="24"/>
        </w:rPr>
        <w:t xml:space="preserve">осуществляется в соответствии с муниципальным правовым актом администрации сельского поселения об утверждении порядка предоставления порубочного билета и (или) разрешения на пересадку деревьев и кустарников  на территории сельского поселения, в котором определяется порядок предоставления порубочного </w:t>
      </w:r>
      <w:r w:rsidRPr="00EF495D">
        <w:rPr>
          <w:bCs/>
          <w:sz w:val="24"/>
          <w:szCs w:val="24"/>
        </w:rPr>
        <w:lastRenderedPageBreak/>
        <w:t>билета и (или) разрешения на пересадку деревьев и кустарников, обязанности</w:t>
      </w:r>
      <w:proofErr w:type="gramEnd"/>
      <w:r w:rsidRPr="00EF495D">
        <w:rPr>
          <w:bCs/>
          <w:sz w:val="24"/>
          <w:szCs w:val="24"/>
        </w:rPr>
        <w:t xml:space="preserve"> получения порубочного билета и (или) разрешения на пересадку деревьев и кустарников заинтересованными лицами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EF495D" w:rsidRPr="00EF495D" w:rsidRDefault="00EF495D" w:rsidP="00EF495D">
      <w:pPr>
        <w:spacing w:line="276" w:lineRule="auto"/>
        <w:ind w:firstLine="851"/>
        <w:jc w:val="both"/>
        <w:rPr>
          <w:sz w:val="24"/>
          <w:szCs w:val="24"/>
        </w:rPr>
      </w:pPr>
      <w:r w:rsidRPr="00EF495D">
        <w:rPr>
          <w:sz w:val="24"/>
          <w:szCs w:val="24"/>
        </w:rPr>
        <w:t>- удаления аварийных, больных деревьев и кустарников;</w:t>
      </w:r>
    </w:p>
    <w:p w:rsidR="00EF495D" w:rsidRPr="00EF495D" w:rsidRDefault="00EF495D" w:rsidP="00EF495D">
      <w:pPr>
        <w:spacing w:line="276" w:lineRule="auto"/>
        <w:ind w:firstLine="851"/>
        <w:jc w:val="both"/>
        <w:rPr>
          <w:sz w:val="24"/>
          <w:szCs w:val="24"/>
        </w:rPr>
      </w:pPr>
      <w:r w:rsidRPr="00EF495D">
        <w:rPr>
          <w:sz w:val="24"/>
          <w:szCs w:val="24"/>
        </w:rPr>
        <w:t>- обеспечения санитарно-эпидемиологических требований к освещенности и инсоляции жилых и иных помещений, зданий;</w:t>
      </w:r>
    </w:p>
    <w:p w:rsidR="00EF495D" w:rsidRPr="00EF495D" w:rsidRDefault="00EF495D" w:rsidP="00EF495D">
      <w:pPr>
        <w:spacing w:line="276" w:lineRule="auto"/>
        <w:ind w:firstLine="851"/>
        <w:jc w:val="both"/>
        <w:rPr>
          <w:sz w:val="24"/>
          <w:szCs w:val="24"/>
        </w:rPr>
      </w:pPr>
      <w:r w:rsidRPr="00EF495D">
        <w:rPr>
          <w:sz w:val="24"/>
          <w:szCs w:val="24"/>
        </w:rPr>
        <w:t>- организации парковок (парковочных мест);</w:t>
      </w:r>
    </w:p>
    <w:p w:rsidR="00EF495D" w:rsidRPr="00EF495D" w:rsidRDefault="00EF495D" w:rsidP="00EF495D">
      <w:pPr>
        <w:spacing w:line="276" w:lineRule="auto"/>
        <w:ind w:firstLine="851"/>
        <w:jc w:val="both"/>
        <w:rPr>
          <w:sz w:val="24"/>
          <w:szCs w:val="24"/>
        </w:rPr>
      </w:pPr>
      <w:r w:rsidRPr="00EF495D">
        <w:rPr>
          <w:sz w:val="24"/>
          <w:szCs w:val="24"/>
        </w:rPr>
        <w:t>-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EF495D" w:rsidRPr="00EF495D" w:rsidRDefault="00EF495D" w:rsidP="00EF495D">
      <w:pPr>
        <w:spacing w:line="276" w:lineRule="auto"/>
        <w:ind w:firstLine="851"/>
        <w:jc w:val="both"/>
        <w:rPr>
          <w:sz w:val="24"/>
          <w:szCs w:val="24"/>
        </w:rPr>
      </w:pPr>
      <w:r w:rsidRPr="00EF495D">
        <w:rPr>
          <w:sz w:val="24"/>
          <w:szCs w:val="24"/>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EF495D" w:rsidRPr="00EF495D" w:rsidRDefault="00EF495D" w:rsidP="00EF495D">
      <w:pPr>
        <w:spacing w:line="276" w:lineRule="auto"/>
        <w:ind w:firstLine="851"/>
        <w:jc w:val="both"/>
        <w:rPr>
          <w:bCs/>
          <w:sz w:val="24"/>
          <w:szCs w:val="24"/>
        </w:rPr>
      </w:pPr>
      <w:r w:rsidRPr="00EF495D">
        <w:rPr>
          <w:bCs/>
          <w:sz w:val="24"/>
          <w:szCs w:val="24"/>
        </w:rPr>
        <w:t>Уполномоченным органом местного самоуправления сельского поселения на осуществление функций по организации процедуры предоставления порубочного билета и (или) разрешения на пересадку деревьев и кустарников на территории сельского поселения является  администрация сельского поселения</w:t>
      </w:r>
      <w:proofErr w:type="gramStart"/>
      <w:r w:rsidRPr="00EF495D">
        <w:rPr>
          <w:bCs/>
          <w:sz w:val="24"/>
          <w:szCs w:val="24"/>
        </w:rPr>
        <w:t>.</w:t>
      </w:r>
      <w:r w:rsidRPr="00EF495D">
        <w:rPr>
          <w:sz w:val="24"/>
          <w:szCs w:val="24"/>
        </w:rPr>
        <w:t>».</w:t>
      </w:r>
      <w:proofErr w:type="gramEnd"/>
    </w:p>
    <w:p w:rsidR="00EF495D" w:rsidRPr="00EF495D" w:rsidRDefault="00EF495D" w:rsidP="00EF495D">
      <w:pPr>
        <w:spacing w:line="276" w:lineRule="auto"/>
        <w:ind w:firstLine="851"/>
        <w:jc w:val="both"/>
        <w:rPr>
          <w:sz w:val="24"/>
          <w:szCs w:val="24"/>
        </w:rPr>
      </w:pPr>
      <w:r w:rsidRPr="00EF495D">
        <w:rPr>
          <w:bCs/>
          <w:sz w:val="24"/>
          <w:szCs w:val="24"/>
        </w:rPr>
        <w:t xml:space="preserve">3). Подпункты 4.7.1., 4.7.2., 4.7.3. пункта 4.7. раздела 4 Правил исключить. </w:t>
      </w:r>
    </w:p>
    <w:p w:rsidR="00EF495D" w:rsidRPr="00EF495D" w:rsidRDefault="00EF495D" w:rsidP="00EF495D">
      <w:pPr>
        <w:spacing w:line="276" w:lineRule="auto"/>
        <w:ind w:firstLine="851"/>
        <w:jc w:val="both"/>
        <w:rPr>
          <w:sz w:val="24"/>
          <w:szCs w:val="24"/>
        </w:rPr>
      </w:pPr>
      <w:r w:rsidRPr="00EF495D">
        <w:rPr>
          <w:sz w:val="24"/>
          <w:szCs w:val="24"/>
        </w:rPr>
        <w:t xml:space="preserve">  2. Опубликовать настоящее Решение в газете «Вести сельского поселения Мокша» и  разместить  на официальном сайте.</w:t>
      </w:r>
    </w:p>
    <w:p w:rsidR="00EF495D" w:rsidRPr="00EF495D" w:rsidRDefault="00EF495D" w:rsidP="00EF495D">
      <w:pPr>
        <w:pStyle w:val="ConsPlusNormal1"/>
        <w:tabs>
          <w:tab w:val="center" w:pos="709"/>
          <w:tab w:val="left" w:pos="1260"/>
        </w:tabs>
        <w:spacing w:line="276" w:lineRule="auto"/>
        <w:ind w:firstLine="851"/>
        <w:jc w:val="both"/>
        <w:rPr>
          <w:rFonts w:ascii="Times New Roman" w:hAnsi="Times New Roman" w:cs="Times New Roman"/>
          <w:b/>
          <w:sz w:val="24"/>
        </w:rPr>
      </w:pPr>
      <w:r w:rsidRPr="00EF495D">
        <w:rPr>
          <w:rFonts w:ascii="Times New Roman" w:hAnsi="Times New Roman" w:cs="Times New Roman"/>
          <w:sz w:val="24"/>
        </w:rPr>
        <w:t xml:space="preserve">3. Настоящее Решение вступает в силу после  его официального опубликования. </w:t>
      </w:r>
    </w:p>
    <w:p w:rsidR="00EF495D" w:rsidRPr="00EF495D" w:rsidRDefault="00EF495D" w:rsidP="00EF495D">
      <w:pPr>
        <w:pStyle w:val="af7"/>
        <w:spacing w:before="0" w:after="0" w:line="276" w:lineRule="auto"/>
        <w:ind w:firstLine="851"/>
        <w:jc w:val="both"/>
      </w:pPr>
    </w:p>
    <w:tbl>
      <w:tblPr>
        <w:tblW w:w="10206" w:type="dxa"/>
        <w:tblInd w:w="108" w:type="dxa"/>
        <w:tblLook w:val="0000" w:firstRow="0" w:lastRow="0" w:firstColumn="0" w:lastColumn="0" w:noHBand="0" w:noVBand="0"/>
      </w:tblPr>
      <w:tblGrid>
        <w:gridCol w:w="5103"/>
        <w:gridCol w:w="5103"/>
      </w:tblGrid>
      <w:tr w:rsidR="00EF495D" w:rsidRPr="00EF495D" w:rsidTr="004305D2">
        <w:trPr>
          <w:trHeight w:val="2028"/>
        </w:trPr>
        <w:tc>
          <w:tcPr>
            <w:tcW w:w="5103" w:type="dxa"/>
            <w:tcBorders>
              <w:top w:val="nil"/>
              <w:left w:val="nil"/>
              <w:bottom w:val="nil"/>
              <w:right w:val="nil"/>
            </w:tcBorders>
          </w:tcPr>
          <w:p w:rsidR="00EF495D" w:rsidRPr="00EF495D" w:rsidRDefault="00EF495D" w:rsidP="004305D2">
            <w:pPr>
              <w:rPr>
                <w:b/>
                <w:bCs/>
                <w:sz w:val="24"/>
                <w:szCs w:val="24"/>
              </w:rPr>
            </w:pPr>
          </w:p>
          <w:p w:rsidR="00EF495D" w:rsidRPr="00EF495D" w:rsidRDefault="00EF495D" w:rsidP="004305D2">
            <w:pPr>
              <w:rPr>
                <w:b/>
                <w:bCs/>
                <w:sz w:val="24"/>
                <w:szCs w:val="24"/>
              </w:rPr>
            </w:pPr>
            <w:r w:rsidRPr="00EF495D">
              <w:rPr>
                <w:b/>
                <w:bCs/>
                <w:sz w:val="24"/>
                <w:szCs w:val="24"/>
              </w:rPr>
              <w:t>Председатель  Собрания представителей</w:t>
            </w:r>
          </w:p>
          <w:p w:rsidR="00EF495D" w:rsidRPr="00EF495D" w:rsidRDefault="00EF495D" w:rsidP="004305D2">
            <w:pPr>
              <w:rPr>
                <w:b/>
                <w:bCs/>
                <w:sz w:val="24"/>
                <w:szCs w:val="24"/>
              </w:rPr>
            </w:pPr>
            <w:r w:rsidRPr="00EF495D">
              <w:rPr>
                <w:b/>
                <w:bCs/>
                <w:sz w:val="24"/>
                <w:szCs w:val="24"/>
              </w:rPr>
              <w:t>сельского поселения   Мокша  муниципального района  Большеглушицкий</w:t>
            </w:r>
          </w:p>
          <w:p w:rsidR="00EF495D" w:rsidRPr="00EF495D" w:rsidRDefault="00EF495D" w:rsidP="004305D2">
            <w:pPr>
              <w:rPr>
                <w:b/>
                <w:bCs/>
                <w:sz w:val="24"/>
                <w:szCs w:val="24"/>
              </w:rPr>
            </w:pPr>
            <w:r w:rsidRPr="00EF495D">
              <w:rPr>
                <w:b/>
                <w:bCs/>
                <w:sz w:val="24"/>
                <w:szCs w:val="24"/>
              </w:rPr>
              <w:t>Самарской области</w:t>
            </w:r>
          </w:p>
          <w:p w:rsidR="00EF495D" w:rsidRPr="00EF495D" w:rsidRDefault="00EF495D" w:rsidP="004305D2">
            <w:pPr>
              <w:rPr>
                <w:b/>
                <w:bCs/>
                <w:sz w:val="24"/>
                <w:szCs w:val="24"/>
              </w:rPr>
            </w:pPr>
            <w:r w:rsidRPr="00EF495D">
              <w:rPr>
                <w:b/>
                <w:bCs/>
                <w:sz w:val="24"/>
                <w:szCs w:val="24"/>
              </w:rPr>
              <w:t xml:space="preserve">       </w:t>
            </w:r>
          </w:p>
          <w:p w:rsidR="00EF495D" w:rsidRPr="00EF495D" w:rsidRDefault="00EF495D" w:rsidP="004305D2">
            <w:pPr>
              <w:rPr>
                <w:b/>
                <w:sz w:val="24"/>
                <w:szCs w:val="24"/>
              </w:rPr>
            </w:pPr>
            <w:r w:rsidRPr="00EF495D">
              <w:rPr>
                <w:b/>
                <w:bCs/>
                <w:sz w:val="24"/>
                <w:szCs w:val="24"/>
              </w:rPr>
              <w:t xml:space="preserve">         ______________В.М. Перепелкин</w:t>
            </w:r>
          </w:p>
        </w:tc>
        <w:tc>
          <w:tcPr>
            <w:tcW w:w="5103" w:type="dxa"/>
            <w:tcBorders>
              <w:top w:val="nil"/>
              <w:left w:val="nil"/>
              <w:bottom w:val="nil"/>
              <w:right w:val="nil"/>
            </w:tcBorders>
          </w:tcPr>
          <w:p w:rsidR="00EF495D" w:rsidRPr="00EF495D" w:rsidRDefault="00EF495D" w:rsidP="004305D2">
            <w:pPr>
              <w:jc w:val="center"/>
              <w:rPr>
                <w:b/>
                <w:bCs/>
                <w:sz w:val="24"/>
                <w:szCs w:val="24"/>
              </w:rPr>
            </w:pPr>
          </w:p>
          <w:p w:rsidR="00EF495D" w:rsidRPr="00EF495D" w:rsidRDefault="00EF495D" w:rsidP="004305D2">
            <w:pPr>
              <w:rPr>
                <w:b/>
                <w:bCs/>
                <w:sz w:val="24"/>
                <w:szCs w:val="24"/>
              </w:rPr>
            </w:pPr>
            <w:r w:rsidRPr="00EF495D">
              <w:rPr>
                <w:b/>
                <w:bCs/>
                <w:sz w:val="24"/>
                <w:szCs w:val="24"/>
              </w:rPr>
              <w:t xml:space="preserve">Глава  сельского поселения </w:t>
            </w:r>
          </w:p>
          <w:p w:rsidR="00EF495D" w:rsidRPr="00EF495D" w:rsidRDefault="00EF495D" w:rsidP="004305D2">
            <w:pPr>
              <w:rPr>
                <w:b/>
                <w:bCs/>
                <w:sz w:val="24"/>
                <w:szCs w:val="24"/>
              </w:rPr>
            </w:pPr>
            <w:r w:rsidRPr="00EF495D">
              <w:rPr>
                <w:b/>
                <w:bCs/>
                <w:sz w:val="24"/>
                <w:szCs w:val="24"/>
              </w:rPr>
              <w:t>Мокша  муниципального района  Большеглушицкий  Самарской области</w:t>
            </w:r>
          </w:p>
          <w:p w:rsidR="00EF495D" w:rsidRPr="00EF495D" w:rsidRDefault="00EF495D" w:rsidP="004305D2">
            <w:pPr>
              <w:rPr>
                <w:b/>
                <w:bCs/>
                <w:sz w:val="24"/>
                <w:szCs w:val="24"/>
              </w:rPr>
            </w:pPr>
          </w:p>
          <w:p w:rsidR="00EF495D" w:rsidRPr="00EF495D" w:rsidRDefault="00EF495D" w:rsidP="004305D2">
            <w:pPr>
              <w:jc w:val="center"/>
              <w:rPr>
                <w:b/>
                <w:bCs/>
                <w:sz w:val="24"/>
                <w:szCs w:val="24"/>
              </w:rPr>
            </w:pPr>
          </w:p>
          <w:p w:rsidR="00EF495D" w:rsidRPr="00EF495D" w:rsidRDefault="00EF495D" w:rsidP="004305D2">
            <w:pPr>
              <w:jc w:val="center"/>
              <w:rPr>
                <w:b/>
                <w:bCs/>
                <w:sz w:val="24"/>
                <w:szCs w:val="24"/>
              </w:rPr>
            </w:pPr>
          </w:p>
          <w:p w:rsidR="00EF495D" w:rsidRPr="00EF495D" w:rsidRDefault="00EF495D" w:rsidP="004305D2">
            <w:pPr>
              <w:jc w:val="center"/>
              <w:rPr>
                <w:b/>
                <w:bCs/>
                <w:sz w:val="24"/>
                <w:szCs w:val="24"/>
              </w:rPr>
            </w:pPr>
            <w:r w:rsidRPr="00EF495D">
              <w:rPr>
                <w:b/>
                <w:bCs/>
                <w:sz w:val="24"/>
                <w:szCs w:val="24"/>
              </w:rPr>
              <w:t xml:space="preserve">           _______________  </w:t>
            </w:r>
            <w:proofErr w:type="spellStart"/>
            <w:r w:rsidRPr="00EF495D">
              <w:rPr>
                <w:b/>
                <w:bCs/>
                <w:sz w:val="24"/>
                <w:szCs w:val="24"/>
              </w:rPr>
              <w:t>О.А.Девяткин</w:t>
            </w:r>
            <w:proofErr w:type="spellEnd"/>
          </w:p>
        </w:tc>
      </w:tr>
    </w:tbl>
    <w:p w:rsidR="00EF495D" w:rsidRPr="00EF495D" w:rsidRDefault="00EF495D" w:rsidP="00EF495D">
      <w:pPr>
        <w:pStyle w:val="af7"/>
        <w:spacing w:before="0" w:after="0"/>
        <w:jc w:val="both"/>
      </w:pPr>
    </w:p>
    <w:p w:rsidR="00EF495D" w:rsidRDefault="00EF495D" w:rsidP="00EF495D">
      <w:pPr>
        <w:pStyle w:val="western"/>
        <w:shd w:val="clear" w:color="auto" w:fill="FFFFFF"/>
        <w:spacing w:before="0" w:beforeAutospacing="0" w:after="0"/>
        <w:rPr>
          <w:sz w:val="27"/>
          <w:szCs w:val="27"/>
        </w:rPr>
      </w:pPr>
    </w:p>
    <w:p w:rsidR="00EF495D" w:rsidRPr="00EF495D" w:rsidRDefault="00EF495D" w:rsidP="00EF495D">
      <w:pPr>
        <w:pStyle w:val="western"/>
        <w:shd w:val="clear" w:color="auto" w:fill="FFFFFF"/>
        <w:spacing w:before="0" w:beforeAutospacing="0" w:after="0"/>
        <w:rPr>
          <w:sz w:val="24"/>
          <w:szCs w:val="24"/>
        </w:rPr>
      </w:pPr>
      <w:r>
        <w:rPr>
          <w:sz w:val="27"/>
          <w:szCs w:val="27"/>
        </w:rPr>
        <w:br w:type="textWrapping" w:clear="all"/>
      </w:r>
      <w:r w:rsidRPr="00EF495D">
        <w:rPr>
          <w:sz w:val="24"/>
          <w:szCs w:val="24"/>
        </w:rPr>
        <w:t xml:space="preserve">                                     </w:t>
      </w:r>
      <w:r w:rsidRPr="00EF495D">
        <w:rPr>
          <w:sz w:val="24"/>
          <w:szCs w:val="24"/>
        </w:rPr>
        <w:t xml:space="preserve">       </w:t>
      </w:r>
      <w:r w:rsidRPr="00EF495D">
        <w:rPr>
          <w:sz w:val="24"/>
          <w:szCs w:val="24"/>
        </w:rPr>
        <w:t xml:space="preserve"> СОБРАНИЕ ПРЕДСТАВИТЕЛЕЙ</w:t>
      </w:r>
    </w:p>
    <w:p w:rsidR="00EF495D" w:rsidRPr="00EF495D" w:rsidRDefault="00EF495D" w:rsidP="00EF495D">
      <w:pPr>
        <w:pStyle w:val="western"/>
        <w:shd w:val="clear" w:color="auto" w:fill="FFFFFF"/>
        <w:spacing w:before="0" w:beforeAutospacing="0" w:after="0"/>
        <w:jc w:val="center"/>
        <w:rPr>
          <w:sz w:val="24"/>
          <w:szCs w:val="24"/>
        </w:rPr>
      </w:pPr>
      <w:r w:rsidRPr="00EF495D">
        <w:rPr>
          <w:sz w:val="24"/>
          <w:szCs w:val="24"/>
        </w:rPr>
        <w:t xml:space="preserve">сельского поселения Мокша </w:t>
      </w:r>
    </w:p>
    <w:p w:rsidR="00EF495D" w:rsidRPr="00EF495D" w:rsidRDefault="00EF495D" w:rsidP="00EF495D">
      <w:pPr>
        <w:pStyle w:val="western"/>
        <w:shd w:val="clear" w:color="auto" w:fill="FFFFFF"/>
        <w:spacing w:before="0" w:beforeAutospacing="0" w:after="0"/>
        <w:jc w:val="center"/>
        <w:rPr>
          <w:sz w:val="24"/>
          <w:szCs w:val="24"/>
        </w:rPr>
      </w:pPr>
      <w:r w:rsidRPr="00EF495D">
        <w:rPr>
          <w:sz w:val="24"/>
          <w:szCs w:val="24"/>
        </w:rPr>
        <w:t>муниципального района Большеглушицкий</w:t>
      </w:r>
    </w:p>
    <w:p w:rsidR="00EF495D" w:rsidRPr="00EF495D" w:rsidRDefault="00EF495D" w:rsidP="00EF495D">
      <w:pPr>
        <w:pStyle w:val="western"/>
        <w:shd w:val="clear" w:color="auto" w:fill="FFFFFF"/>
        <w:spacing w:before="0" w:beforeAutospacing="0" w:after="0"/>
        <w:jc w:val="center"/>
        <w:rPr>
          <w:sz w:val="24"/>
          <w:szCs w:val="24"/>
        </w:rPr>
      </w:pPr>
      <w:r w:rsidRPr="00EF495D">
        <w:rPr>
          <w:sz w:val="24"/>
          <w:szCs w:val="24"/>
        </w:rPr>
        <w:t>Самарской области</w:t>
      </w:r>
    </w:p>
    <w:p w:rsidR="00EF495D" w:rsidRPr="00EF495D" w:rsidRDefault="00EF495D" w:rsidP="00EF495D">
      <w:pPr>
        <w:pStyle w:val="western"/>
        <w:spacing w:before="0" w:beforeAutospacing="0" w:after="0"/>
        <w:jc w:val="center"/>
        <w:rPr>
          <w:bCs/>
          <w:sz w:val="24"/>
          <w:szCs w:val="24"/>
        </w:rPr>
      </w:pPr>
      <w:r w:rsidRPr="00EF495D">
        <w:rPr>
          <w:bCs/>
          <w:sz w:val="24"/>
          <w:szCs w:val="24"/>
        </w:rPr>
        <w:t>четвертого  созыва</w:t>
      </w:r>
    </w:p>
    <w:p w:rsidR="00EF495D" w:rsidRPr="00EF495D" w:rsidRDefault="00EF495D" w:rsidP="00EF495D">
      <w:pPr>
        <w:pStyle w:val="western"/>
        <w:spacing w:before="0" w:beforeAutospacing="0" w:after="0"/>
        <w:jc w:val="center"/>
        <w:rPr>
          <w:b/>
          <w:sz w:val="24"/>
          <w:szCs w:val="24"/>
        </w:rPr>
      </w:pPr>
      <w:proofErr w:type="gramStart"/>
      <w:r w:rsidRPr="00EF495D">
        <w:rPr>
          <w:b/>
          <w:bCs/>
          <w:sz w:val="24"/>
          <w:szCs w:val="24"/>
        </w:rPr>
        <w:t>Р</w:t>
      </w:r>
      <w:proofErr w:type="gramEnd"/>
      <w:r w:rsidRPr="00EF495D">
        <w:rPr>
          <w:b/>
          <w:bCs/>
          <w:sz w:val="24"/>
          <w:szCs w:val="24"/>
        </w:rPr>
        <w:t xml:space="preserve"> Е Ш Е Н И Е</w:t>
      </w:r>
    </w:p>
    <w:p w:rsidR="00EF495D" w:rsidRPr="00EF495D" w:rsidRDefault="00EF495D" w:rsidP="00EF495D">
      <w:pPr>
        <w:pStyle w:val="western"/>
        <w:spacing w:after="0"/>
        <w:jc w:val="center"/>
        <w:rPr>
          <w:sz w:val="24"/>
          <w:szCs w:val="24"/>
        </w:rPr>
      </w:pPr>
      <w:r w:rsidRPr="00EF495D">
        <w:rPr>
          <w:bCs/>
          <w:sz w:val="24"/>
          <w:szCs w:val="24"/>
        </w:rPr>
        <w:t>от 25 мая 2023 года № 133</w:t>
      </w:r>
    </w:p>
    <w:p w:rsidR="00EF495D" w:rsidRPr="00EF495D" w:rsidRDefault="00EF495D" w:rsidP="00EF495D">
      <w:pPr>
        <w:spacing w:before="100" w:beforeAutospacing="1" w:after="100" w:afterAutospacing="1"/>
        <w:jc w:val="center"/>
        <w:rPr>
          <w:b/>
          <w:bCs/>
          <w:sz w:val="24"/>
          <w:szCs w:val="24"/>
        </w:rPr>
      </w:pPr>
      <w:r w:rsidRPr="00EF495D">
        <w:rPr>
          <w:b/>
          <w:bCs/>
          <w:color w:val="442E19"/>
          <w:sz w:val="24"/>
          <w:szCs w:val="24"/>
        </w:rPr>
        <w:t xml:space="preserve">Об утверждении Порядка </w:t>
      </w:r>
      <w:r w:rsidRPr="00EF495D">
        <w:rPr>
          <w:b/>
          <w:bCs/>
          <w:sz w:val="24"/>
          <w:szCs w:val="24"/>
        </w:rPr>
        <w:t>предоставления порубочного билета  и/или разрешения на пересадку  деревьев и кустарников на территории  сельского поселения Мокша  муниципального района Большеглушицкий Самарской области</w:t>
      </w:r>
    </w:p>
    <w:p w:rsidR="00EF495D" w:rsidRPr="00EF495D" w:rsidRDefault="00EF495D" w:rsidP="00EF495D">
      <w:pPr>
        <w:ind w:firstLine="851"/>
        <w:jc w:val="both"/>
        <w:rPr>
          <w:b/>
          <w:bCs/>
          <w:sz w:val="24"/>
          <w:szCs w:val="24"/>
        </w:rPr>
      </w:pPr>
      <w:r w:rsidRPr="00EF495D">
        <w:rPr>
          <w:b/>
          <w:bCs/>
          <w:sz w:val="24"/>
          <w:szCs w:val="24"/>
        </w:rPr>
        <w:lastRenderedPageBreak/>
        <w:t xml:space="preserve">       </w:t>
      </w:r>
      <w:proofErr w:type="gramStart"/>
      <w:r w:rsidRPr="00EF495D">
        <w:rPr>
          <w:sz w:val="24"/>
          <w:szCs w:val="24"/>
        </w:rPr>
        <w:t>В соответствии с Федеральным законом от 06.10.2003 N 131-ФЗ "Об общих принципах организации местного самоуправления в Российской Федерации", Правилами благоустройства территории сельского поселения Мокша  муниципального района Большеглушицкий Самарской области, утвержденные решением Собрания представителей сельского поселения Мокша  муниципального района Большеглушицкий Самарской области от 13.02.2017 г. № 81, руководствуясь Уставом сельского поселения Мокша  муниципального района Большеглушицкий  Самарской области, Собрание представителей  сельского поселения Мокша</w:t>
      </w:r>
      <w:proofErr w:type="gramEnd"/>
      <w:r w:rsidRPr="00EF495D">
        <w:rPr>
          <w:sz w:val="24"/>
          <w:szCs w:val="24"/>
        </w:rPr>
        <w:t xml:space="preserve">   муниципального района  Большеглушицкий Самарской области,</w:t>
      </w:r>
      <w:r w:rsidRPr="00EF495D">
        <w:rPr>
          <w:b/>
          <w:bCs/>
          <w:sz w:val="24"/>
          <w:szCs w:val="24"/>
        </w:rPr>
        <w:t xml:space="preserve"> </w:t>
      </w:r>
    </w:p>
    <w:p w:rsidR="00EF495D" w:rsidRPr="00EF495D" w:rsidRDefault="00EF495D" w:rsidP="00EF495D">
      <w:pPr>
        <w:ind w:firstLine="851"/>
        <w:jc w:val="both"/>
        <w:rPr>
          <w:b/>
          <w:bCs/>
          <w:sz w:val="24"/>
          <w:szCs w:val="24"/>
        </w:rPr>
      </w:pPr>
      <w:r w:rsidRPr="00EF495D">
        <w:rPr>
          <w:b/>
          <w:bCs/>
          <w:sz w:val="24"/>
          <w:szCs w:val="24"/>
        </w:rPr>
        <w:t xml:space="preserve">                                                      РЕШИЛО:</w:t>
      </w:r>
    </w:p>
    <w:p w:rsidR="00EF495D" w:rsidRPr="00EF495D" w:rsidRDefault="00EF495D" w:rsidP="00EF495D">
      <w:pPr>
        <w:widowControl/>
        <w:numPr>
          <w:ilvl w:val="0"/>
          <w:numId w:val="28"/>
        </w:numPr>
        <w:tabs>
          <w:tab w:val="clear" w:pos="720"/>
          <w:tab w:val="num" w:pos="284"/>
        </w:tabs>
        <w:autoSpaceDE/>
        <w:autoSpaceDN/>
        <w:adjustRightInd/>
        <w:ind w:left="0" w:firstLine="851"/>
        <w:jc w:val="both"/>
        <w:rPr>
          <w:sz w:val="24"/>
          <w:szCs w:val="24"/>
        </w:rPr>
      </w:pPr>
      <w:r w:rsidRPr="00EF495D">
        <w:rPr>
          <w:sz w:val="24"/>
          <w:szCs w:val="24"/>
        </w:rPr>
        <w:t>Утвердить Порядок предоставления порубочного билета  и/или разрешения на пересадку  деревьев и кустарников на территории сельского поселения Мокша  муниципального района Большеглушицкий  Самарской области согласно приложению.</w:t>
      </w:r>
    </w:p>
    <w:p w:rsidR="00EF495D" w:rsidRPr="00EF495D" w:rsidRDefault="00EF495D" w:rsidP="00EF495D">
      <w:pPr>
        <w:pStyle w:val="afb"/>
        <w:numPr>
          <w:ilvl w:val="0"/>
          <w:numId w:val="28"/>
        </w:numPr>
        <w:overflowPunct/>
        <w:autoSpaceDE/>
        <w:autoSpaceDN/>
        <w:adjustRightInd/>
        <w:ind w:left="0" w:firstLine="851"/>
        <w:jc w:val="both"/>
        <w:textAlignment w:val="auto"/>
        <w:rPr>
          <w:sz w:val="24"/>
          <w:szCs w:val="24"/>
        </w:rPr>
      </w:pPr>
      <w:r w:rsidRPr="00EF495D">
        <w:rPr>
          <w:sz w:val="24"/>
          <w:szCs w:val="24"/>
        </w:rPr>
        <w:t xml:space="preserve"> Опубликовать настоящее Решение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w:t>
      </w:r>
    </w:p>
    <w:p w:rsidR="00EF495D" w:rsidRPr="00EF495D" w:rsidRDefault="00EF495D" w:rsidP="00EF495D">
      <w:pPr>
        <w:pStyle w:val="afb"/>
        <w:numPr>
          <w:ilvl w:val="0"/>
          <w:numId w:val="28"/>
        </w:numPr>
        <w:overflowPunct/>
        <w:autoSpaceDE/>
        <w:autoSpaceDN/>
        <w:adjustRightInd/>
        <w:ind w:left="0" w:firstLine="851"/>
        <w:jc w:val="both"/>
        <w:textAlignment w:val="auto"/>
        <w:rPr>
          <w:sz w:val="24"/>
          <w:szCs w:val="24"/>
        </w:rPr>
      </w:pPr>
      <w:r w:rsidRPr="00EF495D">
        <w:rPr>
          <w:sz w:val="24"/>
          <w:szCs w:val="24"/>
        </w:rPr>
        <w:t xml:space="preserve">  Настоящее Решение вступает в силу после его официального опубликования.</w:t>
      </w:r>
    </w:p>
    <w:tbl>
      <w:tblPr>
        <w:tblW w:w="9707" w:type="dxa"/>
        <w:tblLook w:val="0000" w:firstRow="0" w:lastRow="0" w:firstColumn="0" w:lastColumn="0" w:noHBand="0" w:noVBand="0"/>
      </w:tblPr>
      <w:tblGrid>
        <w:gridCol w:w="5029"/>
        <w:gridCol w:w="4678"/>
      </w:tblGrid>
      <w:tr w:rsidR="00EF495D" w:rsidRPr="00EF495D" w:rsidTr="004305D2">
        <w:trPr>
          <w:trHeight w:val="2028"/>
        </w:trPr>
        <w:tc>
          <w:tcPr>
            <w:tcW w:w="5029" w:type="dxa"/>
          </w:tcPr>
          <w:p w:rsidR="00EF495D" w:rsidRPr="00EF495D" w:rsidRDefault="00EF495D" w:rsidP="004305D2">
            <w:pPr>
              <w:rPr>
                <w:b/>
                <w:bCs/>
                <w:sz w:val="24"/>
                <w:szCs w:val="24"/>
              </w:rPr>
            </w:pPr>
            <w:r w:rsidRPr="00EF495D">
              <w:rPr>
                <w:b/>
                <w:bCs/>
                <w:sz w:val="24"/>
                <w:szCs w:val="24"/>
              </w:rPr>
              <w:t xml:space="preserve">Председатель  </w:t>
            </w:r>
          </w:p>
          <w:p w:rsidR="00EF495D" w:rsidRPr="00EF495D" w:rsidRDefault="00EF495D" w:rsidP="004305D2">
            <w:pPr>
              <w:rPr>
                <w:b/>
                <w:bCs/>
                <w:sz w:val="24"/>
                <w:szCs w:val="24"/>
              </w:rPr>
            </w:pPr>
            <w:r w:rsidRPr="00EF495D">
              <w:rPr>
                <w:b/>
                <w:bCs/>
                <w:sz w:val="24"/>
                <w:szCs w:val="24"/>
              </w:rPr>
              <w:t>Собрания представителей</w:t>
            </w:r>
          </w:p>
          <w:p w:rsidR="00EF495D" w:rsidRPr="00EF495D" w:rsidRDefault="00EF495D" w:rsidP="004305D2">
            <w:pPr>
              <w:rPr>
                <w:b/>
                <w:bCs/>
                <w:sz w:val="24"/>
                <w:szCs w:val="24"/>
              </w:rPr>
            </w:pPr>
            <w:r w:rsidRPr="00EF495D">
              <w:rPr>
                <w:b/>
                <w:bCs/>
                <w:sz w:val="24"/>
                <w:szCs w:val="24"/>
              </w:rPr>
              <w:t xml:space="preserve">сельского поселения </w:t>
            </w:r>
          </w:p>
          <w:p w:rsidR="00EF495D" w:rsidRPr="00EF495D" w:rsidRDefault="00EF495D" w:rsidP="004305D2">
            <w:pPr>
              <w:rPr>
                <w:b/>
                <w:bCs/>
                <w:sz w:val="24"/>
                <w:szCs w:val="24"/>
              </w:rPr>
            </w:pPr>
            <w:r w:rsidRPr="00EF495D">
              <w:rPr>
                <w:b/>
                <w:bCs/>
                <w:sz w:val="24"/>
                <w:szCs w:val="24"/>
              </w:rPr>
              <w:t xml:space="preserve">Мокша   </w:t>
            </w:r>
          </w:p>
          <w:p w:rsidR="00EF495D" w:rsidRPr="00EF495D" w:rsidRDefault="00EF495D" w:rsidP="004305D2">
            <w:pPr>
              <w:rPr>
                <w:b/>
                <w:bCs/>
                <w:sz w:val="24"/>
                <w:szCs w:val="24"/>
              </w:rPr>
            </w:pPr>
            <w:r w:rsidRPr="00EF495D">
              <w:rPr>
                <w:b/>
                <w:bCs/>
                <w:sz w:val="24"/>
                <w:szCs w:val="24"/>
              </w:rPr>
              <w:t>муниципального района  Большеглушицкий</w:t>
            </w:r>
          </w:p>
          <w:p w:rsidR="00EF495D" w:rsidRPr="00EF495D" w:rsidRDefault="00EF495D" w:rsidP="004305D2">
            <w:pPr>
              <w:rPr>
                <w:b/>
                <w:bCs/>
                <w:sz w:val="24"/>
                <w:szCs w:val="24"/>
              </w:rPr>
            </w:pPr>
            <w:r w:rsidRPr="00EF495D">
              <w:rPr>
                <w:b/>
                <w:bCs/>
                <w:sz w:val="24"/>
                <w:szCs w:val="24"/>
              </w:rPr>
              <w:t>Самарской области</w:t>
            </w:r>
          </w:p>
          <w:p w:rsidR="00EF495D" w:rsidRPr="00EF495D" w:rsidRDefault="00EF495D" w:rsidP="004305D2">
            <w:pPr>
              <w:rPr>
                <w:b/>
                <w:bCs/>
                <w:sz w:val="24"/>
                <w:szCs w:val="24"/>
              </w:rPr>
            </w:pPr>
            <w:r w:rsidRPr="00EF495D">
              <w:rPr>
                <w:b/>
                <w:bCs/>
                <w:sz w:val="24"/>
                <w:szCs w:val="24"/>
              </w:rPr>
              <w:t xml:space="preserve">             </w:t>
            </w:r>
          </w:p>
          <w:p w:rsidR="00EF495D" w:rsidRPr="00EF495D" w:rsidRDefault="00EF495D" w:rsidP="004305D2">
            <w:pPr>
              <w:rPr>
                <w:b/>
                <w:sz w:val="24"/>
                <w:szCs w:val="24"/>
              </w:rPr>
            </w:pPr>
            <w:r w:rsidRPr="00EF495D">
              <w:rPr>
                <w:b/>
                <w:bCs/>
                <w:sz w:val="24"/>
                <w:szCs w:val="24"/>
              </w:rPr>
              <w:t xml:space="preserve">   ______________В.М. Перепёлкин</w:t>
            </w:r>
          </w:p>
        </w:tc>
        <w:tc>
          <w:tcPr>
            <w:tcW w:w="4678" w:type="dxa"/>
          </w:tcPr>
          <w:p w:rsidR="00EF495D" w:rsidRPr="00EF495D" w:rsidRDefault="00EF495D" w:rsidP="004305D2">
            <w:pPr>
              <w:rPr>
                <w:b/>
                <w:bCs/>
                <w:sz w:val="24"/>
                <w:szCs w:val="24"/>
              </w:rPr>
            </w:pPr>
            <w:r w:rsidRPr="00EF495D">
              <w:rPr>
                <w:b/>
                <w:bCs/>
                <w:sz w:val="24"/>
                <w:szCs w:val="24"/>
              </w:rPr>
              <w:t xml:space="preserve">Глава  </w:t>
            </w:r>
          </w:p>
          <w:p w:rsidR="00EF495D" w:rsidRPr="00EF495D" w:rsidRDefault="00EF495D" w:rsidP="004305D2">
            <w:pPr>
              <w:rPr>
                <w:b/>
                <w:bCs/>
                <w:sz w:val="24"/>
                <w:szCs w:val="24"/>
              </w:rPr>
            </w:pPr>
            <w:r w:rsidRPr="00EF495D">
              <w:rPr>
                <w:b/>
                <w:bCs/>
                <w:sz w:val="24"/>
                <w:szCs w:val="24"/>
              </w:rPr>
              <w:t xml:space="preserve">сельского поселения </w:t>
            </w:r>
          </w:p>
          <w:p w:rsidR="00EF495D" w:rsidRPr="00EF495D" w:rsidRDefault="00EF495D" w:rsidP="004305D2">
            <w:pPr>
              <w:rPr>
                <w:b/>
                <w:bCs/>
                <w:sz w:val="24"/>
                <w:szCs w:val="24"/>
              </w:rPr>
            </w:pPr>
            <w:r w:rsidRPr="00EF495D">
              <w:rPr>
                <w:b/>
                <w:bCs/>
                <w:sz w:val="24"/>
                <w:szCs w:val="24"/>
              </w:rPr>
              <w:t xml:space="preserve">Мокша  </w:t>
            </w:r>
          </w:p>
          <w:p w:rsidR="00EF495D" w:rsidRPr="00EF495D" w:rsidRDefault="00EF495D" w:rsidP="004305D2">
            <w:pPr>
              <w:rPr>
                <w:b/>
                <w:bCs/>
                <w:sz w:val="24"/>
                <w:szCs w:val="24"/>
              </w:rPr>
            </w:pPr>
            <w:r w:rsidRPr="00EF495D">
              <w:rPr>
                <w:b/>
                <w:bCs/>
                <w:sz w:val="24"/>
                <w:szCs w:val="24"/>
              </w:rPr>
              <w:t xml:space="preserve">муниципального района Большеглушицкий  </w:t>
            </w:r>
          </w:p>
          <w:p w:rsidR="00EF495D" w:rsidRPr="00EF495D" w:rsidRDefault="00EF495D" w:rsidP="004305D2">
            <w:pPr>
              <w:rPr>
                <w:b/>
                <w:bCs/>
                <w:sz w:val="24"/>
                <w:szCs w:val="24"/>
              </w:rPr>
            </w:pPr>
            <w:r w:rsidRPr="00EF495D">
              <w:rPr>
                <w:b/>
                <w:bCs/>
                <w:sz w:val="24"/>
                <w:szCs w:val="24"/>
              </w:rPr>
              <w:t>Самарской области</w:t>
            </w:r>
          </w:p>
          <w:p w:rsidR="00EF495D" w:rsidRPr="00EF495D" w:rsidRDefault="00EF495D" w:rsidP="004305D2">
            <w:pPr>
              <w:jc w:val="center"/>
              <w:rPr>
                <w:b/>
                <w:bCs/>
                <w:sz w:val="24"/>
                <w:szCs w:val="24"/>
              </w:rPr>
            </w:pPr>
          </w:p>
          <w:p w:rsidR="00EF495D" w:rsidRPr="00EF495D" w:rsidRDefault="00EF495D" w:rsidP="004305D2">
            <w:pPr>
              <w:jc w:val="center"/>
              <w:rPr>
                <w:b/>
                <w:bCs/>
                <w:sz w:val="24"/>
                <w:szCs w:val="24"/>
              </w:rPr>
            </w:pPr>
            <w:r w:rsidRPr="00EF495D">
              <w:rPr>
                <w:b/>
                <w:bCs/>
                <w:sz w:val="24"/>
                <w:szCs w:val="24"/>
              </w:rPr>
              <w:t xml:space="preserve">         </w:t>
            </w:r>
          </w:p>
          <w:p w:rsidR="00EF495D" w:rsidRPr="00EF495D" w:rsidRDefault="00EF495D" w:rsidP="004305D2">
            <w:pPr>
              <w:jc w:val="center"/>
              <w:rPr>
                <w:b/>
                <w:bCs/>
                <w:sz w:val="24"/>
                <w:szCs w:val="24"/>
              </w:rPr>
            </w:pPr>
            <w:r w:rsidRPr="00EF495D">
              <w:rPr>
                <w:b/>
                <w:bCs/>
                <w:sz w:val="24"/>
                <w:szCs w:val="24"/>
              </w:rPr>
              <w:t xml:space="preserve">  _______________  О.А. Девяткин</w:t>
            </w:r>
          </w:p>
        </w:tc>
      </w:tr>
    </w:tbl>
    <w:p w:rsidR="00EF495D" w:rsidRDefault="00EF495D" w:rsidP="00EF495D">
      <w:pPr>
        <w:rPr>
          <w:color w:val="442E19"/>
        </w:rPr>
      </w:pPr>
    </w:p>
    <w:p w:rsidR="00EF495D" w:rsidRPr="002266EA" w:rsidRDefault="00EF495D" w:rsidP="00EF495D">
      <w:pPr>
        <w:rPr>
          <w:color w:val="442E19"/>
        </w:rPr>
      </w:pPr>
      <w:r>
        <w:rPr>
          <w:color w:val="442E19"/>
        </w:rPr>
        <w:t xml:space="preserve">                                                                                                                 </w:t>
      </w:r>
      <w:r w:rsidRPr="002266EA">
        <w:rPr>
          <w:color w:val="442E19"/>
        </w:rPr>
        <w:t>Приложение</w:t>
      </w:r>
    </w:p>
    <w:p w:rsidR="00EF495D" w:rsidRDefault="00EF495D" w:rsidP="00EF495D">
      <w:pPr>
        <w:rPr>
          <w:color w:val="442E19"/>
        </w:rPr>
      </w:pPr>
      <w:r>
        <w:rPr>
          <w:color w:val="442E19"/>
        </w:rPr>
        <w:t xml:space="preserve">                                                                                                                  </w:t>
      </w:r>
      <w:r w:rsidRPr="002266EA">
        <w:rPr>
          <w:color w:val="442E19"/>
        </w:rPr>
        <w:t xml:space="preserve">к решению </w:t>
      </w:r>
      <w:r>
        <w:rPr>
          <w:color w:val="442E19"/>
        </w:rPr>
        <w:t>Собрания представителей</w:t>
      </w:r>
    </w:p>
    <w:p w:rsidR="00EF495D" w:rsidRDefault="00EF495D" w:rsidP="00EF495D">
      <w:pPr>
        <w:rPr>
          <w:color w:val="442E19"/>
        </w:rPr>
      </w:pPr>
      <w:r>
        <w:rPr>
          <w:color w:val="442E19"/>
        </w:rPr>
        <w:t xml:space="preserve">                                                                                                                  сельского поселения </w:t>
      </w:r>
    </w:p>
    <w:p w:rsidR="00EF495D" w:rsidRDefault="00EF495D" w:rsidP="00EF495D">
      <w:pPr>
        <w:rPr>
          <w:color w:val="442E19"/>
        </w:rPr>
      </w:pPr>
      <w:r>
        <w:rPr>
          <w:color w:val="442E19"/>
        </w:rPr>
        <w:t xml:space="preserve">                                                                                                                  Мокша </w:t>
      </w:r>
    </w:p>
    <w:p w:rsidR="00EF495D" w:rsidRDefault="00EF495D" w:rsidP="00EF495D">
      <w:pPr>
        <w:rPr>
          <w:color w:val="442E19"/>
        </w:rPr>
      </w:pPr>
      <w:r>
        <w:rPr>
          <w:color w:val="442E19"/>
        </w:rPr>
        <w:t xml:space="preserve">                                                                                                                  муниципального района </w:t>
      </w:r>
    </w:p>
    <w:p w:rsidR="00EF495D" w:rsidRPr="002266EA" w:rsidRDefault="00EF495D" w:rsidP="00EF495D">
      <w:pPr>
        <w:rPr>
          <w:color w:val="442E19"/>
        </w:rPr>
      </w:pPr>
      <w:r>
        <w:rPr>
          <w:color w:val="442E19"/>
        </w:rPr>
        <w:t xml:space="preserve">                                                                                                                  Большеглушицкий  Самарской области</w:t>
      </w:r>
    </w:p>
    <w:p w:rsidR="00EF495D" w:rsidRPr="002266EA" w:rsidRDefault="00EF495D" w:rsidP="00EF495D">
      <w:pPr>
        <w:rPr>
          <w:color w:val="442E19"/>
        </w:rPr>
      </w:pPr>
      <w:r>
        <w:rPr>
          <w:color w:val="442E19"/>
        </w:rPr>
        <w:t xml:space="preserve">                                                                                                                  от 25 мая 2023 г. № 133</w:t>
      </w:r>
    </w:p>
    <w:p w:rsidR="00EF495D" w:rsidRPr="00EF495D" w:rsidRDefault="00EF495D" w:rsidP="00EF495D">
      <w:pPr>
        <w:jc w:val="center"/>
        <w:rPr>
          <w:sz w:val="24"/>
          <w:szCs w:val="24"/>
        </w:rPr>
      </w:pPr>
      <w:r w:rsidRPr="00EF495D">
        <w:rPr>
          <w:b/>
          <w:bCs/>
          <w:sz w:val="24"/>
          <w:szCs w:val="24"/>
        </w:rPr>
        <w:t>ПОРЯДОК</w:t>
      </w:r>
    </w:p>
    <w:p w:rsidR="00EF495D" w:rsidRPr="00EF495D" w:rsidRDefault="00EF495D" w:rsidP="00EF495D">
      <w:pPr>
        <w:jc w:val="center"/>
        <w:rPr>
          <w:b/>
          <w:bCs/>
          <w:sz w:val="24"/>
          <w:szCs w:val="24"/>
        </w:rPr>
      </w:pPr>
      <w:r w:rsidRPr="00EF495D">
        <w:rPr>
          <w:b/>
          <w:bCs/>
          <w:sz w:val="24"/>
          <w:szCs w:val="24"/>
        </w:rPr>
        <w:t xml:space="preserve"> предоставления порубочного билета  и (или) разрешения  на пересадку деревьев и кустарников   на территории  сельского поселения Мокша  муниципального района Большеглушицкий Самарской области</w:t>
      </w:r>
    </w:p>
    <w:p w:rsidR="00EF495D" w:rsidRPr="00EF495D" w:rsidRDefault="00EF495D" w:rsidP="00EF495D">
      <w:pPr>
        <w:jc w:val="center"/>
        <w:rPr>
          <w:sz w:val="24"/>
          <w:szCs w:val="24"/>
        </w:rPr>
      </w:pPr>
    </w:p>
    <w:p w:rsidR="00EF495D" w:rsidRPr="00EF495D" w:rsidRDefault="00EF495D" w:rsidP="00EF495D">
      <w:pPr>
        <w:jc w:val="both"/>
        <w:rPr>
          <w:sz w:val="24"/>
          <w:szCs w:val="24"/>
        </w:rPr>
      </w:pPr>
      <w:r w:rsidRPr="00EF495D">
        <w:rPr>
          <w:b/>
          <w:bCs/>
          <w:sz w:val="24"/>
          <w:szCs w:val="24"/>
        </w:rPr>
        <w:t xml:space="preserve">                                     Глава 1. ОБЩИЕ ПОЛОЖЕНИЯ</w:t>
      </w:r>
    </w:p>
    <w:p w:rsidR="00EF495D" w:rsidRPr="00EF495D" w:rsidRDefault="00EF495D" w:rsidP="00EF495D">
      <w:pPr>
        <w:ind w:firstLine="851"/>
        <w:jc w:val="both"/>
        <w:rPr>
          <w:sz w:val="24"/>
          <w:szCs w:val="24"/>
        </w:rPr>
      </w:pPr>
      <w:r w:rsidRPr="00EF495D">
        <w:rPr>
          <w:b/>
          <w:bCs/>
          <w:sz w:val="24"/>
          <w:szCs w:val="24"/>
        </w:rPr>
        <w:t>1.1.</w:t>
      </w:r>
      <w:r w:rsidRPr="00EF495D">
        <w:rPr>
          <w:sz w:val="24"/>
          <w:szCs w:val="24"/>
        </w:rPr>
        <w:t xml:space="preserve"> </w:t>
      </w:r>
      <w:proofErr w:type="gramStart"/>
      <w:r w:rsidRPr="00EF495D">
        <w:rPr>
          <w:sz w:val="24"/>
          <w:szCs w:val="24"/>
        </w:rPr>
        <w:t>Порядок  предоставления порубочного билета  и (или) разрешения на пересадку деревьев и кустарников на территории сельского поселения Мокша  муниципального района Большеглушицкий Самарской области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Мокша, Правилами благоустройства  территории сельского поселения Мокша  муниципального района Большеглушицкий Самарской области, утвержденные решением</w:t>
      </w:r>
      <w:proofErr w:type="gramEnd"/>
      <w:r w:rsidRPr="00EF495D">
        <w:rPr>
          <w:sz w:val="24"/>
          <w:szCs w:val="24"/>
        </w:rPr>
        <w:t xml:space="preserve"> Собрания представителей сельского поселения Мокша  муниципального района Большеглушицкий Самарской области от 13.02.2017  № 81 .</w:t>
      </w:r>
    </w:p>
    <w:p w:rsidR="00EF495D" w:rsidRPr="00EF495D" w:rsidRDefault="00EF495D" w:rsidP="00EF495D">
      <w:pPr>
        <w:ind w:firstLine="851"/>
        <w:jc w:val="both"/>
        <w:rPr>
          <w:sz w:val="24"/>
          <w:szCs w:val="24"/>
        </w:rPr>
      </w:pPr>
      <w:r w:rsidRPr="00EF495D">
        <w:rPr>
          <w:b/>
          <w:bCs/>
          <w:sz w:val="24"/>
          <w:szCs w:val="24"/>
        </w:rPr>
        <w:t>1.2</w:t>
      </w:r>
      <w:r w:rsidRPr="00EF495D">
        <w:rPr>
          <w:sz w:val="24"/>
          <w:szCs w:val="24"/>
        </w:rPr>
        <w:t>. Вырубка (снос) деревьев и кустарников на территории  сельского поселения Мокша   муниципального района Большеглушицкий Самарской области (далее – сельское поселение Мокша) производится на основании порубочного билета на вырубку (снос) деревьев и кустарников на территории (далее - порубочный билет), выдаваемого Администрацией  сельского поселения Мокша  муниципального района Большеглушицкий Самарской области (далее – Администрация сельского поселения Мокша</w:t>
      </w:r>
      <w:proofErr w:type="gramStart"/>
      <w:r w:rsidRPr="00EF495D">
        <w:rPr>
          <w:sz w:val="24"/>
          <w:szCs w:val="24"/>
        </w:rPr>
        <w:t xml:space="preserve"> )</w:t>
      </w:r>
      <w:proofErr w:type="gramEnd"/>
      <w:r w:rsidRPr="00EF495D">
        <w:rPr>
          <w:sz w:val="24"/>
          <w:szCs w:val="24"/>
        </w:rPr>
        <w:t xml:space="preserve"> по форме согласно Приложению  1 к Порядку. </w:t>
      </w:r>
    </w:p>
    <w:p w:rsidR="00EF495D" w:rsidRPr="00EF495D" w:rsidRDefault="00EF495D" w:rsidP="00EF495D">
      <w:pPr>
        <w:ind w:firstLine="851"/>
        <w:jc w:val="both"/>
        <w:rPr>
          <w:sz w:val="24"/>
          <w:szCs w:val="24"/>
        </w:rPr>
      </w:pPr>
      <w:r w:rsidRPr="00EF495D">
        <w:rPr>
          <w:sz w:val="24"/>
          <w:szCs w:val="24"/>
        </w:rPr>
        <w:lastRenderedPageBreak/>
        <w:t>Пересадка деревьев и кустарников на территории  сельского поселения Мокша   производится на основании разрешения на пересадку  деревьев и кустарников на территории  сельского поселения Мокша  (далее - разрешение на пересадку), выдаваемого Администрацией сельского поселения Мокша</w:t>
      </w:r>
      <w:proofErr w:type="gramStart"/>
      <w:r w:rsidRPr="00EF495D">
        <w:rPr>
          <w:sz w:val="24"/>
          <w:szCs w:val="24"/>
        </w:rPr>
        <w:t xml:space="preserve"> ,</w:t>
      </w:r>
      <w:proofErr w:type="gramEnd"/>
      <w:r w:rsidRPr="00EF495D">
        <w:rPr>
          <w:sz w:val="24"/>
          <w:szCs w:val="24"/>
        </w:rPr>
        <w:t xml:space="preserve"> по форме согласно Приложению 2 к Порядку. </w:t>
      </w:r>
    </w:p>
    <w:p w:rsidR="00EF495D" w:rsidRPr="00EF495D" w:rsidRDefault="00EF495D" w:rsidP="00EF495D">
      <w:pPr>
        <w:ind w:firstLine="851"/>
        <w:jc w:val="both"/>
        <w:rPr>
          <w:sz w:val="24"/>
          <w:szCs w:val="24"/>
        </w:rPr>
      </w:pPr>
      <w:r w:rsidRPr="00EF495D">
        <w:rPr>
          <w:b/>
          <w:sz w:val="24"/>
          <w:szCs w:val="24"/>
        </w:rPr>
        <w:t>1.3.</w:t>
      </w:r>
      <w:r w:rsidRPr="00EF495D">
        <w:rPr>
          <w:sz w:val="24"/>
          <w:szCs w:val="24"/>
        </w:rPr>
        <w:t xml:space="preserve"> Процедура предоставления порубочного билета и (или) разрешения на пересадку деревьев и кустарников осуществляется на территории сельского поселения Мокша  уполномоченным органом – Администрацией сельского поселения Мокша</w:t>
      </w:r>
      <w:proofErr w:type="gramStart"/>
      <w:r w:rsidRPr="00EF495D">
        <w:rPr>
          <w:sz w:val="24"/>
          <w:szCs w:val="24"/>
        </w:rPr>
        <w:t xml:space="preserve"> .</w:t>
      </w:r>
      <w:proofErr w:type="gramEnd"/>
    </w:p>
    <w:p w:rsidR="00EF495D" w:rsidRPr="00EF495D" w:rsidRDefault="00EF495D" w:rsidP="00EF495D">
      <w:pPr>
        <w:ind w:firstLine="851"/>
        <w:jc w:val="both"/>
        <w:rPr>
          <w:sz w:val="24"/>
          <w:szCs w:val="24"/>
        </w:rPr>
      </w:pPr>
      <w:r w:rsidRPr="00EF495D">
        <w:rPr>
          <w:sz w:val="24"/>
          <w:szCs w:val="24"/>
        </w:rPr>
        <w:t xml:space="preserve">Заинтересованные лица обязаны  получить  порубочный билет и (или) разрешение на пересадку деревьев и кустарников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 </w:t>
      </w:r>
    </w:p>
    <w:p w:rsidR="00EF495D" w:rsidRPr="00EF495D" w:rsidRDefault="00EF495D" w:rsidP="00EF495D">
      <w:pPr>
        <w:ind w:firstLine="851"/>
        <w:jc w:val="both"/>
        <w:rPr>
          <w:sz w:val="24"/>
          <w:szCs w:val="24"/>
        </w:rPr>
      </w:pPr>
      <w:r w:rsidRPr="00EF495D">
        <w:rPr>
          <w:sz w:val="24"/>
          <w:szCs w:val="24"/>
        </w:rPr>
        <w:t>1) удаления аварийных, больных деревьев и кустарников;</w:t>
      </w:r>
    </w:p>
    <w:p w:rsidR="00EF495D" w:rsidRPr="00EF495D" w:rsidRDefault="00EF495D" w:rsidP="00EF495D">
      <w:pPr>
        <w:ind w:firstLine="851"/>
        <w:jc w:val="both"/>
        <w:rPr>
          <w:sz w:val="24"/>
          <w:szCs w:val="24"/>
        </w:rPr>
      </w:pPr>
      <w:r w:rsidRPr="00EF495D">
        <w:rPr>
          <w:sz w:val="24"/>
          <w:szCs w:val="24"/>
        </w:rPr>
        <w:t xml:space="preserve">2) обеспечения </w:t>
      </w:r>
      <w:proofErr w:type="spellStart"/>
      <w:r w:rsidRPr="00EF495D">
        <w:rPr>
          <w:sz w:val="24"/>
          <w:szCs w:val="24"/>
        </w:rPr>
        <w:t>санитарно</w:t>
      </w:r>
      <w:proofErr w:type="spellEnd"/>
      <w:r w:rsidRPr="00EF495D">
        <w:rPr>
          <w:sz w:val="24"/>
          <w:szCs w:val="24"/>
        </w:rPr>
        <w:t xml:space="preserve"> - эпидемиологических требований к освещенности и инсоляции жилых и иных помещений, зданий;</w:t>
      </w:r>
    </w:p>
    <w:p w:rsidR="00EF495D" w:rsidRPr="00EF495D" w:rsidRDefault="00EF495D" w:rsidP="00EF495D">
      <w:pPr>
        <w:ind w:firstLine="851"/>
        <w:jc w:val="both"/>
        <w:rPr>
          <w:sz w:val="24"/>
          <w:szCs w:val="24"/>
        </w:rPr>
      </w:pPr>
      <w:r w:rsidRPr="00EF495D">
        <w:rPr>
          <w:sz w:val="24"/>
          <w:szCs w:val="24"/>
        </w:rPr>
        <w:t>3) организации парково</w:t>
      </w:r>
      <w:proofErr w:type="gramStart"/>
      <w:r w:rsidRPr="00EF495D">
        <w:rPr>
          <w:sz w:val="24"/>
          <w:szCs w:val="24"/>
        </w:rPr>
        <w:t>к(</w:t>
      </w:r>
      <w:proofErr w:type="gramEnd"/>
      <w:r w:rsidRPr="00EF495D">
        <w:rPr>
          <w:sz w:val="24"/>
          <w:szCs w:val="24"/>
        </w:rPr>
        <w:t>парковочных мест);</w:t>
      </w:r>
    </w:p>
    <w:p w:rsidR="00EF495D" w:rsidRPr="00EF495D" w:rsidRDefault="00EF495D" w:rsidP="00EF495D">
      <w:pPr>
        <w:ind w:firstLine="851"/>
        <w:jc w:val="both"/>
        <w:rPr>
          <w:sz w:val="24"/>
          <w:szCs w:val="24"/>
        </w:rPr>
      </w:pPr>
      <w:r w:rsidRPr="00EF495D">
        <w:rPr>
          <w:sz w:val="24"/>
          <w:szCs w:val="24"/>
        </w:rPr>
        <w:t>4) проведения работ по ремонту и реконструкции в охранной зоне сетей инженерно- 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 технического обеспечения в их охранных зонах;</w:t>
      </w:r>
    </w:p>
    <w:p w:rsidR="00EF495D" w:rsidRPr="00EF495D" w:rsidRDefault="00EF495D" w:rsidP="00EF495D">
      <w:pPr>
        <w:ind w:firstLine="851"/>
        <w:jc w:val="both"/>
        <w:rPr>
          <w:sz w:val="24"/>
          <w:szCs w:val="24"/>
        </w:rPr>
      </w:pPr>
      <w:r w:rsidRPr="00EF495D">
        <w:rPr>
          <w:sz w:val="24"/>
          <w:szCs w:val="24"/>
        </w:rPr>
        <w:t xml:space="preserve">5) предотвращения угрозы разрушения корневой системы деревьев и кустарников фундаментов зданий, строений, сооружений, асфальтового покрытия тротуаров и проезжей части. </w:t>
      </w:r>
    </w:p>
    <w:p w:rsidR="00EF495D" w:rsidRPr="00EF495D" w:rsidRDefault="00EF495D" w:rsidP="00EF495D">
      <w:pPr>
        <w:ind w:firstLine="851"/>
        <w:jc w:val="both"/>
        <w:rPr>
          <w:sz w:val="24"/>
          <w:szCs w:val="24"/>
        </w:rPr>
      </w:pPr>
      <w:r w:rsidRPr="00EF495D">
        <w:rPr>
          <w:sz w:val="24"/>
          <w:szCs w:val="24"/>
        </w:rPr>
        <w:t xml:space="preserve">Процедура предоставления порубочного билета и (или) разрешения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  </w:t>
      </w:r>
    </w:p>
    <w:p w:rsidR="00EF495D" w:rsidRPr="00EF495D" w:rsidRDefault="00EF495D" w:rsidP="00EF495D">
      <w:pPr>
        <w:ind w:firstLine="851"/>
        <w:jc w:val="both"/>
        <w:rPr>
          <w:sz w:val="24"/>
          <w:szCs w:val="24"/>
        </w:rPr>
      </w:pPr>
    </w:p>
    <w:p w:rsidR="00EF495D" w:rsidRPr="00EF495D" w:rsidRDefault="00EF495D" w:rsidP="00EF495D">
      <w:pPr>
        <w:ind w:firstLine="851"/>
        <w:jc w:val="both"/>
        <w:rPr>
          <w:sz w:val="24"/>
          <w:szCs w:val="24"/>
        </w:rPr>
      </w:pPr>
      <w:r w:rsidRPr="00EF495D">
        <w:rPr>
          <w:b/>
          <w:bCs/>
          <w:sz w:val="24"/>
          <w:szCs w:val="24"/>
        </w:rPr>
        <w:t>Глава 2. ПОРЯДОК РАССМОТРЕНИЯ ВОПРОСОВ И ПРИНЯТИЯ РЕШЕНИЯ О ВЫДАЧЕ ПОРУБОЧНОГО БИЛЕТА  И (ИЛИ) РАЗРЕШЕНИЯ НА ПЕРЕСАДКУ  ДЕРЕВЬЕВ И КУСТАРНИКОВ ПРИ ОСУЩЕСТВЛЕНИИ СТРОИТЕЛЬСТВА, РЕКОНСТРУКЦИИ ИЛИ КАПИТАЛЬНОГО РЕМОНТА ОБЪЕКТОВ КАПИТАЛЬНОГО СТРОИТЕЛЬСТВА</w:t>
      </w:r>
    </w:p>
    <w:p w:rsidR="00EF495D" w:rsidRPr="00EF495D" w:rsidRDefault="00EF495D" w:rsidP="00EF495D">
      <w:pPr>
        <w:ind w:firstLine="851"/>
        <w:jc w:val="both"/>
        <w:rPr>
          <w:sz w:val="24"/>
          <w:szCs w:val="24"/>
        </w:rPr>
      </w:pPr>
    </w:p>
    <w:p w:rsidR="00EF495D" w:rsidRPr="00EF495D" w:rsidRDefault="00EF495D" w:rsidP="00EF495D">
      <w:pPr>
        <w:ind w:firstLine="851"/>
        <w:jc w:val="both"/>
        <w:rPr>
          <w:sz w:val="24"/>
          <w:szCs w:val="24"/>
        </w:rPr>
      </w:pPr>
      <w:r w:rsidRPr="00EF495D">
        <w:rPr>
          <w:b/>
          <w:sz w:val="24"/>
          <w:szCs w:val="24"/>
        </w:rPr>
        <w:t xml:space="preserve">2.1. </w:t>
      </w:r>
      <w:r w:rsidRPr="00EF495D">
        <w:rPr>
          <w:sz w:val="24"/>
          <w:szCs w:val="24"/>
        </w:rPr>
        <w:t xml:space="preserve">Физическое и юридическое лицо, заинтересованное в получении порубочного билета и (или) разрешения на пересадку деревьев и кустарников (далее - заявитель), самостоятельно или через уполномоченного им представителя подает  </w:t>
      </w:r>
      <w:hyperlink r:id="rId9" w:history="1">
        <w:r w:rsidRPr="00EF495D">
          <w:rPr>
            <w:sz w:val="24"/>
            <w:szCs w:val="24"/>
          </w:rPr>
          <w:t>заявление</w:t>
        </w:r>
      </w:hyperlink>
      <w:r w:rsidRPr="00EF495D">
        <w:rPr>
          <w:sz w:val="24"/>
          <w:szCs w:val="24"/>
        </w:rPr>
        <w:t xml:space="preserve"> в Администрацию сельского поселения Мокша</w:t>
      </w:r>
      <w:proofErr w:type="gramStart"/>
      <w:r w:rsidRPr="00EF495D">
        <w:rPr>
          <w:sz w:val="24"/>
          <w:szCs w:val="24"/>
        </w:rPr>
        <w:t xml:space="preserve"> ,</w:t>
      </w:r>
      <w:proofErr w:type="gramEnd"/>
      <w:r w:rsidRPr="00EF495D">
        <w:rPr>
          <w:sz w:val="24"/>
          <w:szCs w:val="24"/>
        </w:rPr>
        <w:t xml:space="preserve"> по форме, предусмотренной Приложением 1 к настоящему Порядку, с приложением следующих документов:</w:t>
      </w:r>
    </w:p>
    <w:p w:rsidR="00EF495D" w:rsidRPr="00EF495D" w:rsidRDefault="00EF495D" w:rsidP="00EF495D">
      <w:pPr>
        <w:ind w:firstLine="851"/>
        <w:jc w:val="both"/>
        <w:rPr>
          <w:sz w:val="24"/>
          <w:szCs w:val="24"/>
        </w:rPr>
      </w:pPr>
      <w:r w:rsidRPr="00EF495D">
        <w:rPr>
          <w:sz w:val="24"/>
          <w:szCs w:val="24"/>
        </w:rPr>
        <w:t xml:space="preserve">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w:t>
      </w:r>
      <w:proofErr w:type="gramStart"/>
      <w:r w:rsidRPr="00EF495D">
        <w:rPr>
          <w:sz w:val="24"/>
          <w:szCs w:val="24"/>
        </w:rPr>
        <w:t>доверенность</w:t>
      </w:r>
      <w:proofErr w:type="gramEnd"/>
      <w:r w:rsidRPr="00EF495D">
        <w:rPr>
          <w:sz w:val="24"/>
          <w:szCs w:val="24"/>
        </w:rPr>
        <w:t xml:space="preserve"> подтверждающая полномочия; </w:t>
      </w:r>
    </w:p>
    <w:p w:rsidR="00EF495D" w:rsidRPr="00EF495D" w:rsidRDefault="00EF495D" w:rsidP="00EF495D">
      <w:pPr>
        <w:ind w:firstLine="851"/>
        <w:jc w:val="both"/>
        <w:rPr>
          <w:sz w:val="24"/>
          <w:szCs w:val="24"/>
        </w:rPr>
      </w:pPr>
      <w:proofErr w:type="gramStart"/>
      <w:r w:rsidRPr="00EF495D">
        <w:rPr>
          <w:sz w:val="24"/>
          <w:szCs w:val="24"/>
        </w:rPr>
        <w:t>2) правоустанавливающий документ на земельный участок, на котором находится (находятся) предполагаемое (</w:t>
      </w:r>
      <w:proofErr w:type="spellStart"/>
      <w:r w:rsidRPr="00EF495D">
        <w:rPr>
          <w:sz w:val="24"/>
          <w:szCs w:val="24"/>
        </w:rPr>
        <w:t>ые</w:t>
      </w:r>
      <w:proofErr w:type="spellEnd"/>
      <w:r w:rsidRPr="00EF495D">
        <w:rPr>
          <w:sz w:val="24"/>
          <w:szCs w:val="24"/>
        </w:rPr>
        <w:t>) к удалению дерево (деревья) и (или)  кустарник (кустарники), включая соглашение об установлении сервитута (если оно заключалось);</w:t>
      </w:r>
      <w:proofErr w:type="gramEnd"/>
    </w:p>
    <w:p w:rsidR="00EF495D" w:rsidRPr="00EF495D" w:rsidRDefault="00EF495D" w:rsidP="00EF495D">
      <w:pPr>
        <w:ind w:firstLine="851"/>
        <w:jc w:val="both"/>
        <w:rPr>
          <w:sz w:val="24"/>
          <w:szCs w:val="24"/>
        </w:rPr>
      </w:pPr>
      <w:proofErr w:type="gramStart"/>
      <w:r w:rsidRPr="00EF495D">
        <w:rPr>
          <w:sz w:val="24"/>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 (предоставляется в целях строительства);</w:t>
      </w:r>
      <w:proofErr w:type="gramEnd"/>
    </w:p>
    <w:p w:rsidR="00EF495D" w:rsidRPr="00EF495D" w:rsidRDefault="00EF495D" w:rsidP="00EF495D">
      <w:pPr>
        <w:ind w:firstLine="851"/>
        <w:jc w:val="both"/>
        <w:rPr>
          <w:sz w:val="24"/>
          <w:szCs w:val="24"/>
        </w:rPr>
      </w:pPr>
      <w:proofErr w:type="gramStart"/>
      <w:r w:rsidRPr="00EF495D">
        <w:rPr>
          <w:sz w:val="24"/>
          <w:szCs w:val="24"/>
        </w:rPr>
        <w:t xml:space="preserve">4) разрешение на строительство, реконструкцию объекта капитального строительства (в </w:t>
      </w:r>
      <w:r w:rsidRPr="00EF495D">
        <w:rPr>
          <w:sz w:val="24"/>
          <w:szCs w:val="24"/>
        </w:rPr>
        <w:lastRenderedPageBreak/>
        <w:t>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w:t>
      </w:r>
      <w:proofErr w:type="gramEnd"/>
    </w:p>
    <w:p w:rsidR="00EF495D" w:rsidRPr="00EF495D" w:rsidRDefault="00EF495D" w:rsidP="00EF495D">
      <w:pPr>
        <w:ind w:firstLine="851"/>
        <w:jc w:val="both"/>
        <w:rPr>
          <w:sz w:val="24"/>
          <w:szCs w:val="24"/>
        </w:rPr>
      </w:pPr>
      <w:r w:rsidRPr="00EF495D">
        <w:rPr>
          <w:sz w:val="24"/>
          <w:szCs w:val="24"/>
        </w:rPr>
        <w:t>5)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EF495D" w:rsidRPr="00EF495D" w:rsidRDefault="00EF495D" w:rsidP="00EF495D">
      <w:pPr>
        <w:ind w:firstLine="851"/>
        <w:jc w:val="both"/>
        <w:rPr>
          <w:sz w:val="24"/>
          <w:szCs w:val="24"/>
        </w:rPr>
      </w:pPr>
      <w:r w:rsidRPr="00EF495D">
        <w:rPr>
          <w:sz w:val="24"/>
          <w:szCs w:val="24"/>
        </w:rPr>
        <w:t>6) документ (информация, содержащаяся в нем), свидетельствующий об уплате восстановительной стоимости, за исключением случаев, предусмотренных главой 5 настоящего Порядка;</w:t>
      </w:r>
    </w:p>
    <w:p w:rsidR="00EF495D" w:rsidRPr="00EF495D" w:rsidRDefault="00EF495D" w:rsidP="00EF495D">
      <w:pPr>
        <w:ind w:firstLine="851"/>
        <w:jc w:val="both"/>
        <w:rPr>
          <w:sz w:val="24"/>
          <w:szCs w:val="24"/>
        </w:rPr>
      </w:pPr>
      <w:proofErr w:type="gramStart"/>
      <w:r w:rsidRPr="00EF495D">
        <w:rPr>
          <w:sz w:val="24"/>
          <w:szCs w:val="24"/>
        </w:rPr>
        <w:t>7) схема благоустройства и озеленения земельного участка, на котором находится (находятся) предполагаемое (</w:t>
      </w:r>
      <w:proofErr w:type="spellStart"/>
      <w:r w:rsidRPr="00EF495D">
        <w:rPr>
          <w:sz w:val="24"/>
          <w:szCs w:val="24"/>
        </w:rPr>
        <w:t>ые</w:t>
      </w:r>
      <w:proofErr w:type="spellEnd"/>
      <w:r w:rsidRPr="00EF495D">
        <w:rPr>
          <w:sz w:val="24"/>
          <w:szCs w:val="24"/>
        </w:rPr>
        <w:t>)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roofErr w:type="gramEnd"/>
      <w:r w:rsidRPr="00EF495D">
        <w:rPr>
          <w:sz w:val="24"/>
          <w:szCs w:val="24"/>
        </w:rPr>
        <w:t xml:space="preserve"> </w:t>
      </w:r>
      <w:proofErr w:type="gramStart"/>
      <w:r w:rsidRPr="00EF495D">
        <w:rPr>
          <w:sz w:val="24"/>
          <w:szCs w:val="24"/>
        </w:rPr>
        <w:t>Требования к схеме благоустройства земельного участка устанавливаются правилами благоустройства (в случае если удаление (пересадка) дерева (деревьев) и (или) кустарника (кустарников) осуществляется для строительства (реконструкции) объекта капитального строительства);</w:t>
      </w:r>
      <w:proofErr w:type="gramEnd"/>
    </w:p>
    <w:p w:rsidR="00EF495D" w:rsidRPr="00EF495D" w:rsidRDefault="00EF495D" w:rsidP="00EF495D">
      <w:pPr>
        <w:ind w:firstLine="851"/>
        <w:jc w:val="both"/>
        <w:rPr>
          <w:sz w:val="24"/>
          <w:szCs w:val="24"/>
        </w:rPr>
      </w:pPr>
      <w:r w:rsidRPr="00EF495D">
        <w:rPr>
          <w:sz w:val="24"/>
          <w:szCs w:val="24"/>
        </w:rPr>
        <w:t>8) схема размещения предполагаемог</w:t>
      </w:r>
      <w:proofErr w:type="gramStart"/>
      <w:r w:rsidRPr="00EF495D">
        <w:rPr>
          <w:sz w:val="24"/>
          <w:szCs w:val="24"/>
        </w:rPr>
        <w:t>о(</w:t>
      </w:r>
      <w:proofErr w:type="spellStart"/>
      <w:proofErr w:type="gramEnd"/>
      <w:r w:rsidRPr="00EF495D">
        <w:rPr>
          <w:sz w:val="24"/>
          <w:szCs w:val="24"/>
        </w:rPr>
        <w:t>ых</w:t>
      </w:r>
      <w:proofErr w:type="spellEnd"/>
      <w:r w:rsidRPr="00EF495D">
        <w:rPr>
          <w:sz w:val="24"/>
          <w:szCs w:val="24"/>
        </w:rPr>
        <w:t>) к удалению дерева (деревьев) и (или) кустарника (кустарников) (ситуационный план).</w:t>
      </w:r>
    </w:p>
    <w:p w:rsidR="00EF495D" w:rsidRPr="00EF495D" w:rsidRDefault="00EF495D" w:rsidP="00EF495D">
      <w:pPr>
        <w:ind w:firstLine="851"/>
        <w:jc w:val="both"/>
        <w:rPr>
          <w:sz w:val="24"/>
          <w:szCs w:val="24"/>
        </w:rPr>
      </w:pPr>
      <w:r w:rsidRPr="00EF495D">
        <w:rPr>
          <w:sz w:val="24"/>
          <w:szCs w:val="24"/>
        </w:rPr>
        <w:t xml:space="preserve">       Не допускается требовать с заявителя представления иных документов, за исключением предусмотренных настоящим пунктом.</w:t>
      </w:r>
    </w:p>
    <w:p w:rsidR="00EF495D" w:rsidRPr="00EF495D" w:rsidRDefault="00EF495D" w:rsidP="00EF495D">
      <w:pPr>
        <w:ind w:firstLine="851"/>
        <w:jc w:val="both"/>
        <w:rPr>
          <w:bCs/>
          <w:sz w:val="24"/>
          <w:szCs w:val="24"/>
        </w:rPr>
      </w:pPr>
      <w:r w:rsidRPr="00EF495D">
        <w:rPr>
          <w:b/>
          <w:sz w:val="24"/>
          <w:szCs w:val="24"/>
        </w:rPr>
        <w:t xml:space="preserve">2.2. </w:t>
      </w:r>
      <w:r w:rsidRPr="00EF495D">
        <w:rPr>
          <w:bCs/>
          <w:sz w:val="24"/>
          <w:szCs w:val="24"/>
        </w:rPr>
        <w:t xml:space="preserve">Документы и информация, указанные в подпунктах 2 - 4, 6 пункта </w:t>
      </w:r>
      <w:hyperlink r:id="rId10" w:history="1">
        <w:r w:rsidRPr="00EF495D">
          <w:rPr>
            <w:bCs/>
            <w:sz w:val="24"/>
            <w:szCs w:val="24"/>
          </w:rPr>
          <w:t>2.1</w:t>
        </w:r>
      </w:hyperlink>
      <w:r w:rsidRPr="00EF495D">
        <w:rPr>
          <w:bCs/>
          <w:sz w:val="24"/>
          <w:szCs w:val="24"/>
        </w:rPr>
        <w:t xml:space="preserve"> настоящего Порядка,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EF495D" w:rsidRPr="00EF495D" w:rsidRDefault="00EF495D" w:rsidP="00EF495D">
      <w:pPr>
        <w:ind w:firstLine="851"/>
        <w:jc w:val="both"/>
        <w:rPr>
          <w:bCs/>
          <w:sz w:val="24"/>
          <w:szCs w:val="24"/>
        </w:rPr>
      </w:pPr>
      <w:r w:rsidRPr="00EF495D">
        <w:rPr>
          <w:b/>
          <w:bCs/>
          <w:sz w:val="24"/>
          <w:szCs w:val="24"/>
        </w:rPr>
        <w:t xml:space="preserve">2.3. </w:t>
      </w:r>
      <w:proofErr w:type="gramStart"/>
      <w:r w:rsidRPr="00EF495D">
        <w:rPr>
          <w:bCs/>
          <w:sz w:val="24"/>
          <w:szCs w:val="24"/>
        </w:rPr>
        <w:t>Решение о предоставлении порубочного билета и (или) разрешения на пересадку деревьев и кустарников принимается Администрацией сельского поселения Мокша  в течение 15 рабочих дней со дня регистрации уполномоченным органом заявления о предоставлении порубочного билета и (или) разрешения на пересадку деревьев и кустарников и в течение 3 рабочих дней со дня принятия указанного решения по выбору заявителя выдается на руки или направляется</w:t>
      </w:r>
      <w:proofErr w:type="gramEnd"/>
      <w:r w:rsidRPr="00EF495D">
        <w:rPr>
          <w:bCs/>
          <w:sz w:val="24"/>
          <w:szCs w:val="24"/>
        </w:rPr>
        <w:t xml:space="preserve"> заявителю заказным письмом с приложением документов, предусмотренных </w:t>
      </w:r>
      <w:hyperlink r:id="rId11" w:history="1">
        <w:r w:rsidRPr="00EF495D">
          <w:rPr>
            <w:bCs/>
            <w:sz w:val="24"/>
            <w:szCs w:val="24"/>
          </w:rPr>
          <w:t>подпунктами 1</w:t>
        </w:r>
      </w:hyperlink>
      <w:r w:rsidRPr="00EF495D">
        <w:rPr>
          <w:bCs/>
          <w:sz w:val="24"/>
          <w:szCs w:val="24"/>
        </w:rPr>
        <w:t xml:space="preserve"> и 2 пункта </w:t>
      </w:r>
      <w:hyperlink r:id="rId12" w:history="1">
        <w:r w:rsidRPr="00EF495D">
          <w:rPr>
            <w:bCs/>
            <w:sz w:val="24"/>
            <w:szCs w:val="24"/>
          </w:rPr>
          <w:t>2.1</w:t>
        </w:r>
      </w:hyperlink>
      <w:r w:rsidRPr="00EF495D">
        <w:rPr>
          <w:bCs/>
          <w:sz w:val="24"/>
          <w:szCs w:val="24"/>
        </w:rPr>
        <w:t xml:space="preserve"> настоящего Порядка.</w:t>
      </w:r>
    </w:p>
    <w:p w:rsidR="00EF495D" w:rsidRPr="00EF495D" w:rsidRDefault="00EF495D" w:rsidP="00EF495D">
      <w:pPr>
        <w:ind w:firstLine="851"/>
        <w:jc w:val="both"/>
        <w:rPr>
          <w:bCs/>
          <w:sz w:val="24"/>
          <w:szCs w:val="24"/>
        </w:rPr>
      </w:pPr>
      <w:r w:rsidRPr="00EF495D">
        <w:rPr>
          <w:b/>
          <w:bCs/>
          <w:sz w:val="24"/>
          <w:szCs w:val="24"/>
        </w:rPr>
        <w:t>2.4.</w:t>
      </w:r>
      <w:r w:rsidRPr="00EF495D">
        <w:rPr>
          <w:sz w:val="24"/>
          <w:szCs w:val="24"/>
        </w:rPr>
        <w:t xml:space="preserve"> </w:t>
      </w:r>
      <w:r w:rsidRPr="00EF495D">
        <w:rPr>
          <w:bCs/>
          <w:sz w:val="24"/>
          <w:szCs w:val="24"/>
        </w:rPr>
        <w:t>Процедура предоставления порубочного билета и (или) разрешения на пересадку деревьев и кустарников осуществляется за плату, за исключением случаев:</w:t>
      </w:r>
    </w:p>
    <w:p w:rsidR="00EF495D" w:rsidRPr="00EF495D" w:rsidRDefault="00EF495D" w:rsidP="00EF495D">
      <w:pPr>
        <w:ind w:firstLine="851"/>
        <w:jc w:val="both"/>
        <w:rPr>
          <w:bCs/>
          <w:sz w:val="24"/>
          <w:szCs w:val="24"/>
        </w:rPr>
      </w:pPr>
      <w:r w:rsidRPr="00EF495D">
        <w:rPr>
          <w:bCs/>
          <w:sz w:val="24"/>
          <w:szCs w:val="24"/>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EF495D" w:rsidRPr="00EF495D" w:rsidRDefault="00EF495D" w:rsidP="00EF495D">
      <w:pPr>
        <w:ind w:firstLine="851"/>
        <w:jc w:val="both"/>
        <w:rPr>
          <w:bCs/>
          <w:sz w:val="24"/>
          <w:szCs w:val="24"/>
        </w:rPr>
      </w:pPr>
      <w:r w:rsidRPr="00EF495D">
        <w:rPr>
          <w:bCs/>
          <w:sz w:val="24"/>
          <w:szCs w:val="24"/>
        </w:rPr>
        <w:t>2) удаления аварийных, больных деревьев и кустарников;</w:t>
      </w:r>
    </w:p>
    <w:p w:rsidR="00EF495D" w:rsidRPr="00EF495D" w:rsidRDefault="00EF495D" w:rsidP="00EF495D">
      <w:pPr>
        <w:ind w:firstLine="851"/>
        <w:jc w:val="both"/>
        <w:rPr>
          <w:bCs/>
          <w:sz w:val="24"/>
          <w:szCs w:val="24"/>
        </w:rPr>
      </w:pPr>
      <w:r w:rsidRPr="00EF495D">
        <w:rPr>
          <w:bCs/>
          <w:sz w:val="24"/>
          <w:szCs w:val="24"/>
        </w:rPr>
        <w:t>3) пересадки деревьев и кустарников;</w:t>
      </w:r>
    </w:p>
    <w:p w:rsidR="00EF495D" w:rsidRPr="00EF495D" w:rsidRDefault="00EF495D" w:rsidP="00EF495D">
      <w:pPr>
        <w:ind w:firstLine="851"/>
        <w:jc w:val="both"/>
        <w:rPr>
          <w:bCs/>
          <w:sz w:val="24"/>
          <w:szCs w:val="24"/>
        </w:rPr>
      </w:pPr>
      <w:r w:rsidRPr="00EF495D">
        <w:rPr>
          <w:bCs/>
          <w:sz w:val="24"/>
          <w:szCs w:val="24"/>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EF495D" w:rsidRPr="00EF495D" w:rsidRDefault="00EF495D" w:rsidP="00EF495D">
      <w:pPr>
        <w:ind w:firstLine="851"/>
        <w:jc w:val="both"/>
        <w:rPr>
          <w:bCs/>
          <w:sz w:val="24"/>
          <w:szCs w:val="24"/>
        </w:rPr>
      </w:pPr>
      <w:r w:rsidRPr="00EF495D">
        <w:rPr>
          <w:bCs/>
          <w:sz w:val="24"/>
          <w:szCs w:val="24"/>
        </w:rPr>
        <w:t>5) при работах, финансируемых за счет средств консолидированного бюджета Российской Федерации.</w:t>
      </w:r>
    </w:p>
    <w:p w:rsidR="00EF495D" w:rsidRPr="00EF495D" w:rsidRDefault="00EF495D" w:rsidP="00EF495D">
      <w:pPr>
        <w:ind w:firstLine="851"/>
        <w:jc w:val="both"/>
        <w:rPr>
          <w:bCs/>
          <w:sz w:val="24"/>
          <w:szCs w:val="24"/>
        </w:rPr>
      </w:pPr>
      <w:r w:rsidRPr="00EF495D">
        <w:rPr>
          <w:bCs/>
          <w:sz w:val="24"/>
          <w:szCs w:val="24"/>
        </w:rPr>
        <w:t>Платой является восстановительная стоимость, зачисляемая на бюджетный счет Администрации сельского поселения Мокша</w:t>
      </w:r>
      <w:proofErr w:type="gramStart"/>
      <w:r w:rsidRPr="00EF495D">
        <w:rPr>
          <w:bCs/>
          <w:sz w:val="24"/>
          <w:szCs w:val="24"/>
        </w:rPr>
        <w:t xml:space="preserve"> .</w:t>
      </w:r>
      <w:proofErr w:type="gramEnd"/>
      <w:r w:rsidRPr="00EF495D">
        <w:rPr>
          <w:bCs/>
          <w:sz w:val="24"/>
          <w:szCs w:val="24"/>
        </w:rPr>
        <w:t xml:space="preserve"> Порядок определения восстановительной стоимости определяется муниципальным правовым актом.</w:t>
      </w:r>
    </w:p>
    <w:p w:rsidR="00EF495D" w:rsidRPr="00EF495D" w:rsidRDefault="00EF495D" w:rsidP="00EF495D">
      <w:pPr>
        <w:ind w:firstLine="851"/>
        <w:jc w:val="both"/>
        <w:rPr>
          <w:bCs/>
          <w:sz w:val="24"/>
          <w:szCs w:val="24"/>
        </w:rPr>
      </w:pPr>
      <w:r w:rsidRPr="00EF495D">
        <w:rPr>
          <w:b/>
          <w:bCs/>
          <w:sz w:val="24"/>
          <w:szCs w:val="24"/>
        </w:rPr>
        <w:t xml:space="preserve">2.5. </w:t>
      </w:r>
      <w:r w:rsidRPr="00EF495D">
        <w:rPr>
          <w:bCs/>
          <w:sz w:val="24"/>
          <w:szCs w:val="24"/>
        </w:rPr>
        <w:t xml:space="preserve">Заявитель при строительстве, реконструкции объектов капитального строительства по собственной инициативе вправе </w:t>
      </w:r>
      <w:proofErr w:type="gramStart"/>
      <w:r w:rsidRPr="00EF495D">
        <w:rPr>
          <w:bCs/>
          <w:sz w:val="24"/>
          <w:szCs w:val="24"/>
        </w:rPr>
        <w:t>предоставить правоустанавливающие документы</w:t>
      </w:r>
      <w:proofErr w:type="gramEnd"/>
      <w:r w:rsidRPr="00EF495D">
        <w:rPr>
          <w:bCs/>
          <w:sz w:val="24"/>
          <w:szCs w:val="24"/>
        </w:rPr>
        <w:t xml:space="preserve"> на земельный участок, разрешение на строительство, реконструкцию объекта капитального строительства.</w:t>
      </w:r>
    </w:p>
    <w:p w:rsidR="00EF495D" w:rsidRPr="00EF495D" w:rsidRDefault="00EF495D" w:rsidP="00EF495D">
      <w:pPr>
        <w:ind w:firstLine="851"/>
        <w:jc w:val="both"/>
        <w:rPr>
          <w:bCs/>
          <w:sz w:val="24"/>
          <w:szCs w:val="24"/>
        </w:rPr>
      </w:pPr>
      <w:r w:rsidRPr="00EF495D">
        <w:rPr>
          <w:bCs/>
          <w:sz w:val="24"/>
          <w:szCs w:val="24"/>
        </w:rPr>
        <w:lastRenderedPageBreak/>
        <w:t>В случае если указанные в настоящем пункте документы заявителем не представлены, то они запрашиваются органом местного самоуправления в организациях, в распоряжении которых находятся указанные документы, самостоятельно в рамках межведомственного взаимодействия.</w:t>
      </w:r>
    </w:p>
    <w:p w:rsidR="00EF495D" w:rsidRPr="00EF495D" w:rsidRDefault="00EF495D" w:rsidP="00EF495D">
      <w:pPr>
        <w:ind w:firstLine="851"/>
        <w:jc w:val="both"/>
        <w:rPr>
          <w:sz w:val="24"/>
          <w:szCs w:val="24"/>
        </w:rPr>
      </w:pPr>
    </w:p>
    <w:p w:rsidR="00EF495D" w:rsidRPr="00EF495D" w:rsidRDefault="00EF495D" w:rsidP="00EF495D">
      <w:pPr>
        <w:ind w:firstLine="851"/>
        <w:jc w:val="both"/>
        <w:rPr>
          <w:sz w:val="24"/>
          <w:szCs w:val="24"/>
        </w:rPr>
      </w:pPr>
    </w:p>
    <w:p w:rsidR="00EF495D" w:rsidRPr="00EF495D" w:rsidRDefault="00EF495D" w:rsidP="00EF495D">
      <w:pPr>
        <w:ind w:firstLine="851"/>
        <w:jc w:val="both"/>
        <w:rPr>
          <w:b/>
          <w:bCs/>
          <w:sz w:val="24"/>
          <w:szCs w:val="24"/>
        </w:rPr>
      </w:pPr>
      <w:r w:rsidRPr="00EF495D">
        <w:rPr>
          <w:b/>
          <w:bCs/>
          <w:sz w:val="24"/>
          <w:szCs w:val="24"/>
        </w:rPr>
        <w:t>Глава 3. ОСНОВНЫЕ ТРЕБОВАНИЯ К РАБОТАМ ПО ВЫРУБКЕ (СНОСУ) И (ИЛИ) ПЕРЕСАДКЕ ДЕРЕВЬЕВ И КУСТАРНИКОВ НА ТЕРРИТОРИИ</w:t>
      </w:r>
      <w:r w:rsidRPr="00EF495D">
        <w:rPr>
          <w:sz w:val="24"/>
          <w:szCs w:val="24"/>
        </w:rPr>
        <w:t xml:space="preserve"> </w:t>
      </w:r>
      <w:r w:rsidRPr="00EF495D">
        <w:rPr>
          <w:b/>
          <w:bCs/>
          <w:sz w:val="24"/>
          <w:szCs w:val="24"/>
        </w:rPr>
        <w:t xml:space="preserve"> СЕЛЬСКОГО ПОСЕЛЕНИЯ БОЛЬШАЯ  ГЛУШИЦА</w:t>
      </w:r>
    </w:p>
    <w:p w:rsidR="00EF495D" w:rsidRPr="00EF495D" w:rsidRDefault="00EF495D" w:rsidP="00EF495D">
      <w:pPr>
        <w:ind w:firstLine="851"/>
        <w:jc w:val="both"/>
        <w:rPr>
          <w:sz w:val="24"/>
          <w:szCs w:val="24"/>
        </w:rPr>
      </w:pPr>
    </w:p>
    <w:p w:rsidR="00EF495D" w:rsidRPr="00EF495D" w:rsidRDefault="00EF495D" w:rsidP="00EF495D">
      <w:pPr>
        <w:ind w:firstLine="851"/>
        <w:jc w:val="both"/>
        <w:rPr>
          <w:sz w:val="24"/>
          <w:szCs w:val="24"/>
        </w:rPr>
      </w:pPr>
      <w:r w:rsidRPr="00EF495D">
        <w:rPr>
          <w:b/>
          <w:bCs/>
          <w:sz w:val="24"/>
          <w:szCs w:val="24"/>
        </w:rPr>
        <w:t>3.1.</w:t>
      </w:r>
      <w:r w:rsidRPr="00EF495D">
        <w:rPr>
          <w:sz w:val="24"/>
          <w:szCs w:val="24"/>
        </w:rPr>
        <w:t xml:space="preserve"> Осуществление вырубки (сноса) и/или пересадки  деревьев и кустарников на территории сельского поселения Мокша   производится при наличии оформленных в установленном порядке порубочного билета и/или разрешения на пересадку.</w:t>
      </w:r>
    </w:p>
    <w:p w:rsidR="00EF495D" w:rsidRPr="00EF495D" w:rsidRDefault="00EF495D" w:rsidP="00EF495D">
      <w:pPr>
        <w:ind w:firstLine="851"/>
        <w:jc w:val="both"/>
        <w:rPr>
          <w:sz w:val="24"/>
          <w:szCs w:val="24"/>
        </w:rPr>
      </w:pPr>
      <w:r w:rsidRPr="00EF495D">
        <w:rPr>
          <w:b/>
          <w:bCs/>
          <w:sz w:val="24"/>
          <w:szCs w:val="24"/>
        </w:rPr>
        <w:t>3.2.</w:t>
      </w:r>
      <w:r w:rsidRPr="00EF495D">
        <w:rPr>
          <w:sz w:val="24"/>
          <w:szCs w:val="24"/>
        </w:rPr>
        <w:t xml:space="preserve"> Вывоз срубленного дерева и порубочных остатков производятся в течение суток с момента начала работ  производителем работ. Хранить срубленную древесину и порубочные остатки на месте производства работ запрещается. Все работы по  транспортировке порубочных остатков производятся в полном соответствии с требованиями техники безопасности данного вида работ.</w:t>
      </w:r>
    </w:p>
    <w:p w:rsidR="00EF495D" w:rsidRPr="00EF495D" w:rsidRDefault="00EF495D" w:rsidP="00EF495D">
      <w:pPr>
        <w:ind w:firstLine="851"/>
        <w:jc w:val="both"/>
        <w:rPr>
          <w:sz w:val="24"/>
          <w:szCs w:val="24"/>
        </w:rPr>
      </w:pPr>
      <w:r w:rsidRPr="00EF495D">
        <w:rPr>
          <w:b/>
          <w:bCs/>
          <w:sz w:val="24"/>
          <w:szCs w:val="24"/>
        </w:rPr>
        <w:t>3.3.</w:t>
      </w:r>
      <w:r w:rsidRPr="00EF495D">
        <w:rPr>
          <w:sz w:val="24"/>
          <w:szCs w:val="24"/>
        </w:rPr>
        <w:t xml:space="preserve"> По завершении работ составляется акт освидетельствования места вырубки (сноса) и/или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w:t>
      </w:r>
    </w:p>
    <w:p w:rsidR="00EF495D" w:rsidRPr="00EF495D" w:rsidRDefault="00EF495D" w:rsidP="00EF495D">
      <w:pPr>
        <w:ind w:firstLine="851"/>
        <w:jc w:val="both"/>
        <w:rPr>
          <w:sz w:val="24"/>
          <w:szCs w:val="24"/>
        </w:rPr>
      </w:pPr>
      <w:r w:rsidRPr="00EF495D">
        <w:rPr>
          <w:b/>
          <w:bCs/>
          <w:sz w:val="24"/>
          <w:szCs w:val="24"/>
        </w:rPr>
        <w:t xml:space="preserve">3.4.  </w:t>
      </w:r>
      <w:r w:rsidRPr="00EF495D">
        <w:rPr>
          <w:sz w:val="24"/>
          <w:szCs w:val="24"/>
        </w:rPr>
        <w:t>В случае повреждения газона, деревьев и кустарников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Администрацию  сельского поселения Мокша</w:t>
      </w:r>
      <w:proofErr w:type="gramStart"/>
      <w:r w:rsidRPr="00EF495D">
        <w:rPr>
          <w:sz w:val="24"/>
          <w:szCs w:val="24"/>
        </w:rPr>
        <w:t xml:space="preserve"> .</w:t>
      </w:r>
      <w:proofErr w:type="gramEnd"/>
    </w:p>
    <w:p w:rsidR="00EF495D" w:rsidRPr="00EF495D" w:rsidRDefault="00EF495D" w:rsidP="00EF495D">
      <w:pPr>
        <w:ind w:firstLine="851"/>
        <w:jc w:val="both"/>
        <w:rPr>
          <w:sz w:val="24"/>
          <w:szCs w:val="24"/>
        </w:rPr>
      </w:pPr>
      <w:r w:rsidRPr="00EF495D">
        <w:rPr>
          <w:sz w:val="24"/>
          <w:szCs w:val="24"/>
        </w:rPr>
        <w:t>Восстановительные работы проводятся в течение полугода с момента причинения повреждения.</w:t>
      </w:r>
    </w:p>
    <w:p w:rsidR="00EF495D" w:rsidRPr="00EF495D" w:rsidRDefault="00EF495D" w:rsidP="00EF495D">
      <w:pPr>
        <w:ind w:firstLine="851"/>
        <w:jc w:val="both"/>
        <w:rPr>
          <w:sz w:val="24"/>
          <w:szCs w:val="24"/>
        </w:rPr>
      </w:pPr>
      <w:r w:rsidRPr="00EF495D">
        <w:rPr>
          <w:b/>
          <w:sz w:val="24"/>
          <w:szCs w:val="24"/>
        </w:rPr>
        <w:t xml:space="preserve">3.5. </w:t>
      </w:r>
      <w:r w:rsidRPr="00EF495D">
        <w:rPr>
          <w:sz w:val="24"/>
          <w:szCs w:val="24"/>
        </w:rPr>
        <w:t xml:space="preserve">Осуществление вырубки (сноса) и/или пересадки  деревьев и кустарников на территории сельского поселения Мокша   производится  без порубочного  билета при чрезвычайных ситуациях природного и (или) техногенного характера для ликвидации последствий чрезвычайной ситуаций. </w:t>
      </w:r>
    </w:p>
    <w:p w:rsidR="00EF495D" w:rsidRPr="00EF495D" w:rsidRDefault="00EF495D" w:rsidP="00EF495D">
      <w:pPr>
        <w:ind w:firstLine="851"/>
        <w:jc w:val="both"/>
        <w:rPr>
          <w:rFonts w:eastAsia="Arial Unicode MS"/>
          <w:sz w:val="24"/>
          <w:szCs w:val="24"/>
        </w:rPr>
      </w:pPr>
      <w:r w:rsidRPr="00EF495D">
        <w:rPr>
          <w:b/>
          <w:sz w:val="24"/>
          <w:szCs w:val="24"/>
        </w:rPr>
        <w:t>3.6.</w:t>
      </w:r>
      <w:r w:rsidRPr="00EF495D">
        <w:rPr>
          <w:sz w:val="24"/>
          <w:szCs w:val="24"/>
        </w:rPr>
        <w:t xml:space="preserve"> Осуществление вырубки (сноса) и/или пересадки  деревьев и кустарников на территории   сельского поселения Мокша   должно </w:t>
      </w:r>
      <w:r w:rsidRPr="00EF495D">
        <w:rPr>
          <w:rFonts w:eastAsia="Arial Unicode MS"/>
          <w:sz w:val="24"/>
          <w:szCs w:val="24"/>
        </w:rPr>
        <w:t xml:space="preserve">согласоваться  с эксплуатирующими службами:   ОАО   «Ростелеком», СВГК </w:t>
      </w:r>
      <w:proofErr w:type="spellStart"/>
      <w:r w:rsidRPr="00EF495D">
        <w:rPr>
          <w:rFonts w:eastAsia="Arial Unicode MS"/>
          <w:sz w:val="24"/>
          <w:szCs w:val="24"/>
        </w:rPr>
        <w:t>Большеглушицким</w:t>
      </w:r>
      <w:proofErr w:type="spellEnd"/>
      <w:r w:rsidRPr="00EF495D">
        <w:rPr>
          <w:rFonts w:eastAsia="Arial Unicode MS"/>
          <w:sz w:val="24"/>
          <w:szCs w:val="24"/>
        </w:rPr>
        <w:t xml:space="preserve"> филиалом № 3, МУП </w:t>
      </w:r>
      <w:proofErr w:type="spellStart"/>
      <w:r w:rsidRPr="00EF495D">
        <w:rPr>
          <w:rFonts w:eastAsia="Arial Unicode MS"/>
          <w:sz w:val="24"/>
          <w:szCs w:val="24"/>
        </w:rPr>
        <w:t>Большеглушицкого</w:t>
      </w:r>
      <w:proofErr w:type="spellEnd"/>
      <w:r w:rsidRPr="00EF495D">
        <w:rPr>
          <w:rFonts w:eastAsia="Arial Unicode MS"/>
          <w:sz w:val="24"/>
          <w:szCs w:val="24"/>
        </w:rPr>
        <w:t xml:space="preserve"> района ПОЖКХ и, соответственно, Администрацией сельского поселения Мокша</w:t>
      </w:r>
      <w:proofErr w:type="gramStart"/>
      <w:r w:rsidRPr="00EF495D">
        <w:rPr>
          <w:rFonts w:eastAsia="Arial Unicode MS"/>
          <w:sz w:val="24"/>
          <w:szCs w:val="24"/>
        </w:rPr>
        <w:t xml:space="preserve"> .</w:t>
      </w:r>
      <w:proofErr w:type="gramEnd"/>
      <w:r w:rsidRPr="00EF495D">
        <w:rPr>
          <w:rFonts w:eastAsia="Arial Unicode MS"/>
          <w:sz w:val="24"/>
          <w:szCs w:val="24"/>
        </w:rPr>
        <w:t xml:space="preserve"> </w:t>
      </w:r>
    </w:p>
    <w:p w:rsidR="00EF495D" w:rsidRPr="00EF495D" w:rsidRDefault="00EF495D" w:rsidP="00EF495D">
      <w:pPr>
        <w:ind w:firstLine="851"/>
        <w:jc w:val="both"/>
        <w:rPr>
          <w:b/>
          <w:sz w:val="24"/>
          <w:szCs w:val="24"/>
        </w:rPr>
      </w:pPr>
    </w:p>
    <w:p w:rsidR="00EF495D" w:rsidRPr="00EF495D" w:rsidRDefault="00EF495D" w:rsidP="00EF495D">
      <w:pPr>
        <w:ind w:firstLine="851"/>
        <w:jc w:val="both"/>
        <w:rPr>
          <w:sz w:val="24"/>
          <w:szCs w:val="24"/>
        </w:rPr>
      </w:pPr>
      <w:r w:rsidRPr="00EF495D">
        <w:rPr>
          <w:b/>
          <w:bCs/>
          <w:sz w:val="24"/>
          <w:szCs w:val="24"/>
        </w:rPr>
        <w:t>ГЛАВА 4. ОСНОВНЫЕ ТРЕБОВАНИЯ К РАБОТАМ  ПО ОБРЕЗКЕ СУХИХ ВЕТОК, КРОН ЗЕЛЕНЫХ НАСАДЖДЕНИЙ, СОЗДАЮЩИХ УГРОЗУ ОБРУШЕНИЯ.</w:t>
      </w:r>
    </w:p>
    <w:p w:rsidR="00EF495D" w:rsidRPr="00EF495D" w:rsidRDefault="00EF495D" w:rsidP="00EF495D">
      <w:pPr>
        <w:ind w:firstLine="851"/>
        <w:jc w:val="both"/>
        <w:rPr>
          <w:sz w:val="24"/>
          <w:szCs w:val="24"/>
        </w:rPr>
      </w:pPr>
      <w:r w:rsidRPr="00EF495D">
        <w:rPr>
          <w:b/>
          <w:bCs/>
          <w:sz w:val="24"/>
          <w:szCs w:val="24"/>
        </w:rPr>
        <w:t>4.1.</w:t>
      </w:r>
      <w:r w:rsidRPr="00EF495D">
        <w:rPr>
          <w:sz w:val="24"/>
          <w:szCs w:val="24"/>
        </w:rPr>
        <w:t xml:space="preserve"> Осуществление работ по  обрезке сухих  веток, </w:t>
      </w:r>
      <w:r w:rsidRPr="00EF495D">
        <w:rPr>
          <w:bCs/>
          <w:sz w:val="24"/>
          <w:szCs w:val="24"/>
        </w:rPr>
        <w:t xml:space="preserve">крон зелёных насаждений, создающих угрозу обрушения,  </w:t>
      </w:r>
      <w:r w:rsidRPr="00EF495D">
        <w:rPr>
          <w:sz w:val="24"/>
          <w:szCs w:val="24"/>
        </w:rPr>
        <w:t xml:space="preserve"> производится при наличии оформленного в установленном порядке разрешения  на работы по  обрезке сухих  веток деревьев (Приложение 3).</w:t>
      </w:r>
    </w:p>
    <w:p w:rsidR="00EF495D" w:rsidRPr="00EF495D" w:rsidRDefault="00EF495D" w:rsidP="00EF495D">
      <w:pPr>
        <w:ind w:firstLine="851"/>
        <w:jc w:val="both"/>
        <w:rPr>
          <w:sz w:val="24"/>
          <w:szCs w:val="24"/>
        </w:rPr>
      </w:pPr>
      <w:r w:rsidRPr="00EF495D">
        <w:rPr>
          <w:b/>
          <w:bCs/>
          <w:sz w:val="24"/>
          <w:szCs w:val="24"/>
        </w:rPr>
        <w:t>4.2.</w:t>
      </w:r>
      <w:r w:rsidRPr="00EF495D">
        <w:rPr>
          <w:sz w:val="24"/>
          <w:szCs w:val="24"/>
        </w:rPr>
        <w:t xml:space="preserve"> Для получения  разрешения на работы по обрезке сухих веток деревьев физическое или юридическое лицо направляет заявление в Администрацию  сельского поселения Мокша . </w:t>
      </w:r>
    </w:p>
    <w:p w:rsidR="00EF495D" w:rsidRPr="00EF495D" w:rsidRDefault="00EF495D" w:rsidP="00EF495D">
      <w:pPr>
        <w:ind w:firstLine="851"/>
        <w:jc w:val="both"/>
        <w:rPr>
          <w:sz w:val="24"/>
          <w:szCs w:val="24"/>
        </w:rPr>
      </w:pPr>
      <w:r w:rsidRPr="00EF495D">
        <w:rPr>
          <w:b/>
          <w:bCs/>
          <w:sz w:val="24"/>
          <w:szCs w:val="24"/>
        </w:rPr>
        <w:t>4.3.</w:t>
      </w:r>
      <w:r w:rsidRPr="00EF495D">
        <w:rPr>
          <w:sz w:val="24"/>
          <w:szCs w:val="24"/>
        </w:rPr>
        <w:t xml:space="preserve">   Все работы </w:t>
      </w:r>
      <w:r w:rsidRPr="00EF495D">
        <w:rPr>
          <w:bCs/>
          <w:sz w:val="24"/>
          <w:szCs w:val="24"/>
        </w:rPr>
        <w:t xml:space="preserve">по обрезке сухих веток, крон зелёных насаждений, создающих угрозу обрушения, </w:t>
      </w:r>
      <w:r w:rsidRPr="00EF495D">
        <w:rPr>
          <w:sz w:val="24"/>
          <w:szCs w:val="24"/>
        </w:rPr>
        <w:t xml:space="preserve"> производятся в течение 7 дней с момента начала работ.</w:t>
      </w:r>
    </w:p>
    <w:p w:rsidR="00EF495D" w:rsidRPr="00EF495D" w:rsidRDefault="00EF495D" w:rsidP="00EF495D">
      <w:pPr>
        <w:ind w:firstLine="851"/>
        <w:jc w:val="both"/>
        <w:rPr>
          <w:sz w:val="24"/>
          <w:szCs w:val="24"/>
        </w:rPr>
      </w:pPr>
      <w:r w:rsidRPr="00EF495D">
        <w:rPr>
          <w:b/>
          <w:bCs/>
          <w:sz w:val="24"/>
          <w:szCs w:val="24"/>
        </w:rPr>
        <w:t>4.4.</w:t>
      </w:r>
      <w:r w:rsidRPr="00EF495D">
        <w:rPr>
          <w:sz w:val="24"/>
          <w:szCs w:val="24"/>
        </w:rPr>
        <w:t xml:space="preserve"> Все работы </w:t>
      </w:r>
      <w:r w:rsidRPr="00EF495D">
        <w:rPr>
          <w:bCs/>
          <w:sz w:val="24"/>
          <w:szCs w:val="24"/>
        </w:rPr>
        <w:t xml:space="preserve">по обрезке сухих веток, крон зелёных насаждений, создающих угрозу обрушения, </w:t>
      </w:r>
      <w:r w:rsidRPr="00EF495D">
        <w:rPr>
          <w:sz w:val="24"/>
          <w:szCs w:val="24"/>
        </w:rPr>
        <w:t>производятся в полном соответствии с требованиями техники безопасности данного вида работ.</w:t>
      </w:r>
    </w:p>
    <w:p w:rsidR="00EF495D" w:rsidRPr="00EF495D" w:rsidRDefault="00EF495D" w:rsidP="00EF495D">
      <w:pPr>
        <w:ind w:firstLine="851"/>
        <w:jc w:val="both"/>
        <w:rPr>
          <w:sz w:val="24"/>
          <w:szCs w:val="24"/>
        </w:rPr>
      </w:pPr>
      <w:r w:rsidRPr="00EF495D">
        <w:rPr>
          <w:b/>
          <w:bCs/>
          <w:sz w:val="24"/>
          <w:szCs w:val="24"/>
        </w:rPr>
        <w:t>4.5.</w:t>
      </w:r>
      <w:r w:rsidRPr="00EF495D">
        <w:rPr>
          <w:sz w:val="24"/>
          <w:szCs w:val="24"/>
        </w:rPr>
        <w:t xml:space="preserve"> Вывоз  сухих  </w:t>
      </w:r>
      <w:r w:rsidRPr="00EF495D">
        <w:rPr>
          <w:bCs/>
          <w:sz w:val="24"/>
          <w:szCs w:val="24"/>
        </w:rPr>
        <w:t xml:space="preserve">веток  </w:t>
      </w:r>
      <w:r w:rsidRPr="00EF495D">
        <w:rPr>
          <w:sz w:val="24"/>
          <w:szCs w:val="24"/>
        </w:rPr>
        <w:t>осуществляется в место, определённое в разрешении на работы по  обрезке сухих  веток деревьев.</w:t>
      </w:r>
    </w:p>
    <w:p w:rsidR="00EF495D" w:rsidRPr="00EF495D" w:rsidRDefault="00EF495D" w:rsidP="00EF495D">
      <w:pPr>
        <w:ind w:firstLine="851"/>
        <w:jc w:val="both"/>
        <w:rPr>
          <w:sz w:val="24"/>
          <w:szCs w:val="24"/>
        </w:rPr>
      </w:pPr>
    </w:p>
    <w:p w:rsidR="00EF495D" w:rsidRPr="00EF495D" w:rsidRDefault="00EF495D" w:rsidP="00EF495D">
      <w:pPr>
        <w:ind w:firstLine="851"/>
        <w:jc w:val="both"/>
        <w:rPr>
          <w:b/>
          <w:sz w:val="24"/>
          <w:szCs w:val="24"/>
        </w:rPr>
      </w:pPr>
      <w:r w:rsidRPr="00EF495D">
        <w:rPr>
          <w:b/>
          <w:sz w:val="24"/>
          <w:szCs w:val="24"/>
        </w:rPr>
        <w:lastRenderedPageBreak/>
        <w:t>ГЛАВА 5. ОСНОВАНИЯ ДЛЯ ОКАЗАЗА И ОСНОВАНИЕ ДЛЯ АННУЛИРОВАНИЯ ПОРУБОЧНОГО БИЛЕТА И (ИЛИ) РАЗРЕШЕНИЯ НА ПЕРЕСАДКУ ДЕРЕВЬЕВ И КУСТАРНИКОВ.</w:t>
      </w:r>
    </w:p>
    <w:p w:rsidR="00EF495D" w:rsidRPr="00EF495D" w:rsidRDefault="00EF495D" w:rsidP="00EF495D">
      <w:pPr>
        <w:ind w:firstLine="851"/>
        <w:jc w:val="both"/>
        <w:rPr>
          <w:bCs/>
          <w:sz w:val="24"/>
          <w:szCs w:val="24"/>
        </w:rPr>
      </w:pPr>
      <w:bookmarkStart w:id="0" w:name="Par0"/>
      <w:bookmarkEnd w:id="0"/>
      <w:r w:rsidRPr="00EF495D">
        <w:rPr>
          <w:b/>
          <w:bCs/>
          <w:sz w:val="24"/>
          <w:szCs w:val="24"/>
        </w:rPr>
        <w:t>5.1.</w:t>
      </w:r>
      <w:r w:rsidRPr="00EF495D">
        <w:rPr>
          <w:bCs/>
          <w:sz w:val="24"/>
          <w:szCs w:val="24"/>
        </w:rPr>
        <w:t xml:space="preserve"> Основаниями для отказа в предоставлении порубочного билета и (или) разрешения на пересадку деревьев и кустарников являются:</w:t>
      </w:r>
    </w:p>
    <w:p w:rsidR="00EF495D" w:rsidRPr="00EF495D" w:rsidRDefault="00EF495D" w:rsidP="00EF495D">
      <w:pPr>
        <w:ind w:firstLine="851"/>
        <w:jc w:val="both"/>
        <w:rPr>
          <w:bCs/>
          <w:sz w:val="24"/>
          <w:szCs w:val="24"/>
        </w:rPr>
      </w:pPr>
      <w:r w:rsidRPr="00EF495D">
        <w:rPr>
          <w:bCs/>
          <w:sz w:val="24"/>
          <w:szCs w:val="24"/>
        </w:rPr>
        <w:t>1) обращение в орган, не уполномоченный на принятие решения о предоставлении порубочного билета и (или) разрешения на пересадку деревьев и кустарников;</w:t>
      </w:r>
    </w:p>
    <w:p w:rsidR="00EF495D" w:rsidRPr="00EF495D" w:rsidRDefault="00EF495D" w:rsidP="00EF495D">
      <w:pPr>
        <w:ind w:firstLine="851"/>
        <w:jc w:val="both"/>
        <w:rPr>
          <w:bCs/>
          <w:sz w:val="24"/>
          <w:szCs w:val="24"/>
        </w:rPr>
      </w:pPr>
      <w:r w:rsidRPr="00EF495D">
        <w:rPr>
          <w:bCs/>
          <w:sz w:val="24"/>
          <w:szCs w:val="24"/>
        </w:rPr>
        <w:t xml:space="preserve">2) </w:t>
      </w:r>
      <w:proofErr w:type="spellStart"/>
      <w:r w:rsidRPr="00EF495D">
        <w:rPr>
          <w:bCs/>
          <w:sz w:val="24"/>
          <w:szCs w:val="24"/>
        </w:rPr>
        <w:t>непредоставление</w:t>
      </w:r>
      <w:proofErr w:type="spellEnd"/>
      <w:r w:rsidRPr="00EF495D">
        <w:rPr>
          <w:bCs/>
          <w:sz w:val="24"/>
          <w:szCs w:val="24"/>
        </w:rPr>
        <w:t xml:space="preserve"> документов, предусмотренных пунктом </w:t>
      </w:r>
      <w:hyperlink r:id="rId13" w:history="1">
        <w:r w:rsidRPr="00EF495D">
          <w:rPr>
            <w:bCs/>
            <w:sz w:val="24"/>
            <w:szCs w:val="24"/>
          </w:rPr>
          <w:t>2.1</w:t>
        </w:r>
      </w:hyperlink>
      <w:r w:rsidRPr="00EF495D">
        <w:rPr>
          <w:bCs/>
          <w:sz w:val="24"/>
          <w:szCs w:val="24"/>
        </w:rPr>
        <w:t xml:space="preserve"> настоящего Порядка;</w:t>
      </w:r>
    </w:p>
    <w:p w:rsidR="00EF495D" w:rsidRPr="00EF495D" w:rsidRDefault="00EF495D" w:rsidP="00EF495D">
      <w:pPr>
        <w:ind w:firstLine="851"/>
        <w:jc w:val="both"/>
        <w:rPr>
          <w:bCs/>
          <w:sz w:val="24"/>
          <w:szCs w:val="24"/>
        </w:rPr>
      </w:pPr>
      <w:r w:rsidRPr="00EF495D">
        <w:rPr>
          <w:bCs/>
          <w:sz w:val="24"/>
          <w:szCs w:val="24"/>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EF495D" w:rsidRPr="00EF495D" w:rsidRDefault="00EF495D" w:rsidP="00EF495D">
      <w:pPr>
        <w:ind w:firstLine="851"/>
        <w:jc w:val="both"/>
        <w:rPr>
          <w:bCs/>
          <w:sz w:val="24"/>
          <w:szCs w:val="24"/>
        </w:rPr>
      </w:pPr>
      <w:r w:rsidRPr="00EF495D">
        <w:rPr>
          <w:bCs/>
          <w:sz w:val="24"/>
          <w:szCs w:val="24"/>
        </w:rPr>
        <w:t>4) удаление (пересадка) деревьев и (или) кустарников не требует предоставления порубочного билета и (или) разрешения на пересадку деревьев и кустарников в соответствии с настоящим Порядком;</w:t>
      </w:r>
    </w:p>
    <w:p w:rsidR="00EF495D" w:rsidRPr="00EF495D" w:rsidRDefault="00EF495D" w:rsidP="00EF495D">
      <w:pPr>
        <w:ind w:firstLine="851"/>
        <w:jc w:val="both"/>
        <w:rPr>
          <w:bCs/>
          <w:sz w:val="24"/>
          <w:szCs w:val="24"/>
        </w:rPr>
      </w:pPr>
      <w:r w:rsidRPr="00EF495D">
        <w:rPr>
          <w:bCs/>
          <w:sz w:val="24"/>
          <w:szCs w:val="24"/>
        </w:rPr>
        <w:t xml:space="preserve">5) получение порубочного билета и (или) разрешения на пересадку деревьев и кустарников предполагается для целей, не предусмотренных </w:t>
      </w:r>
      <w:hyperlink r:id="rId14" w:history="1">
        <w:r w:rsidRPr="00EF495D">
          <w:rPr>
            <w:bCs/>
            <w:sz w:val="24"/>
            <w:szCs w:val="24"/>
          </w:rPr>
          <w:t>пунктом 1.3</w:t>
        </w:r>
      </w:hyperlink>
      <w:r w:rsidRPr="00EF495D">
        <w:rPr>
          <w:bCs/>
          <w:sz w:val="24"/>
          <w:szCs w:val="24"/>
        </w:rPr>
        <w:t xml:space="preserve"> настоящего Порядка;</w:t>
      </w:r>
    </w:p>
    <w:p w:rsidR="00EF495D" w:rsidRPr="00EF495D" w:rsidRDefault="00EF495D" w:rsidP="00EF495D">
      <w:pPr>
        <w:ind w:firstLine="851"/>
        <w:jc w:val="both"/>
        <w:rPr>
          <w:bCs/>
          <w:sz w:val="24"/>
          <w:szCs w:val="24"/>
        </w:rPr>
      </w:pPr>
      <w:r w:rsidRPr="00EF495D">
        <w:rPr>
          <w:bCs/>
          <w:sz w:val="24"/>
          <w:szCs w:val="24"/>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Самарской области;</w:t>
      </w:r>
    </w:p>
    <w:p w:rsidR="00EF495D" w:rsidRPr="00EF495D" w:rsidRDefault="00EF495D" w:rsidP="00EF495D">
      <w:pPr>
        <w:ind w:firstLine="851"/>
        <w:jc w:val="both"/>
        <w:rPr>
          <w:bCs/>
          <w:sz w:val="24"/>
          <w:szCs w:val="24"/>
        </w:rPr>
      </w:pPr>
      <w:r w:rsidRPr="00EF495D">
        <w:rPr>
          <w:bCs/>
          <w:sz w:val="24"/>
          <w:szCs w:val="24"/>
        </w:rPr>
        <w:t xml:space="preserve">7) неоплата восстановительной стоимости в случае, когда ее оплата требуется в соответствии с </w:t>
      </w:r>
      <w:hyperlink r:id="rId15" w:history="1">
        <w:r w:rsidRPr="00EF495D">
          <w:rPr>
            <w:bCs/>
            <w:sz w:val="24"/>
            <w:szCs w:val="24"/>
          </w:rPr>
          <w:t xml:space="preserve">пунктом </w:t>
        </w:r>
      </w:hyperlink>
      <w:r w:rsidRPr="00EF495D">
        <w:rPr>
          <w:bCs/>
          <w:sz w:val="24"/>
          <w:szCs w:val="24"/>
        </w:rPr>
        <w:t>2.4 настоящего Порядка.</w:t>
      </w:r>
    </w:p>
    <w:p w:rsidR="00EF495D" w:rsidRPr="00EF495D" w:rsidRDefault="00EF495D" w:rsidP="00EF495D">
      <w:pPr>
        <w:ind w:firstLine="851"/>
        <w:jc w:val="both"/>
        <w:rPr>
          <w:bCs/>
          <w:sz w:val="24"/>
          <w:szCs w:val="24"/>
        </w:rPr>
      </w:pPr>
      <w:r w:rsidRPr="00EF495D">
        <w:rPr>
          <w:bCs/>
          <w:sz w:val="24"/>
          <w:szCs w:val="24"/>
        </w:rPr>
        <w:t xml:space="preserve">       Отказ в предоставлении порубочного билета и (или) разрешения на пересадку деревьев и кустарников по основаниям, не предусмотренным настоящим пунктом, не допускается.</w:t>
      </w:r>
    </w:p>
    <w:p w:rsidR="00EF495D" w:rsidRPr="00EF495D" w:rsidRDefault="00EF495D" w:rsidP="00EF495D">
      <w:pPr>
        <w:ind w:firstLine="851"/>
        <w:jc w:val="both"/>
        <w:rPr>
          <w:bCs/>
          <w:sz w:val="24"/>
          <w:szCs w:val="24"/>
        </w:rPr>
      </w:pPr>
      <w:r w:rsidRPr="00EF495D">
        <w:rPr>
          <w:b/>
          <w:bCs/>
          <w:sz w:val="24"/>
          <w:szCs w:val="24"/>
        </w:rPr>
        <w:t>5.2.</w:t>
      </w:r>
      <w:r w:rsidRPr="00EF495D">
        <w:rPr>
          <w:bCs/>
          <w:sz w:val="24"/>
          <w:szCs w:val="24"/>
        </w:rPr>
        <w:t xml:space="preserve"> В решении об отказе в предоставлении порубочного билета и (или) разрешения на пересадку деревьев и кустарников должно быть указано основание такого отказа, предусмотренное </w:t>
      </w:r>
      <w:hyperlink w:anchor="Par0" w:history="1">
        <w:r w:rsidRPr="00EF495D">
          <w:rPr>
            <w:bCs/>
            <w:sz w:val="24"/>
            <w:szCs w:val="24"/>
          </w:rPr>
          <w:t>пунктом 5.1</w:t>
        </w:r>
      </w:hyperlink>
      <w:r w:rsidRPr="00EF495D">
        <w:rPr>
          <w:bCs/>
          <w:sz w:val="24"/>
          <w:szCs w:val="24"/>
        </w:rPr>
        <w:t xml:space="preserve"> настоящего Порядка.</w:t>
      </w:r>
    </w:p>
    <w:p w:rsidR="00EF495D" w:rsidRPr="00EF495D" w:rsidRDefault="00EF495D" w:rsidP="00EF495D">
      <w:pPr>
        <w:ind w:firstLine="851"/>
        <w:jc w:val="both"/>
        <w:rPr>
          <w:bCs/>
          <w:sz w:val="24"/>
          <w:szCs w:val="24"/>
        </w:rPr>
      </w:pPr>
      <w:r w:rsidRPr="00EF495D">
        <w:rPr>
          <w:b/>
          <w:bCs/>
          <w:sz w:val="24"/>
          <w:szCs w:val="24"/>
        </w:rPr>
        <w:t>5.3.</w:t>
      </w:r>
      <w:r w:rsidRPr="00EF495D">
        <w:rPr>
          <w:bCs/>
          <w:sz w:val="24"/>
          <w:szCs w:val="24"/>
        </w:rPr>
        <w:t xml:space="preserve"> Основанием для аннулирования порубочного билета и (или) разрешения на пересадку деревьев и кустарников является заявление лица, получившего порубочный билет и (или) разрешение на пересадку деревьев и кустарников.</w:t>
      </w:r>
    </w:p>
    <w:p w:rsidR="00EF495D" w:rsidRPr="00EF495D" w:rsidRDefault="00EF495D" w:rsidP="00EF495D">
      <w:pPr>
        <w:ind w:firstLine="851"/>
        <w:jc w:val="both"/>
        <w:rPr>
          <w:bCs/>
          <w:sz w:val="24"/>
          <w:szCs w:val="24"/>
        </w:rPr>
      </w:pPr>
      <w:r w:rsidRPr="00EF495D">
        <w:rPr>
          <w:bCs/>
          <w:sz w:val="24"/>
          <w:szCs w:val="24"/>
        </w:rPr>
        <w:t xml:space="preserve">        </w:t>
      </w:r>
      <w:proofErr w:type="gramStart"/>
      <w:r w:rsidRPr="00EF495D">
        <w:rPr>
          <w:bCs/>
          <w:sz w:val="24"/>
          <w:szCs w:val="24"/>
        </w:rPr>
        <w:t>В случае аннулирования порубочного билета и (или) разрешения на пересадку деревьев и кустарников уполномоченный орган, выдавший порубочный билет и (или) разрешение на пересадку деревьев и кустарников, в течение 5 рабочих дней со дня поступления заявления об аннулировании посредством проставления соответствующей отметки на порубочном билете и (или) разрешении на пересадку деревьев и кустарников.</w:t>
      </w:r>
      <w:proofErr w:type="gramEnd"/>
    </w:p>
    <w:p w:rsidR="00EF495D" w:rsidRPr="00A45103" w:rsidRDefault="00EF495D" w:rsidP="00EF495D">
      <w:pPr>
        <w:ind w:firstLine="851"/>
        <w:jc w:val="both"/>
        <w:rPr>
          <w:b/>
          <w:sz w:val="28"/>
          <w:szCs w:val="28"/>
        </w:rPr>
      </w:pPr>
    </w:p>
    <w:p w:rsidR="00EF495D" w:rsidRDefault="00EF495D" w:rsidP="00EF495D">
      <w:pPr>
        <w:jc w:val="right"/>
        <w:rPr>
          <w:b/>
          <w:bCs/>
          <w:sz w:val="28"/>
          <w:szCs w:val="28"/>
        </w:rPr>
      </w:pPr>
    </w:p>
    <w:p w:rsidR="00EF495D" w:rsidRDefault="00EF495D" w:rsidP="00EF495D">
      <w:pPr>
        <w:jc w:val="right"/>
        <w:rPr>
          <w:b/>
          <w:bCs/>
          <w:sz w:val="28"/>
          <w:szCs w:val="28"/>
        </w:rPr>
      </w:pPr>
    </w:p>
    <w:p w:rsidR="00EF495D" w:rsidRDefault="00EF495D" w:rsidP="00EF495D">
      <w:pPr>
        <w:jc w:val="right"/>
        <w:rPr>
          <w:b/>
          <w:bCs/>
          <w:sz w:val="28"/>
          <w:szCs w:val="28"/>
        </w:rPr>
      </w:pPr>
    </w:p>
    <w:p w:rsidR="00EF495D" w:rsidRDefault="00EF495D" w:rsidP="00EF495D">
      <w:pPr>
        <w:jc w:val="right"/>
        <w:rPr>
          <w:b/>
          <w:bCs/>
          <w:sz w:val="28"/>
          <w:szCs w:val="2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Pr="00E4660F" w:rsidRDefault="00EF495D" w:rsidP="00EF495D">
      <w:pPr>
        <w:jc w:val="right"/>
        <w:rPr>
          <w:sz w:val="18"/>
          <w:szCs w:val="18"/>
        </w:rPr>
      </w:pPr>
      <w:r>
        <w:rPr>
          <w:sz w:val="18"/>
          <w:szCs w:val="18"/>
        </w:rPr>
        <w:lastRenderedPageBreak/>
        <w:t xml:space="preserve">Приложение </w:t>
      </w:r>
      <w:r w:rsidRPr="00E4660F">
        <w:rPr>
          <w:sz w:val="18"/>
          <w:szCs w:val="18"/>
        </w:rPr>
        <w:t xml:space="preserve"> 1</w:t>
      </w:r>
    </w:p>
    <w:p w:rsidR="00EF495D" w:rsidRPr="003B442F" w:rsidRDefault="00EF495D" w:rsidP="00EF495D">
      <w:pPr>
        <w:jc w:val="right"/>
        <w:rPr>
          <w:bCs/>
          <w:sz w:val="16"/>
          <w:szCs w:val="16"/>
        </w:rPr>
      </w:pPr>
      <w:r w:rsidRPr="003B442F">
        <w:rPr>
          <w:bCs/>
          <w:sz w:val="16"/>
          <w:szCs w:val="16"/>
        </w:rPr>
        <w:t>к  Порядку</w:t>
      </w:r>
    </w:p>
    <w:p w:rsidR="00EF495D" w:rsidRPr="003B442F" w:rsidRDefault="00EF495D" w:rsidP="00EF495D">
      <w:pPr>
        <w:jc w:val="right"/>
        <w:rPr>
          <w:bCs/>
          <w:sz w:val="16"/>
          <w:szCs w:val="16"/>
        </w:rPr>
      </w:pPr>
      <w:r w:rsidRPr="003B442F">
        <w:rPr>
          <w:bCs/>
          <w:sz w:val="16"/>
          <w:szCs w:val="16"/>
        </w:rPr>
        <w:t xml:space="preserve"> предоставления порубочного билета </w:t>
      </w:r>
    </w:p>
    <w:p w:rsidR="00EF495D" w:rsidRPr="003B442F" w:rsidRDefault="00EF495D" w:rsidP="00EF495D">
      <w:pPr>
        <w:jc w:val="right"/>
        <w:rPr>
          <w:bCs/>
          <w:sz w:val="16"/>
          <w:szCs w:val="16"/>
        </w:rPr>
      </w:pPr>
      <w:r w:rsidRPr="003B442F">
        <w:rPr>
          <w:bCs/>
          <w:sz w:val="16"/>
          <w:szCs w:val="16"/>
        </w:rPr>
        <w:t xml:space="preserve"> и (или) разрешения  на пересадку деревьев и </w:t>
      </w:r>
    </w:p>
    <w:p w:rsidR="00EF495D" w:rsidRPr="003B442F" w:rsidRDefault="00EF495D" w:rsidP="00EF495D">
      <w:pPr>
        <w:jc w:val="right"/>
        <w:rPr>
          <w:bCs/>
          <w:sz w:val="16"/>
          <w:szCs w:val="16"/>
        </w:rPr>
      </w:pPr>
      <w:r w:rsidRPr="003B442F">
        <w:rPr>
          <w:bCs/>
          <w:sz w:val="16"/>
          <w:szCs w:val="16"/>
        </w:rPr>
        <w:t xml:space="preserve">кустарников   на территории </w:t>
      </w:r>
    </w:p>
    <w:p w:rsidR="00EF495D" w:rsidRPr="00E4660F" w:rsidRDefault="00EF495D" w:rsidP="00EF495D">
      <w:pPr>
        <w:jc w:val="right"/>
        <w:rPr>
          <w:sz w:val="18"/>
          <w:szCs w:val="18"/>
        </w:rPr>
      </w:pPr>
      <w:r w:rsidRPr="00E4660F">
        <w:rPr>
          <w:sz w:val="18"/>
          <w:szCs w:val="18"/>
        </w:rPr>
        <w:t xml:space="preserve">сельского поселения </w:t>
      </w:r>
    </w:p>
    <w:p w:rsidR="00EF495D" w:rsidRDefault="00EF495D" w:rsidP="00EF495D">
      <w:pPr>
        <w:jc w:val="right"/>
        <w:rPr>
          <w:sz w:val="18"/>
          <w:szCs w:val="18"/>
        </w:rPr>
      </w:pPr>
      <w:r>
        <w:rPr>
          <w:sz w:val="18"/>
          <w:szCs w:val="18"/>
        </w:rPr>
        <w:t xml:space="preserve">Мокша </w:t>
      </w:r>
    </w:p>
    <w:p w:rsidR="00EF495D" w:rsidRDefault="00EF495D" w:rsidP="00EF495D">
      <w:pPr>
        <w:jc w:val="right"/>
        <w:rPr>
          <w:sz w:val="18"/>
          <w:szCs w:val="18"/>
        </w:rPr>
      </w:pPr>
      <w:r>
        <w:rPr>
          <w:sz w:val="18"/>
          <w:szCs w:val="18"/>
        </w:rPr>
        <w:t>муниципального района</w:t>
      </w:r>
    </w:p>
    <w:p w:rsidR="00EF495D" w:rsidRPr="00E4660F" w:rsidRDefault="00EF495D" w:rsidP="00EF495D">
      <w:pPr>
        <w:jc w:val="right"/>
        <w:rPr>
          <w:sz w:val="18"/>
          <w:szCs w:val="18"/>
        </w:rPr>
      </w:pPr>
      <w:r>
        <w:rPr>
          <w:sz w:val="18"/>
          <w:szCs w:val="18"/>
        </w:rPr>
        <w:t>Большеглушицкий Самарской области</w:t>
      </w:r>
    </w:p>
    <w:p w:rsidR="00EF495D" w:rsidRPr="00E4660F" w:rsidRDefault="00EF495D" w:rsidP="00EF495D">
      <w:pPr>
        <w:jc w:val="right"/>
        <w:rPr>
          <w:sz w:val="18"/>
          <w:szCs w:val="18"/>
        </w:rPr>
      </w:pPr>
    </w:p>
    <w:p w:rsidR="00EF495D" w:rsidRPr="00E4660F" w:rsidRDefault="00EF495D" w:rsidP="00EF495D">
      <w:pPr>
        <w:jc w:val="right"/>
        <w:rPr>
          <w:sz w:val="18"/>
          <w:szCs w:val="18"/>
        </w:rPr>
      </w:pPr>
    </w:p>
    <w:p w:rsidR="00EF495D" w:rsidRPr="00EF495D" w:rsidRDefault="00EF495D" w:rsidP="00EF495D">
      <w:pPr>
        <w:spacing w:before="100" w:beforeAutospacing="1" w:after="100" w:afterAutospacing="1"/>
        <w:jc w:val="center"/>
        <w:rPr>
          <w:sz w:val="24"/>
          <w:szCs w:val="24"/>
        </w:rPr>
      </w:pPr>
      <w:r w:rsidRPr="00EF495D">
        <w:rPr>
          <w:sz w:val="24"/>
          <w:szCs w:val="24"/>
        </w:rPr>
        <w:t>ПОРУБОЧНЫЙ БИЛЕТ</w:t>
      </w:r>
    </w:p>
    <w:p w:rsidR="00EF495D" w:rsidRPr="00EF495D" w:rsidRDefault="00EF495D" w:rsidP="00EF495D">
      <w:pPr>
        <w:spacing w:before="100" w:beforeAutospacing="1" w:after="100" w:afterAutospacing="1"/>
        <w:jc w:val="right"/>
        <w:rPr>
          <w:sz w:val="24"/>
          <w:szCs w:val="24"/>
        </w:rPr>
      </w:pPr>
      <w:r w:rsidRPr="00EF495D">
        <w:rPr>
          <w:sz w:val="24"/>
          <w:szCs w:val="24"/>
        </w:rPr>
        <w:t>№ ______ от "____" __________20__ года</w:t>
      </w:r>
    </w:p>
    <w:p w:rsidR="00EF495D" w:rsidRPr="00EF495D" w:rsidRDefault="00EF495D" w:rsidP="00EF495D">
      <w:pPr>
        <w:jc w:val="both"/>
        <w:rPr>
          <w:sz w:val="24"/>
          <w:szCs w:val="24"/>
        </w:rPr>
      </w:pPr>
      <w:r w:rsidRPr="00EF495D">
        <w:rPr>
          <w:sz w:val="24"/>
          <w:szCs w:val="24"/>
        </w:rPr>
        <w:t>Кому _____________________________________________________________</w:t>
      </w:r>
    </w:p>
    <w:p w:rsidR="00EF495D" w:rsidRPr="00EF495D" w:rsidRDefault="00EF495D" w:rsidP="00EF495D">
      <w:pPr>
        <w:jc w:val="both"/>
        <w:rPr>
          <w:sz w:val="24"/>
          <w:szCs w:val="24"/>
        </w:rPr>
      </w:pPr>
      <w:r w:rsidRPr="00EF495D">
        <w:rPr>
          <w:sz w:val="24"/>
          <w:szCs w:val="24"/>
        </w:rPr>
        <w:t>(наименование застройщика, собственника, арендатора, пользователя, почтовый индекс и адрес)</w:t>
      </w:r>
    </w:p>
    <w:p w:rsidR="00EF495D" w:rsidRPr="00EF495D" w:rsidRDefault="00EF495D" w:rsidP="00EF495D">
      <w:pPr>
        <w:jc w:val="both"/>
        <w:rPr>
          <w:sz w:val="24"/>
          <w:szCs w:val="24"/>
        </w:rPr>
      </w:pPr>
      <w:r w:rsidRPr="00EF495D">
        <w:rPr>
          <w:sz w:val="24"/>
          <w:szCs w:val="24"/>
        </w:rPr>
        <w:t>______________________________________________________________</w:t>
      </w:r>
    </w:p>
    <w:p w:rsidR="00EF495D" w:rsidRPr="00EF495D" w:rsidRDefault="00EF495D" w:rsidP="00EF495D">
      <w:pPr>
        <w:jc w:val="both"/>
        <w:rPr>
          <w:sz w:val="24"/>
          <w:szCs w:val="24"/>
        </w:rPr>
      </w:pPr>
      <w:r w:rsidRPr="00EF495D">
        <w:rPr>
          <w:sz w:val="24"/>
          <w:szCs w:val="24"/>
        </w:rPr>
        <w:t>(фамилия, имя, отчество - для граждан, полное наименование организации - для юридических лиц) _______________________________________________________________</w:t>
      </w:r>
    </w:p>
    <w:p w:rsidR="00EF495D" w:rsidRPr="00EF495D" w:rsidRDefault="00EF495D" w:rsidP="00EF495D">
      <w:pPr>
        <w:spacing w:before="100" w:beforeAutospacing="1" w:after="100" w:afterAutospacing="1"/>
        <w:jc w:val="both"/>
        <w:rPr>
          <w:sz w:val="24"/>
          <w:szCs w:val="24"/>
        </w:rPr>
      </w:pPr>
      <w:r w:rsidRPr="00EF495D">
        <w:rPr>
          <w:sz w:val="24"/>
          <w:szCs w:val="24"/>
        </w:rPr>
        <w:t>Настоящим разрешается производить работы</w:t>
      </w:r>
    </w:p>
    <w:p w:rsidR="00EF495D" w:rsidRPr="00EF495D" w:rsidRDefault="00EF495D" w:rsidP="00EF495D">
      <w:pPr>
        <w:jc w:val="both"/>
        <w:rPr>
          <w:sz w:val="24"/>
          <w:szCs w:val="24"/>
        </w:rPr>
      </w:pPr>
      <w:r w:rsidRPr="00EF495D">
        <w:rPr>
          <w:sz w:val="24"/>
          <w:szCs w:val="24"/>
        </w:rPr>
        <w:t>________________________________________________________________</w:t>
      </w:r>
    </w:p>
    <w:p w:rsidR="00EF495D" w:rsidRPr="00EF495D" w:rsidRDefault="00EF495D" w:rsidP="00EF495D">
      <w:pPr>
        <w:jc w:val="both"/>
        <w:rPr>
          <w:sz w:val="24"/>
          <w:szCs w:val="24"/>
        </w:rPr>
      </w:pPr>
      <w:r w:rsidRPr="00EF495D">
        <w:rPr>
          <w:sz w:val="24"/>
          <w:szCs w:val="24"/>
        </w:rPr>
        <w:t xml:space="preserve">                                    (наименование работ)</w:t>
      </w:r>
    </w:p>
    <w:p w:rsidR="00EF495D" w:rsidRPr="00EF495D" w:rsidRDefault="00EF495D" w:rsidP="00EF495D">
      <w:pPr>
        <w:spacing w:before="100" w:beforeAutospacing="1" w:after="100" w:afterAutospacing="1"/>
        <w:jc w:val="both"/>
        <w:rPr>
          <w:sz w:val="24"/>
          <w:szCs w:val="24"/>
        </w:rPr>
      </w:pPr>
      <w:r w:rsidRPr="00EF495D">
        <w:rPr>
          <w:sz w:val="24"/>
          <w:szCs w:val="24"/>
        </w:rPr>
        <w:t xml:space="preserve">на земельном участке, расположенном: </w:t>
      </w:r>
    </w:p>
    <w:p w:rsidR="00EF495D" w:rsidRPr="00EF495D" w:rsidRDefault="00EF495D" w:rsidP="00EF495D">
      <w:pPr>
        <w:spacing w:before="100" w:beforeAutospacing="1" w:after="100" w:afterAutospacing="1"/>
        <w:jc w:val="both"/>
        <w:rPr>
          <w:sz w:val="24"/>
          <w:szCs w:val="24"/>
        </w:rPr>
      </w:pPr>
      <w:r w:rsidRPr="00EF495D">
        <w:rPr>
          <w:sz w:val="24"/>
          <w:szCs w:val="24"/>
        </w:rPr>
        <w:t>________________________________________________________________</w:t>
      </w:r>
    </w:p>
    <w:p w:rsidR="00EF495D" w:rsidRPr="00EF495D" w:rsidRDefault="00EF495D" w:rsidP="00EF495D">
      <w:pPr>
        <w:spacing w:before="100" w:beforeAutospacing="1" w:after="100" w:afterAutospacing="1"/>
        <w:jc w:val="both"/>
        <w:rPr>
          <w:sz w:val="24"/>
          <w:szCs w:val="24"/>
        </w:rPr>
      </w:pPr>
      <w:r w:rsidRPr="00EF495D">
        <w:rPr>
          <w:sz w:val="24"/>
          <w:szCs w:val="24"/>
        </w:rPr>
        <w:t>вырубить _______________________________________________ шт. деревьев</w:t>
      </w:r>
    </w:p>
    <w:p w:rsidR="00EF495D" w:rsidRPr="00EF495D" w:rsidRDefault="00EF495D" w:rsidP="00EF495D">
      <w:pPr>
        <w:jc w:val="both"/>
        <w:rPr>
          <w:sz w:val="24"/>
          <w:szCs w:val="24"/>
        </w:rPr>
      </w:pPr>
      <w:r w:rsidRPr="00EF495D">
        <w:rPr>
          <w:sz w:val="24"/>
          <w:szCs w:val="24"/>
        </w:rPr>
        <w:t>Произвести посадку   новых деревьев   ______ шт.  на земельном участке</w:t>
      </w:r>
    </w:p>
    <w:p w:rsidR="00EF495D" w:rsidRPr="00EF495D" w:rsidRDefault="00EF495D" w:rsidP="00EF495D">
      <w:pPr>
        <w:jc w:val="both"/>
        <w:rPr>
          <w:sz w:val="24"/>
          <w:szCs w:val="24"/>
        </w:rPr>
      </w:pPr>
    </w:p>
    <w:p w:rsidR="00EF495D" w:rsidRPr="00EF495D" w:rsidRDefault="00EF495D" w:rsidP="00EF495D">
      <w:pPr>
        <w:jc w:val="both"/>
        <w:rPr>
          <w:sz w:val="24"/>
          <w:szCs w:val="24"/>
        </w:rPr>
      </w:pPr>
      <w:r w:rsidRPr="00EF495D">
        <w:rPr>
          <w:sz w:val="24"/>
          <w:szCs w:val="24"/>
        </w:rPr>
        <w:t>по адресу ______________________________________________</w:t>
      </w:r>
    </w:p>
    <w:p w:rsidR="00EF495D" w:rsidRPr="00EF495D" w:rsidRDefault="00EF495D" w:rsidP="00EF495D">
      <w:pPr>
        <w:spacing w:before="100" w:beforeAutospacing="1" w:after="100" w:afterAutospacing="1"/>
        <w:jc w:val="both"/>
        <w:rPr>
          <w:sz w:val="24"/>
          <w:szCs w:val="24"/>
        </w:rPr>
      </w:pPr>
      <w:r w:rsidRPr="00EF495D">
        <w:rPr>
          <w:sz w:val="24"/>
          <w:szCs w:val="24"/>
        </w:rPr>
        <w:t>Место вывоза срубленных деревьев и кустарников и порубочных остатков</w:t>
      </w:r>
    </w:p>
    <w:p w:rsidR="00EF495D" w:rsidRPr="00EF495D" w:rsidRDefault="00EF495D" w:rsidP="00EF495D">
      <w:pPr>
        <w:spacing w:before="100" w:beforeAutospacing="1" w:after="100" w:afterAutospacing="1"/>
        <w:jc w:val="both"/>
        <w:rPr>
          <w:sz w:val="24"/>
          <w:szCs w:val="24"/>
        </w:rPr>
      </w:pPr>
      <w:r w:rsidRPr="00EF495D">
        <w:rPr>
          <w:sz w:val="24"/>
          <w:szCs w:val="24"/>
        </w:rPr>
        <w:t>_____________________________________________________</w:t>
      </w:r>
    </w:p>
    <w:p w:rsidR="00EF495D" w:rsidRPr="00EF495D" w:rsidRDefault="00EF495D" w:rsidP="00EF495D">
      <w:pPr>
        <w:spacing w:before="100" w:beforeAutospacing="1" w:after="100" w:afterAutospacing="1"/>
        <w:jc w:val="both"/>
        <w:rPr>
          <w:sz w:val="24"/>
          <w:szCs w:val="24"/>
        </w:rPr>
      </w:pPr>
      <w:r w:rsidRPr="00EF495D">
        <w:rPr>
          <w:sz w:val="24"/>
          <w:szCs w:val="24"/>
        </w:rPr>
        <w:t xml:space="preserve">Срок действия порубочного билета </w:t>
      </w:r>
    </w:p>
    <w:p w:rsidR="00EF495D" w:rsidRPr="00EF495D" w:rsidRDefault="00EF495D" w:rsidP="00EF495D">
      <w:pPr>
        <w:spacing w:before="100" w:beforeAutospacing="1" w:after="100" w:afterAutospacing="1"/>
        <w:jc w:val="both"/>
        <w:rPr>
          <w:sz w:val="24"/>
          <w:szCs w:val="24"/>
        </w:rPr>
      </w:pPr>
      <w:r w:rsidRPr="00EF495D">
        <w:rPr>
          <w:sz w:val="24"/>
          <w:szCs w:val="24"/>
        </w:rPr>
        <w:t>__________________________________________</w:t>
      </w:r>
    </w:p>
    <w:p w:rsidR="00EF495D" w:rsidRPr="00EF495D" w:rsidRDefault="00EF495D" w:rsidP="00EF495D">
      <w:pPr>
        <w:jc w:val="both"/>
        <w:rPr>
          <w:sz w:val="24"/>
          <w:szCs w:val="24"/>
        </w:rPr>
      </w:pPr>
      <w:r w:rsidRPr="00EF495D">
        <w:rPr>
          <w:sz w:val="24"/>
          <w:szCs w:val="24"/>
        </w:rPr>
        <w:t xml:space="preserve">Глава сельского поселения </w:t>
      </w:r>
    </w:p>
    <w:p w:rsidR="00EF495D" w:rsidRPr="00EF495D" w:rsidRDefault="00EF495D" w:rsidP="00EF495D">
      <w:pPr>
        <w:tabs>
          <w:tab w:val="left" w:pos="8100"/>
        </w:tabs>
        <w:jc w:val="both"/>
        <w:rPr>
          <w:sz w:val="24"/>
          <w:szCs w:val="24"/>
        </w:rPr>
      </w:pPr>
      <w:r w:rsidRPr="00EF495D">
        <w:rPr>
          <w:sz w:val="24"/>
          <w:szCs w:val="24"/>
        </w:rPr>
        <w:t xml:space="preserve">Мокша                                                                              </w:t>
      </w:r>
    </w:p>
    <w:p w:rsidR="00EF495D" w:rsidRPr="00EF495D" w:rsidRDefault="00EF495D" w:rsidP="00EF495D">
      <w:pPr>
        <w:spacing w:before="100" w:beforeAutospacing="1" w:after="100" w:afterAutospacing="1"/>
        <w:jc w:val="both"/>
        <w:rPr>
          <w:sz w:val="24"/>
          <w:szCs w:val="24"/>
        </w:rPr>
      </w:pPr>
      <w:r w:rsidRPr="00EF495D">
        <w:rPr>
          <w:sz w:val="24"/>
          <w:szCs w:val="24"/>
        </w:rPr>
        <w:t>М.П.</w:t>
      </w:r>
    </w:p>
    <w:p w:rsidR="00EF495D" w:rsidRDefault="00EF495D" w:rsidP="00EF495D">
      <w:pPr>
        <w:jc w:val="right"/>
        <w:rPr>
          <w:sz w:val="24"/>
          <w:szCs w:val="24"/>
        </w:rPr>
      </w:pPr>
    </w:p>
    <w:p w:rsidR="00EF495D" w:rsidRDefault="00EF495D" w:rsidP="00EF495D">
      <w:pPr>
        <w:jc w:val="right"/>
        <w:rPr>
          <w:sz w:val="24"/>
          <w:szCs w:val="24"/>
        </w:rPr>
      </w:pPr>
    </w:p>
    <w:p w:rsidR="00EF495D" w:rsidRPr="00EF495D" w:rsidRDefault="00EF495D" w:rsidP="00EF495D">
      <w:pPr>
        <w:jc w:val="right"/>
        <w:rPr>
          <w:sz w:val="24"/>
          <w:szCs w:val="24"/>
        </w:rPr>
      </w:pPr>
    </w:p>
    <w:p w:rsidR="00EF495D" w:rsidRPr="00EF495D" w:rsidRDefault="00EF495D" w:rsidP="00EF495D">
      <w:pPr>
        <w:jc w:val="right"/>
        <w:rPr>
          <w:sz w:val="24"/>
          <w:szCs w:val="24"/>
        </w:rPr>
      </w:pPr>
    </w:p>
    <w:p w:rsidR="00EF495D" w:rsidRPr="00E4660F" w:rsidRDefault="00EF495D" w:rsidP="00EF495D">
      <w:pPr>
        <w:jc w:val="right"/>
        <w:rPr>
          <w:sz w:val="18"/>
          <w:szCs w:val="18"/>
        </w:rPr>
      </w:pPr>
    </w:p>
    <w:p w:rsidR="00EF495D" w:rsidRDefault="00EF495D" w:rsidP="00EF495D">
      <w:pPr>
        <w:jc w:val="right"/>
        <w:rPr>
          <w:sz w:val="18"/>
          <w:szCs w:val="18"/>
        </w:rPr>
      </w:pPr>
    </w:p>
    <w:p w:rsidR="00EF495D" w:rsidRPr="00E4660F" w:rsidRDefault="00EF495D" w:rsidP="00EF495D">
      <w:pPr>
        <w:jc w:val="right"/>
        <w:rPr>
          <w:sz w:val="18"/>
          <w:szCs w:val="18"/>
        </w:rPr>
      </w:pPr>
      <w:r>
        <w:rPr>
          <w:sz w:val="18"/>
          <w:szCs w:val="18"/>
        </w:rPr>
        <w:lastRenderedPageBreak/>
        <w:t xml:space="preserve">Приложение </w:t>
      </w:r>
      <w:r w:rsidRPr="00E4660F">
        <w:rPr>
          <w:sz w:val="18"/>
          <w:szCs w:val="18"/>
        </w:rPr>
        <w:t xml:space="preserve"> 2</w:t>
      </w:r>
    </w:p>
    <w:p w:rsidR="00EF495D" w:rsidRPr="002C3BC5" w:rsidRDefault="00EF495D" w:rsidP="00EF495D">
      <w:pPr>
        <w:jc w:val="right"/>
        <w:rPr>
          <w:bCs/>
          <w:sz w:val="16"/>
          <w:szCs w:val="16"/>
        </w:rPr>
      </w:pPr>
      <w:r w:rsidRPr="00F96209">
        <w:rPr>
          <w:bCs/>
          <w:sz w:val="16"/>
          <w:szCs w:val="16"/>
        </w:rPr>
        <w:t>к  Порядку</w:t>
      </w:r>
    </w:p>
    <w:p w:rsidR="00EF495D" w:rsidRPr="002C3BC5" w:rsidRDefault="00EF495D" w:rsidP="00EF495D">
      <w:pPr>
        <w:jc w:val="right"/>
        <w:rPr>
          <w:bCs/>
          <w:sz w:val="16"/>
          <w:szCs w:val="16"/>
        </w:rPr>
      </w:pPr>
      <w:r w:rsidRPr="00F96209">
        <w:rPr>
          <w:bCs/>
          <w:sz w:val="16"/>
          <w:szCs w:val="16"/>
        </w:rPr>
        <w:t xml:space="preserve"> предоставления порубочного билета </w:t>
      </w:r>
    </w:p>
    <w:p w:rsidR="00EF495D" w:rsidRPr="002C3BC5" w:rsidRDefault="00EF495D" w:rsidP="00EF495D">
      <w:pPr>
        <w:jc w:val="right"/>
        <w:rPr>
          <w:bCs/>
          <w:sz w:val="16"/>
          <w:szCs w:val="16"/>
        </w:rPr>
      </w:pPr>
      <w:r w:rsidRPr="00F96209">
        <w:rPr>
          <w:bCs/>
          <w:sz w:val="16"/>
          <w:szCs w:val="16"/>
        </w:rPr>
        <w:t xml:space="preserve"> и (или) разрешения  на пересадку деревьев и </w:t>
      </w:r>
    </w:p>
    <w:p w:rsidR="00EF495D" w:rsidRPr="002C3BC5" w:rsidRDefault="00EF495D" w:rsidP="00EF495D">
      <w:pPr>
        <w:jc w:val="right"/>
        <w:rPr>
          <w:bCs/>
          <w:sz w:val="16"/>
          <w:szCs w:val="16"/>
        </w:rPr>
      </w:pPr>
      <w:r w:rsidRPr="00F96209">
        <w:rPr>
          <w:bCs/>
          <w:sz w:val="16"/>
          <w:szCs w:val="16"/>
        </w:rPr>
        <w:t xml:space="preserve">кустарников   на территории </w:t>
      </w:r>
    </w:p>
    <w:p w:rsidR="00EF495D" w:rsidRPr="00E4660F" w:rsidRDefault="00EF495D" w:rsidP="00EF495D">
      <w:pPr>
        <w:jc w:val="right"/>
        <w:rPr>
          <w:sz w:val="18"/>
          <w:szCs w:val="18"/>
        </w:rPr>
      </w:pPr>
      <w:r w:rsidRPr="00E4660F">
        <w:rPr>
          <w:sz w:val="18"/>
          <w:szCs w:val="18"/>
        </w:rPr>
        <w:t xml:space="preserve">сельского поселения </w:t>
      </w:r>
    </w:p>
    <w:p w:rsidR="00EF495D" w:rsidRDefault="00EF495D" w:rsidP="00EF495D">
      <w:pPr>
        <w:jc w:val="right"/>
        <w:rPr>
          <w:sz w:val="18"/>
          <w:szCs w:val="18"/>
        </w:rPr>
      </w:pPr>
      <w:r>
        <w:rPr>
          <w:sz w:val="18"/>
          <w:szCs w:val="18"/>
        </w:rPr>
        <w:t xml:space="preserve">Мокша </w:t>
      </w:r>
    </w:p>
    <w:p w:rsidR="00EF495D" w:rsidRDefault="00EF495D" w:rsidP="00EF495D">
      <w:pPr>
        <w:jc w:val="right"/>
        <w:rPr>
          <w:sz w:val="18"/>
          <w:szCs w:val="18"/>
        </w:rPr>
      </w:pPr>
      <w:r>
        <w:rPr>
          <w:sz w:val="18"/>
          <w:szCs w:val="18"/>
        </w:rPr>
        <w:t xml:space="preserve">Муниципального района  Большеглушицкий </w:t>
      </w:r>
    </w:p>
    <w:p w:rsidR="00EF495D" w:rsidRPr="00E4660F" w:rsidRDefault="00EF495D" w:rsidP="00EF495D">
      <w:pPr>
        <w:jc w:val="right"/>
        <w:rPr>
          <w:sz w:val="18"/>
          <w:szCs w:val="18"/>
        </w:rPr>
      </w:pPr>
      <w:r>
        <w:rPr>
          <w:sz w:val="18"/>
          <w:szCs w:val="18"/>
        </w:rPr>
        <w:t>Самарской области</w:t>
      </w:r>
    </w:p>
    <w:p w:rsidR="00EF495D" w:rsidRPr="00E4660F" w:rsidRDefault="00EF495D" w:rsidP="00EF495D">
      <w:pPr>
        <w:spacing w:before="100" w:beforeAutospacing="1" w:after="100" w:afterAutospacing="1"/>
        <w:jc w:val="both"/>
        <w:rPr>
          <w:sz w:val="28"/>
          <w:szCs w:val="28"/>
        </w:rPr>
      </w:pPr>
    </w:p>
    <w:p w:rsidR="00EF495D" w:rsidRPr="00EF495D" w:rsidRDefault="00EF495D" w:rsidP="00EF495D">
      <w:pPr>
        <w:spacing w:before="100" w:beforeAutospacing="1" w:after="100" w:afterAutospacing="1"/>
        <w:jc w:val="both"/>
        <w:rPr>
          <w:sz w:val="24"/>
          <w:szCs w:val="24"/>
        </w:rPr>
      </w:pPr>
      <w:r w:rsidRPr="00EF495D">
        <w:rPr>
          <w:sz w:val="24"/>
          <w:szCs w:val="24"/>
        </w:rPr>
        <w:t xml:space="preserve">                               РАЗРЕШЕНИЕ НА ПЕРЕСАДКУ № ____</w:t>
      </w:r>
    </w:p>
    <w:p w:rsidR="00EF495D" w:rsidRPr="00EF495D" w:rsidRDefault="00EF495D" w:rsidP="00EF495D">
      <w:pPr>
        <w:spacing w:before="100" w:beforeAutospacing="1" w:after="100" w:afterAutospacing="1"/>
        <w:jc w:val="right"/>
        <w:rPr>
          <w:sz w:val="24"/>
          <w:szCs w:val="24"/>
        </w:rPr>
      </w:pPr>
      <w:r w:rsidRPr="00EF495D">
        <w:rPr>
          <w:sz w:val="24"/>
          <w:szCs w:val="24"/>
        </w:rPr>
        <w:t>от "___" ___________ 20__ года</w:t>
      </w:r>
    </w:p>
    <w:p w:rsidR="00EF495D" w:rsidRPr="00EF495D" w:rsidRDefault="00EF495D" w:rsidP="00EF495D">
      <w:pPr>
        <w:jc w:val="both"/>
        <w:rPr>
          <w:sz w:val="24"/>
          <w:szCs w:val="24"/>
        </w:rPr>
      </w:pPr>
      <w:r w:rsidRPr="00EF495D">
        <w:rPr>
          <w:sz w:val="24"/>
          <w:szCs w:val="24"/>
        </w:rPr>
        <w:t>Кому ________________________________________________________________</w:t>
      </w:r>
    </w:p>
    <w:p w:rsidR="00EF495D" w:rsidRPr="00EF495D" w:rsidRDefault="00EF495D" w:rsidP="00EF495D">
      <w:pPr>
        <w:jc w:val="both"/>
        <w:rPr>
          <w:sz w:val="24"/>
          <w:szCs w:val="24"/>
        </w:rPr>
      </w:pPr>
      <w:r w:rsidRPr="00EF495D">
        <w:rPr>
          <w:sz w:val="24"/>
          <w:szCs w:val="24"/>
        </w:rPr>
        <w:t xml:space="preserve">(наименование застройщика, собственника, арендатора, </w:t>
      </w:r>
      <w:proofErr w:type="spellStart"/>
      <w:r w:rsidRPr="00EF495D">
        <w:rPr>
          <w:sz w:val="24"/>
          <w:szCs w:val="24"/>
        </w:rPr>
        <w:t>пользователя</w:t>
      </w:r>
      <w:proofErr w:type="gramStart"/>
      <w:r w:rsidRPr="00EF495D">
        <w:rPr>
          <w:sz w:val="24"/>
          <w:szCs w:val="24"/>
        </w:rPr>
        <w:t>,п</w:t>
      </w:r>
      <w:proofErr w:type="gramEnd"/>
      <w:r w:rsidRPr="00EF495D">
        <w:rPr>
          <w:sz w:val="24"/>
          <w:szCs w:val="24"/>
        </w:rPr>
        <w:t>очтовый</w:t>
      </w:r>
      <w:proofErr w:type="spellEnd"/>
      <w:r w:rsidRPr="00EF495D">
        <w:rPr>
          <w:sz w:val="24"/>
          <w:szCs w:val="24"/>
        </w:rPr>
        <w:t xml:space="preserve"> индекс и адрес)</w:t>
      </w:r>
    </w:p>
    <w:p w:rsidR="00EF495D" w:rsidRPr="00EF495D" w:rsidRDefault="00EF495D" w:rsidP="00EF495D">
      <w:pPr>
        <w:jc w:val="both"/>
        <w:rPr>
          <w:sz w:val="24"/>
          <w:szCs w:val="24"/>
        </w:rPr>
      </w:pPr>
      <w:r w:rsidRPr="00EF495D">
        <w:rPr>
          <w:sz w:val="24"/>
          <w:szCs w:val="24"/>
        </w:rPr>
        <w:t>__________________________________________________________</w:t>
      </w:r>
    </w:p>
    <w:p w:rsidR="00EF495D" w:rsidRPr="00EF495D" w:rsidRDefault="00EF495D" w:rsidP="00EF495D">
      <w:pPr>
        <w:jc w:val="both"/>
        <w:rPr>
          <w:sz w:val="24"/>
          <w:szCs w:val="24"/>
        </w:rPr>
      </w:pPr>
      <w:r w:rsidRPr="00EF495D">
        <w:rPr>
          <w:sz w:val="24"/>
          <w:szCs w:val="24"/>
        </w:rPr>
        <w:t>(фамилия, имя, отчество - для граждан, полное наименование организации – для юридических лиц)</w:t>
      </w:r>
    </w:p>
    <w:p w:rsidR="00EF495D" w:rsidRPr="00EF495D" w:rsidRDefault="00EF495D" w:rsidP="00EF495D">
      <w:pPr>
        <w:jc w:val="both"/>
        <w:rPr>
          <w:sz w:val="24"/>
          <w:szCs w:val="24"/>
        </w:rPr>
      </w:pPr>
      <w:r w:rsidRPr="00EF495D">
        <w:rPr>
          <w:sz w:val="24"/>
          <w:szCs w:val="24"/>
        </w:rPr>
        <w:t>________________________________________________________________</w:t>
      </w:r>
    </w:p>
    <w:p w:rsidR="00EF495D" w:rsidRPr="00EF495D" w:rsidRDefault="00EF495D" w:rsidP="00EF495D">
      <w:pPr>
        <w:spacing w:before="100" w:beforeAutospacing="1" w:after="100" w:afterAutospacing="1"/>
        <w:jc w:val="both"/>
        <w:rPr>
          <w:sz w:val="24"/>
          <w:szCs w:val="24"/>
        </w:rPr>
      </w:pPr>
      <w:r w:rsidRPr="00EF495D">
        <w:rPr>
          <w:sz w:val="24"/>
          <w:szCs w:val="24"/>
        </w:rPr>
        <w:t>Настоящим разрешается производить работы по пересадке деревьев и кустарников на земельном участке расположенном,  ____________________________________________.</w:t>
      </w:r>
    </w:p>
    <w:p w:rsidR="00EF495D" w:rsidRPr="00EF495D" w:rsidRDefault="00EF495D" w:rsidP="00EF495D">
      <w:pPr>
        <w:spacing w:before="100" w:beforeAutospacing="1" w:after="100" w:afterAutospacing="1"/>
        <w:jc w:val="both"/>
        <w:rPr>
          <w:sz w:val="24"/>
          <w:szCs w:val="24"/>
        </w:rPr>
      </w:pPr>
    </w:p>
    <w:p w:rsidR="00EF495D" w:rsidRPr="00EF495D" w:rsidRDefault="00EF495D" w:rsidP="00EF495D">
      <w:pPr>
        <w:spacing w:before="100" w:beforeAutospacing="1" w:after="100" w:afterAutospacing="1"/>
        <w:jc w:val="both"/>
        <w:rPr>
          <w:sz w:val="24"/>
          <w:szCs w:val="24"/>
        </w:rPr>
      </w:pPr>
      <w:r w:rsidRPr="00EF495D">
        <w:rPr>
          <w:sz w:val="24"/>
          <w:szCs w:val="24"/>
        </w:rPr>
        <w:t>пересадка _____________________________________________ шт. деревьев</w:t>
      </w:r>
    </w:p>
    <w:p w:rsidR="00EF495D" w:rsidRPr="00EF495D" w:rsidRDefault="00EF495D" w:rsidP="00EF495D">
      <w:pPr>
        <w:spacing w:before="100" w:beforeAutospacing="1" w:after="100" w:afterAutospacing="1"/>
        <w:jc w:val="both"/>
        <w:rPr>
          <w:sz w:val="24"/>
          <w:szCs w:val="24"/>
        </w:rPr>
      </w:pPr>
      <w:r w:rsidRPr="00EF495D">
        <w:rPr>
          <w:sz w:val="24"/>
          <w:szCs w:val="24"/>
        </w:rPr>
        <w:t>сохранить _____________________________________________ шт. деревьев</w:t>
      </w:r>
    </w:p>
    <w:p w:rsidR="00EF495D" w:rsidRPr="00EF495D" w:rsidRDefault="00EF495D" w:rsidP="00EF495D">
      <w:pPr>
        <w:spacing w:before="100" w:beforeAutospacing="1" w:after="100" w:afterAutospacing="1"/>
        <w:jc w:val="both"/>
        <w:rPr>
          <w:sz w:val="24"/>
          <w:szCs w:val="24"/>
        </w:rPr>
      </w:pPr>
      <w:r w:rsidRPr="00EF495D">
        <w:rPr>
          <w:sz w:val="24"/>
          <w:szCs w:val="24"/>
        </w:rPr>
        <w:t>Место пересадки деревьев и кустарников_______________________</w:t>
      </w:r>
    </w:p>
    <w:p w:rsidR="00EF495D" w:rsidRPr="00EF495D" w:rsidRDefault="00EF495D" w:rsidP="00EF495D">
      <w:pPr>
        <w:jc w:val="right"/>
        <w:rPr>
          <w:sz w:val="24"/>
          <w:szCs w:val="24"/>
        </w:rPr>
      </w:pPr>
    </w:p>
    <w:p w:rsidR="00EF495D" w:rsidRPr="00EF495D" w:rsidRDefault="00EF495D" w:rsidP="00EF495D">
      <w:pPr>
        <w:jc w:val="right"/>
        <w:rPr>
          <w:sz w:val="24"/>
          <w:szCs w:val="24"/>
        </w:rPr>
      </w:pPr>
    </w:p>
    <w:p w:rsidR="00EF495D" w:rsidRPr="00EF495D" w:rsidRDefault="00EF495D" w:rsidP="00EF495D">
      <w:pPr>
        <w:jc w:val="right"/>
        <w:rPr>
          <w:sz w:val="24"/>
          <w:szCs w:val="24"/>
        </w:rPr>
      </w:pPr>
    </w:p>
    <w:p w:rsidR="00EF495D" w:rsidRPr="00EF495D" w:rsidRDefault="00EF495D" w:rsidP="00EF495D">
      <w:pPr>
        <w:jc w:val="right"/>
        <w:rPr>
          <w:sz w:val="24"/>
          <w:szCs w:val="24"/>
        </w:rPr>
      </w:pPr>
    </w:p>
    <w:p w:rsidR="00EF495D" w:rsidRPr="00EF495D" w:rsidRDefault="00EF495D" w:rsidP="00EF495D">
      <w:pPr>
        <w:jc w:val="both"/>
        <w:rPr>
          <w:sz w:val="24"/>
          <w:szCs w:val="24"/>
        </w:rPr>
      </w:pPr>
      <w:r w:rsidRPr="00EF495D">
        <w:rPr>
          <w:sz w:val="24"/>
          <w:szCs w:val="24"/>
        </w:rPr>
        <w:t xml:space="preserve">Глава сельского поселения </w:t>
      </w:r>
    </w:p>
    <w:p w:rsidR="00EF495D" w:rsidRPr="00EF495D" w:rsidRDefault="00EF495D" w:rsidP="00EF495D">
      <w:pPr>
        <w:jc w:val="both"/>
        <w:rPr>
          <w:sz w:val="24"/>
          <w:szCs w:val="24"/>
        </w:rPr>
      </w:pPr>
      <w:r w:rsidRPr="00EF495D">
        <w:rPr>
          <w:sz w:val="24"/>
          <w:szCs w:val="24"/>
        </w:rPr>
        <w:t xml:space="preserve">Мокша                                                                             </w:t>
      </w:r>
    </w:p>
    <w:p w:rsidR="00EF495D" w:rsidRPr="00EF495D" w:rsidRDefault="00EF495D" w:rsidP="00EF495D">
      <w:pPr>
        <w:spacing w:before="100" w:beforeAutospacing="1" w:after="100" w:afterAutospacing="1"/>
        <w:jc w:val="both"/>
        <w:rPr>
          <w:sz w:val="24"/>
          <w:szCs w:val="24"/>
        </w:rPr>
      </w:pPr>
      <w:r w:rsidRPr="00EF495D">
        <w:rPr>
          <w:sz w:val="24"/>
          <w:szCs w:val="24"/>
        </w:rPr>
        <w:t>М.П.</w:t>
      </w:r>
    </w:p>
    <w:p w:rsidR="00EF495D" w:rsidRPr="00E4660F" w:rsidRDefault="00EF495D" w:rsidP="00EF495D">
      <w:pPr>
        <w:spacing w:before="100" w:beforeAutospacing="1" w:after="100" w:afterAutospacing="1"/>
        <w:jc w:val="both"/>
        <w:rPr>
          <w:sz w:val="28"/>
          <w:szCs w:val="28"/>
        </w:rPr>
      </w:pPr>
    </w:p>
    <w:p w:rsidR="00EF495D" w:rsidRPr="00E4660F" w:rsidRDefault="00EF495D" w:rsidP="00EF495D">
      <w:pPr>
        <w:jc w:val="right"/>
        <w:rPr>
          <w:sz w:val="18"/>
          <w:szCs w:val="18"/>
        </w:rPr>
      </w:pPr>
    </w:p>
    <w:p w:rsidR="00EF495D" w:rsidRPr="00E4660F" w:rsidRDefault="00EF495D" w:rsidP="00EF495D">
      <w:pPr>
        <w:jc w:val="right"/>
        <w:rPr>
          <w:sz w:val="18"/>
          <w:szCs w:val="18"/>
        </w:rPr>
      </w:pPr>
    </w:p>
    <w:p w:rsidR="00EF495D" w:rsidRPr="00E4660F"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Default="00EF495D" w:rsidP="00EF495D">
      <w:pPr>
        <w:jc w:val="right"/>
        <w:rPr>
          <w:sz w:val="18"/>
          <w:szCs w:val="18"/>
        </w:rPr>
      </w:pPr>
    </w:p>
    <w:p w:rsidR="00EF495D" w:rsidRPr="00E4660F" w:rsidRDefault="00EF495D" w:rsidP="00EF495D">
      <w:pPr>
        <w:jc w:val="right"/>
        <w:rPr>
          <w:sz w:val="18"/>
          <w:szCs w:val="18"/>
        </w:rPr>
      </w:pPr>
      <w:r>
        <w:rPr>
          <w:sz w:val="18"/>
          <w:szCs w:val="18"/>
        </w:rPr>
        <w:lastRenderedPageBreak/>
        <w:t xml:space="preserve">Приложение </w:t>
      </w:r>
      <w:r w:rsidRPr="00E4660F">
        <w:rPr>
          <w:sz w:val="18"/>
          <w:szCs w:val="18"/>
        </w:rPr>
        <w:t xml:space="preserve"> 3</w:t>
      </w:r>
    </w:p>
    <w:p w:rsidR="00EF495D" w:rsidRPr="00E4660F" w:rsidRDefault="00EF495D" w:rsidP="00EF495D">
      <w:pPr>
        <w:jc w:val="right"/>
        <w:rPr>
          <w:b/>
          <w:bCs/>
          <w:sz w:val="16"/>
          <w:szCs w:val="16"/>
        </w:rPr>
      </w:pPr>
      <w:r w:rsidRPr="00E4660F">
        <w:rPr>
          <w:b/>
          <w:bCs/>
          <w:sz w:val="16"/>
          <w:szCs w:val="16"/>
        </w:rPr>
        <w:t>к  Порядку</w:t>
      </w:r>
    </w:p>
    <w:p w:rsidR="00EF495D" w:rsidRPr="002C3BC5" w:rsidRDefault="00EF495D" w:rsidP="00EF495D">
      <w:pPr>
        <w:jc w:val="right"/>
        <w:rPr>
          <w:bCs/>
          <w:sz w:val="16"/>
          <w:szCs w:val="16"/>
        </w:rPr>
      </w:pPr>
      <w:r w:rsidRPr="00F96209">
        <w:rPr>
          <w:bCs/>
          <w:sz w:val="16"/>
          <w:szCs w:val="16"/>
        </w:rPr>
        <w:t xml:space="preserve"> предоставления порубочного билета </w:t>
      </w:r>
    </w:p>
    <w:p w:rsidR="00EF495D" w:rsidRPr="002C3BC5" w:rsidRDefault="00EF495D" w:rsidP="00EF495D">
      <w:pPr>
        <w:jc w:val="right"/>
        <w:rPr>
          <w:bCs/>
          <w:sz w:val="16"/>
          <w:szCs w:val="16"/>
        </w:rPr>
      </w:pPr>
      <w:r w:rsidRPr="00F96209">
        <w:rPr>
          <w:bCs/>
          <w:sz w:val="16"/>
          <w:szCs w:val="16"/>
        </w:rPr>
        <w:t xml:space="preserve"> и (или) разрешения  на пересадку деревьев и </w:t>
      </w:r>
    </w:p>
    <w:p w:rsidR="00EF495D" w:rsidRPr="002C3BC5" w:rsidRDefault="00EF495D" w:rsidP="00EF495D">
      <w:pPr>
        <w:jc w:val="right"/>
        <w:rPr>
          <w:bCs/>
          <w:sz w:val="16"/>
          <w:szCs w:val="16"/>
        </w:rPr>
      </w:pPr>
      <w:r w:rsidRPr="00F96209">
        <w:rPr>
          <w:bCs/>
          <w:sz w:val="16"/>
          <w:szCs w:val="16"/>
        </w:rPr>
        <w:t xml:space="preserve">кустарников   на территории </w:t>
      </w:r>
    </w:p>
    <w:p w:rsidR="00EF495D" w:rsidRPr="00E4660F" w:rsidRDefault="00EF495D" w:rsidP="00EF495D">
      <w:pPr>
        <w:jc w:val="right"/>
        <w:rPr>
          <w:sz w:val="18"/>
          <w:szCs w:val="18"/>
        </w:rPr>
      </w:pPr>
      <w:r w:rsidRPr="00E4660F">
        <w:rPr>
          <w:sz w:val="18"/>
          <w:szCs w:val="18"/>
        </w:rPr>
        <w:t xml:space="preserve">сельского поселения </w:t>
      </w:r>
    </w:p>
    <w:p w:rsidR="00EF495D" w:rsidRDefault="00EF495D" w:rsidP="00EF495D">
      <w:pPr>
        <w:jc w:val="right"/>
        <w:rPr>
          <w:sz w:val="18"/>
          <w:szCs w:val="18"/>
        </w:rPr>
      </w:pPr>
      <w:r>
        <w:rPr>
          <w:sz w:val="18"/>
          <w:szCs w:val="18"/>
        </w:rPr>
        <w:t xml:space="preserve">Мокша </w:t>
      </w:r>
    </w:p>
    <w:p w:rsidR="00EF495D" w:rsidRDefault="00EF495D" w:rsidP="00EF495D">
      <w:pPr>
        <w:jc w:val="right"/>
        <w:rPr>
          <w:sz w:val="18"/>
          <w:szCs w:val="18"/>
        </w:rPr>
      </w:pPr>
      <w:r>
        <w:rPr>
          <w:sz w:val="18"/>
          <w:szCs w:val="18"/>
        </w:rPr>
        <w:t xml:space="preserve">Муниципального района  Большеглушицкий </w:t>
      </w:r>
    </w:p>
    <w:p w:rsidR="00EF495D" w:rsidRPr="00E4660F" w:rsidRDefault="00EF495D" w:rsidP="00EF495D">
      <w:pPr>
        <w:jc w:val="right"/>
        <w:rPr>
          <w:sz w:val="18"/>
          <w:szCs w:val="18"/>
        </w:rPr>
      </w:pPr>
      <w:r>
        <w:rPr>
          <w:sz w:val="18"/>
          <w:szCs w:val="18"/>
        </w:rPr>
        <w:t>Самарской области</w:t>
      </w:r>
    </w:p>
    <w:p w:rsidR="00EF495D" w:rsidRPr="00E4660F" w:rsidRDefault="00EF495D" w:rsidP="00EF495D">
      <w:pPr>
        <w:spacing w:before="100" w:beforeAutospacing="1" w:after="100" w:afterAutospacing="1"/>
        <w:jc w:val="both"/>
        <w:rPr>
          <w:sz w:val="28"/>
          <w:szCs w:val="28"/>
        </w:rPr>
      </w:pPr>
    </w:p>
    <w:p w:rsidR="00EF495D" w:rsidRPr="00E4660F" w:rsidRDefault="00EF495D" w:rsidP="00EF495D">
      <w:pPr>
        <w:jc w:val="right"/>
        <w:rPr>
          <w:sz w:val="18"/>
          <w:szCs w:val="18"/>
        </w:rPr>
      </w:pPr>
    </w:p>
    <w:p w:rsidR="00EF495D" w:rsidRPr="00E4660F" w:rsidRDefault="00EF495D" w:rsidP="00EF495D">
      <w:pPr>
        <w:jc w:val="center"/>
        <w:rPr>
          <w:sz w:val="28"/>
          <w:szCs w:val="28"/>
        </w:rPr>
      </w:pPr>
    </w:p>
    <w:p w:rsidR="00EF495D" w:rsidRPr="00E4660F" w:rsidRDefault="00EF495D" w:rsidP="00EF495D">
      <w:pPr>
        <w:jc w:val="center"/>
        <w:rPr>
          <w:sz w:val="28"/>
          <w:szCs w:val="28"/>
        </w:rPr>
      </w:pPr>
      <w:r w:rsidRPr="00E4660F">
        <w:rPr>
          <w:sz w:val="28"/>
          <w:szCs w:val="28"/>
        </w:rPr>
        <w:t xml:space="preserve">Разрешение на работы </w:t>
      </w:r>
    </w:p>
    <w:p w:rsidR="00EF495D" w:rsidRPr="005D050D" w:rsidRDefault="00EF495D" w:rsidP="00EF495D">
      <w:pPr>
        <w:jc w:val="center"/>
        <w:rPr>
          <w:sz w:val="28"/>
          <w:szCs w:val="28"/>
        </w:rPr>
      </w:pPr>
      <w:r w:rsidRPr="005D050D">
        <w:rPr>
          <w:bCs/>
          <w:sz w:val="28"/>
          <w:szCs w:val="28"/>
        </w:rPr>
        <w:t>по обрезке  сухих веток деревьев</w:t>
      </w:r>
    </w:p>
    <w:p w:rsidR="00EF495D" w:rsidRPr="00E4660F" w:rsidRDefault="00EF495D" w:rsidP="00EF495D">
      <w:pPr>
        <w:spacing w:before="100" w:beforeAutospacing="1" w:after="100" w:afterAutospacing="1"/>
        <w:jc w:val="right"/>
        <w:rPr>
          <w:sz w:val="28"/>
          <w:szCs w:val="28"/>
        </w:rPr>
      </w:pPr>
      <w:r w:rsidRPr="00E4660F">
        <w:rPr>
          <w:sz w:val="28"/>
          <w:szCs w:val="28"/>
        </w:rPr>
        <w:t>№ ____от «____» _________ 20__ года</w:t>
      </w:r>
    </w:p>
    <w:p w:rsidR="00EF495D" w:rsidRPr="00E4660F" w:rsidRDefault="00EF495D" w:rsidP="00EF495D">
      <w:pPr>
        <w:rPr>
          <w:sz w:val="28"/>
          <w:szCs w:val="28"/>
        </w:rPr>
      </w:pPr>
      <w:r w:rsidRPr="00E4660F">
        <w:rPr>
          <w:sz w:val="28"/>
          <w:szCs w:val="28"/>
        </w:rPr>
        <w:t>Кому _____________________________________________________________</w:t>
      </w:r>
    </w:p>
    <w:p w:rsidR="00EF495D" w:rsidRPr="00E4660F" w:rsidRDefault="00EF495D" w:rsidP="00EF495D">
      <w:pPr>
        <w:jc w:val="both"/>
      </w:pPr>
      <w:r w:rsidRPr="00E4660F">
        <w:rPr>
          <w:sz w:val="28"/>
          <w:szCs w:val="28"/>
        </w:rPr>
        <w:t>(</w:t>
      </w:r>
      <w:r w:rsidRPr="00E4660F">
        <w:t>наименование застройщика, собственника, арендатора, пользователя, почтовый индекс и адрес)</w:t>
      </w:r>
    </w:p>
    <w:p w:rsidR="00EF495D" w:rsidRPr="00E4660F" w:rsidRDefault="00EF495D" w:rsidP="00EF495D">
      <w:pPr>
        <w:jc w:val="both"/>
        <w:rPr>
          <w:sz w:val="28"/>
          <w:szCs w:val="28"/>
        </w:rPr>
      </w:pPr>
      <w:r w:rsidRPr="00E4660F">
        <w:rPr>
          <w:sz w:val="28"/>
          <w:szCs w:val="28"/>
        </w:rPr>
        <w:t>______________________________________________________________</w:t>
      </w:r>
    </w:p>
    <w:p w:rsidR="00EF495D" w:rsidRPr="00E4660F" w:rsidRDefault="00EF495D" w:rsidP="00EF495D">
      <w:pPr>
        <w:jc w:val="both"/>
        <w:rPr>
          <w:sz w:val="28"/>
          <w:szCs w:val="28"/>
        </w:rPr>
      </w:pPr>
      <w:r w:rsidRPr="00E4660F">
        <w:rPr>
          <w:sz w:val="18"/>
          <w:szCs w:val="18"/>
        </w:rPr>
        <w:t>(фамилия, имя, отчество - для граждан, полное наименование организации - для юридических лиц)</w:t>
      </w:r>
      <w:r w:rsidRPr="00E4660F">
        <w:rPr>
          <w:sz w:val="28"/>
          <w:szCs w:val="28"/>
        </w:rPr>
        <w:t xml:space="preserve"> _______________________________________________________________</w:t>
      </w:r>
    </w:p>
    <w:p w:rsidR="00EF495D" w:rsidRPr="00E4660F" w:rsidRDefault="00EF495D" w:rsidP="00EF495D">
      <w:pPr>
        <w:spacing w:before="100" w:beforeAutospacing="1" w:after="100" w:afterAutospacing="1"/>
        <w:jc w:val="both"/>
        <w:rPr>
          <w:sz w:val="28"/>
          <w:szCs w:val="28"/>
        </w:rPr>
      </w:pPr>
      <w:r w:rsidRPr="00E4660F">
        <w:rPr>
          <w:sz w:val="28"/>
          <w:szCs w:val="28"/>
        </w:rPr>
        <w:t>Настоящим разрешается производить работы по обрезке веток</w:t>
      </w:r>
    </w:p>
    <w:p w:rsidR="00EF495D" w:rsidRPr="00E4660F" w:rsidRDefault="00EF495D" w:rsidP="00EF495D">
      <w:pPr>
        <w:spacing w:before="100" w:beforeAutospacing="1" w:after="100" w:afterAutospacing="1"/>
        <w:jc w:val="both"/>
        <w:rPr>
          <w:sz w:val="28"/>
          <w:szCs w:val="28"/>
        </w:rPr>
      </w:pPr>
      <w:r w:rsidRPr="00E4660F">
        <w:rPr>
          <w:sz w:val="28"/>
          <w:szCs w:val="28"/>
        </w:rPr>
        <w:t xml:space="preserve">на земельном участке, расположенном: </w:t>
      </w:r>
    </w:p>
    <w:p w:rsidR="00EF495D" w:rsidRPr="00E4660F" w:rsidRDefault="00EF495D" w:rsidP="00EF495D">
      <w:pPr>
        <w:spacing w:before="100" w:beforeAutospacing="1" w:after="100" w:afterAutospacing="1"/>
        <w:jc w:val="both"/>
        <w:rPr>
          <w:sz w:val="28"/>
          <w:szCs w:val="28"/>
        </w:rPr>
      </w:pPr>
      <w:r w:rsidRPr="00E4660F">
        <w:rPr>
          <w:sz w:val="28"/>
          <w:szCs w:val="28"/>
        </w:rPr>
        <w:t>________________________________________________________________</w:t>
      </w:r>
    </w:p>
    <w:p w:rsidR="00EF495D" w:rsidRPr="00E4660F" w:rsidRDefault="00EF495D" w:rsidP="00EF495D">
      <w:pPr>
        <w:spacing w:before="100" w:beforeAutospacing="1" w:after="100" w:afterAutospacing="1"/>
        <w:jc w:val="both"/>
        <w:rPr>
          <w:sz w:val="28"/>
          <w:szCs w:val="28"/>
        </w:rPr>
      </w:pPr>
      <w:r w:rsidRPr="00E4660F">
        <w:rPr>
          <w:sz w:val="28"/>
          <w:szCs w:val="28"/>
        </w:rPr>
        <w:t>Место вывоза срубленных  веток  и кустарников и порубочных остатков</w:t>
      </w:r>
    </w:p>
    <w:p w:rsidR="00EF495D" w:rsidRPr="00E4660F" w:rsidRDefault="00EF495D" w:rsidP="00EF495D">
      <w:pPr>
        <w:spacing w:before="100" w:beforeAutospacing="1" w:after="100" w:afterAutospacing="1"/>
        <w:jc w:val="both"/>
        <w:rPr>
          <w:sz w:val="28"/>
          <w:szCs w:val="28"/>
        </w:rPr>
      </w:pPr>
      <w:r w:rsidRPr="00E4660F">
        <w:rPr>
          <w:sz w:val="28"/>
          <w:szCs w:val="28"/>
        </w:rPr>
        <w:t>_____________________________________________________</w:t>
      </w:r>
    </w:p>
    <w:p w:rsidR="00EF495D" w:rsidRPr="00E4660F" w:rsidRDefault="00EF495D" w:rsidP="00EF495D">
      <w:pPr>
        <w:spacing w:before="100" w:beforeAutospacing="1" w:after="100" w:afterAutospacing="1"/>
        <w:jc w:val="both"/>
        <w:rPr>
          <w:sz w:val="28"/>
          <w:szCs w:val="28"/>
        </w:rPr>
      </w:pPr>
      <w:r w:rsidRPr="00E4660F">
        <w:rPr>
          <w:sz w:val="28"/>
          <w:szCs w:val="28"/>
        </w:rPr>
        <w:t xml:space="preserve">Срок действия  разрешения </w:t>
      </w:r>
    </w:p>
    <w:p w:rsidR="00EF495D" w:rsidRPr="00E4660F" w:rsidRDefault="00EF495D" w:rsidP="00EF495D">
      <w:pPr>
        <w:spacing w:before="100" w:beforeAutospacing="1" w:after="100" w:afterAutospacing="1"/>
        <w:jc w:val="both"/>
        <w:rPr>
          <w:sz w:val="28"/>
          <w:szCs w:val="28"/>
        </w:rPr>
      </w:pPr>
      <w:r w:rsidRPr="00E4660F">
        <w:rPr>
          <w:sz w:val="28"/>
          <w:szCs w:val="28"/>
        </w:rPr>
        <w:t>__________________________________________</w:t>
      </w:r>
    </w:p>
    <w:p w:rsidR="00EF495D" w:rsidRPr="00E4660F" w:rsidRDefault="00EF495D" w:rsidP="00EF495D">
      <w:pPr>
        <w:jc w:val="both"/>
        <w:rPr>
          <w:sz w:val="28"/>
          <w:szCs w:val="28"/>
        </w:rPr>
      </w:pPr>
      <w:r w:rsidRPr="00E4660F">
        <w:rPr>
          <w:sz w:val="28"/>
          <w:szCs w:val="28"/>
        </w:rPr>
        <w:t xml:space="preserve">Глава сельского поселения </w:t>
      </w:r>
    </w:p>
    <w:p w:rsidR="00EF495D" w:rsidRPr="00E4660F" w:rsidRDefault="00EF495D" w:rsidP="00EF495D">
      <w:pPr>
        <w:jc w:val="both"/>
        <w:rPr>
          <w:sz w:val="28"/>
          <w:szCs w:val="28"/>
        </w:rPr>
      </w:pPr>
      <w:r>
        <w:rPr>
          <w:sz w:val="28"/>
          <w:szCs w:val="28"/>
        </w:rPr>
        <w:t xml:space="preserve">Мокша </w:t>
      </w:r>
      <w:r w:rsidRPr="00E4660F">
        <w:rPr>
          <w:sz w:val="28"/>
          <w:szCs w:val="28"/>
        </w:rPr>
        <w:t xml:space="preserve">                                     </w:t>
      </w:r>
      <w:r>
        <w:rPr>
          <w:sz w:val="28"/>
          <w:szCs w:val="28"/>
        </w:rPr>
        <w:t xml:space="preserve">                                       </w:t>
      </w:r>
    </w:p>
    <w:p w:rsidR="00EF495D" w:rsidRDefault="00EF495D" w:rsidP="00EF495D">
      <w:pPr>
        <w:spacing w:before="100" w:beforeAutospacing="1" w:after="100" w:afterAutospacing="1"/>
        <w:jc w:val="both"/>
        <w:rPr>
          <w:sz w:val="28"/>
          <w:szCs w:val="28"/>
        </w:rPr>
      </w:pPr>
      <w:r w:rsidRPr="00E4660F">
        <w:rPr>
          <w:sz w:val="28"/>
          <w:szCs w:val="28"/>
        </w:rPr>
        <w:t>М.П.</w:t>
      </w:r>
    </w:p>
    <w:p w:rsidR="00EF495D" w:rsidRDefault="00EF495D" w:rsidP="00EF495D">
      <w:pPr>
        <w:pStyle w:val="western"/>
        <w:shd w:val="clear" w:color="auto" w:fill="FFFFFF"/>
        <w:spacing w:before="0" w:beforeAutospacing="0" w:after="0"/>
        <w:jc w:val="center"/>
        <w:rPr>
          <w:sz w:val="24"/>
          <w:szCs w:val="24"/>
        </w:rPr>
      </w:pPr>
    </w:p>
    <w:p w:rsidR="00EF495D" w:rsidRDefault="00EF495D" w:rsidP="00EF495D">
      <w:pPr>
        <w:pStyle w:val="western"/>
        <w:shd w:val="clear" w:color="auto" w:fill="FFFFFF"/>
        <w:spacing w:before="0" w:beforeAutospacing="0" w:after="0"/>
        <w:jc w:val="center"/>
        <w:rPr>
          <w:sz w:val="24"/>
          <w:szCs w:val="24"/>
        </w:rPr>
      </w:pPr>
    </w:p>
    <w:p w:rsidR="00EF495D" w:rsidRDefault="00EF495D" w:rsidP="00EF495D">
      <w:pPr>
        <w:pStyle w:val="western"/>
        <w:shd w:val="clear" w:color="auto" w:fill="FFFFFF"/>
        <w:spacing w:before="0" w:beforeAutospacing="0" w:after="0"/>
        <w:jc w:val="center"/>
        <w:rPr>
          <w:sz w:val="24"/>
          <w:szCs w:val="24"/>
        </w:rPr>
      </w:pPr>
    </w:p>
    <w:p w:rsidR="00EF495D" w:rsidRDefault="00EF495D" w:rsidP="00EF495D">
      <w:pPr>
        <w:pStyle w:val="western"/>
        <w:shd w:val="clear" w:color="auto" w:fill="FFFFFF"/>
        <w:spacing w:before="0" w:beforeAutospacing="0" w:after="0"/>
        <w:jc w:val="center"/>
        <w:rPr>
          <w:sz w:val="24"/>
          <w:szCs w:val="24"/>
        </w:rPr>
      </w:pPr>
    </w:p>
    <w:p w:rsidR="00EF495D" w:rsidRDefault="00EF495D" w:rsidP="00EF495D">
      <w:pPr>
        <w:pStyle w:val="western"/>
        <w:shd w:val="clear" w:color="auto" w:fill="FFFFFF"/>
        <w:spacing w:before="0" w:beforeAutospacing="0" w:after="0"/>
        <w:jc w:val="center"/>
        <w:rPr>
          <w:sz w:val="24"/>
          <w:szCs w:val="24"/>
        </w:rPr>
      </w:pPr>
    </w:p>
    <w:p w:rsidR="00EF495D" w:rsidRDefault="00EF495D" w:rsidP="00EF495D">
      <w:pPr>
        <w:pStyle w:val="western"/>
        <w:shd w:val="clear" w:color="auto" w:fill="FFFFFF"/>
        <w:spacing w:before="0" w:beforeAutospacing="0" w:after="0"/>
        <w:jc w:val="center"/>
        <w:rPr>
          <w:sz w:val="24"/>
          <w:szCs w:val="24"/>
        </w:rPr>
      </w:pPr>
    </w:p>
    <w:p w:rsidR="00EF495D" w:rsidRDefault="00EF495D" w:rsidP="00EF495D">
      <w:pPr>
        <w:pStyle w:val="western"/>
        <w:shd w:val="clear" w:color="auto" w:fill="FFFFFF"/>
        <w:spacing w:before="0" w:beforeAutospacing="0" w:after="0"/>
        <w:jc w:val="center"/>
        <w:rPr>
          <w:sz w:val="24"/>
          <w:szCs w:val="24"/>
        </w:rPr>
      </w:pPr>
    </w:p>
    <w:p w:rsidR="00EF495D" w:rsidRDefault="00EF495D" w:rsidP="00EF495D">
      <w:pPr>
        <w:pStyle w:val="western"/>
        <w:shd w:val="clear" w:color="auto" w:fill="FFFFFF"/>
        <w:spacing w:before="0" w:beforeAutospacing="0" w:after="0"/>
        <w:jc w:val="center"/>
        <w:rPr>
          <w:sz w:val="24"/>
          <w:szCs w:val="24"/>
        </w:rPr>
      </w:pPr>
    </w:p>
    <w:p w:rsidR="00EF495D" w:rsidRPr="00EF495D" w:rsidRDefault="00EF495D" w:rsidP="00EF495D">
      <w:pPr>
        <w:pStyle w:val="western"/>
        <w:shd w:val="clear" w:color="auto" w:fill="FFFFFF"/>
        <w:spacing w:before="0" w:beforeAutospacing="0" w:after="0"/>
        <w:jc w:val="center"/>
        <w:rPr>
          <w:sz w:val="24"/>
          <w:szCs w:val="24"/>
        </w:rPr>
      </w:pPr>
      <w:r w:rsidRPr="00EF495D">
        <w:rPr>
          <w:sz w:val="24"/>
          <w:szCs w:val="24"/>
        </w:rPr>
        <w:lastRenderedPageBreak/>
        <w:t>СОБРАНИЕ ПРЕДСТАВИТЕЛЕЙ</w:t>
      </w:r>
    </w:p>
    <w:p w:rsidR="00EF495D" w:rsidRPr="00EF495D" w:rsidRDefault="00EF495D" w:rsidP="00EF495D">
      <w:pPr>
        <w:pStyle w:val="western"/>
        <w:shd w:val="clear" w:color="auto" w:fill="FFFFFF"/>
        <w:spacing w:before="0" w:beforeAutospacing="0" w:after="0"/>
        <w:jc w:val="center"/>
        <w:rPr>
          <w:sz w:val="24"/>
          <w:szCs w:val="24"/>
        </w:rPr>
      </w:pPr>
      <w:r w:rsidRPr="00EF495D">
        <w:rPr>
          <w:sz w:val="24"/>
          <w:szCs w:val="24"/>
        </w:rPr>
        <w:t xml:space="preserve">сельского поселения Мокша </w:t>
      </w:r>
    </w:p>
    <w:p w:rsidR="00EF495D" w:rsidRPr="00EF495D" w:rsidRDefault="00EF495D" w:rsidP="00EF495D">
      <w:pPr>
        <w:pStyle w:val="western"/>
        <w:shd w:val="clear" w:color="auto" w:fill="FFFFFF"/>
        <w:spacing w:before="0" w:beforeAutospacing="0" w:after="0"/>
        <w:jc w:val="center"/>
        <w:rPr>
          <w:sz w:val="24"/>
          <w:szCs w:val="24"/>
        </w:rPr>
      </w:pPr>
      <w:r w:rsidRPr="00EF495D">
        <w:rPr>
          <w:sz w:val="24"/>
          <w:szCs w:val="24"/>
        </w:rPr>
        <w:t>муниципального района Большеглушицкий</w:t>
      </w:r>
    </w:p>
    <w:p w:rsidR="00EF495D" w:rsidRPr="00EF495D" w:rsidRDefault="00EF495D" w:rsidP="00EF495D">
      <w:pPr>
        <w:pStyle w:val="western"/>
        <w:shd w:val="clear" w:color="auto" w:fill="FFFFFF"/>
        <w:spacing w:before="0" w:beforeAutospacing="0" w:after="0"/>
        <w:jc w:val="center"/>
        <w:rPr>
          <w:sz w:val="24"/>
          <w:szCs w:val="24"/>
        </w:rPr>
      </w:pPr>
      <w:r w:rsidRPr="00EF495D">
        <w:rPr>
          <w:sz w:val="24"/>
          <w:szCs w:val="24"/>
        </w:rPr>
        <w:t>Самарской области</w:t>
      </w:r>
    </w:p>
    <w:p w:rsidR="00EF495D" w:rsidRPr="00EF495D" w:rsidRDefault="00EF495D" w:rsidP="00EF495D">
      <w:pPr>
        <w:pStyle w:val="western"/>
        <w:spacing w:before="0" w:beforeAutospacing="0" w:after="0"/>
        <w:jc w:val="center"/>
        <w:rPr>
          <w:bCs/>
          <w:sz w:val="24"/>
          <w:szCs w:val="24"/>
        </w:rPr>
      </w:pPr>
      <w:r w:rsidRPr="00EF495D">
        <w:rPr>
          <w:bCs/>
          <w:sz w:val="24"/>
          <w:szCs w:val="24"/>
        </w:rPr>
        <w:t>четвертого  созыва</w:t>
      </w:r>
    </w:p>
    <w:p w:rsidR="00EF495D" w:rsidRPr="00EF495D" w:rsidRDefault="00EF495D" w:rsidP="00EF495D">
      <w:pPr>
        <w:pStyle w:val="western"/>
        <w:spacing w:before="0" w:beforeAutospacing="0" w:after="0"/>
        <w:jc w:val="center"/>
        <w:rPr>
          <w:b/>
          <w:sz w:val="24"/>
          <w:szCs w:val="24"/>
        </w:rPr>
      </w:pPr>
      <w:proofErr w:type="gramStart"/>
      <w:r w:rsidRPr="00EF495D">
        <w:rPr>
          <w:b/>
          <w:bCs/>
          <w:sz w:val="24"/>
          <w:szCs w:val="24"/>
        </w:rPr>
        <w:t>Р</w:t>
      </w:r>
      <w:proofErr w:type="gramEnd"/>
      <w:r w:rsidRPr="00EF495D">
        <w:rPr>
          <w:b/>
          <w:bCs/>
          <w:sz w:val="24"/>
          <w:szCs w:val="24"/>
        </w:rPr>
        <w:t xml:space="preserve"> Е Ш Е Н И Е</w:t>
      </w:r>
    </w:p>
    <w:p w:rsidR="00EF495D" w:rsidRPr="00EF495D" w:rsidRDefault="00EF495D" w:rsidP="00EF495D">
      <w:pPr>
        <w:pStyle w:val="western"/>
        <w:spacing w:after="0"/>
        <w:jc w:val="center"/>
        <w:rPr>
          <w:sz w:val="24"/>
          <w:szCs w:val="24"/>
        </w:rPr>
      </w:pPr>
      <w:r w:rsidRPr="00EF495D">
        <w:rPr>
          <w:bCs/>
          <w:sz w:val="24"/>
          <w:szCs w:val="24"/>
        </w:rPr>
        <w:t xml:space="preserve">от 25 мая 2023 года  № 134 </w:t>
      </w:r>
    </w:p>
    <w:p w:rsidR="00EF495D" w:rsidRPr="00EF495D" w:rsidRDefault="00EF495D" w:rsidP="00EF495D">
      <w:pPr>
        <w:rPr>
          <w:b/>
          <w:sz w:val="24"/>
          <w:szCs w:val="24"/>
        </w:rPr>
      </w:pPr>
    </w:p>
    <w:p w:rsidR="00EF495D" w:rsidRPr="00EF495D" w:rsidRDefault="00EF495D" w:rsidP="00EF495D">
      <w:pPr>
        <w:jc w:val="center"/>
        <w:rPr>
          <w:b/>
          <w:sz w:val="24"/>
          <w:szCs w:val="24"/>
        </w:rPr>
      </w:pPr>
      <w:r w:rsidRPr="00EF495D">
        <w:rPr>
          <w:b/>
          <w:sz w:val="24"/>
          <w:szCs w:val="24"/>
        </w:rPr>
        <w:t xml:space="preserve">О Порядке предоставления разрешения на осуществление </w:t>
      </w:r>
      <w:proofErr w:type="gramStart"/>
      <w:r w:rsidRPr="00EF495D">
        <w:rPr>
          <w:b/>
          <w:sz w:val="24"/>
          <w:szCs w:val="24"/>
        </w:rPr>
        <w:t>земляных</w:t>
      </w:r>
      <w:proofErr w:type="gramEnd"/>
      <w:r w:rsidRPr="00EF495D">
        <w:rPr>
          <w:b/>
          <w:sz w:val="24"/>
          <w:szCs w:val="24"/>
        </w:rPr>
        <w:t xml:space="preserve"> </w:t>
      </w:r>
      <w:proofErr w:type="spellStart"/>
      <w:r w:rsidRPr="00EF495D">
        <w:rPr>
          <w:b/>
          <w:sz w:val="24"/>
          <w:szCs w:val="24"/>
        </w:rPr>
        <w:t>работ</w:t>
      </w:r>
      <w:r>
        <w:rPr>
          <w:b/>
          <w:sz w:val="24"/>
          <w:szCs w:val="24"/>
        </w:rPr>
        <w:t>на</w:t>
      </w:r>
      <w:proofErr w:type="spellEnd"/>
      <w:r w:rsidRPr="00EF495D">
        <w:rPr>
          <w:b/>
          <w:sz w:val="24"/>
          <w:szCs w:val="24"/>
        </w:rPr>
        <w:t xml:space="preserve"> территории  сельского поселения Мокша  муниципального района Большеглушицкий Самарской области</w:t>
      </w:r>
    </w:p>
    <w:p w:rsidR="00EF495D" w:rsidRPr="00EF495D" w:rsidRDefault="00EF495D" w:rsidP="00EF495D">
      <w:pPr>
        <w:ind w:left="284" w:firstLine="709"/>
        <w:jc w:val="both"/>
        <w:rPr>
          <w:sz w:val="24"/>
          <w:szCs w:val="24"/>
        </w:rPr>
      </w:pPr>
    </w:p>
    <w:p w:rsidR="00EF495D" w:rsidRPr="00EF495D" w:rsidRDefault="00EF495D" w:rsidP="00EF495D">
      <w:pPr>
        <w:ind w:left="-142" w:firstLine="993"/>
        <w:jc w:val="both"/>
        <w:rPr>
          <w:sz w:val="24"/>
          <w:szCs w:val="24"/>
        </w:rPr>
      </w:pPr>
      <w:proofErr w:type="gramStart"/>
      <w:r w:rsidRPr="00EF495D">
        <w:rPr>
          <w:sz w:val="24"/>
          <w:szCs w:val="24"/>
        </w:rPr>
        <w:t>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Уставом сельского поселения Мокша  муниципального района Большеглушицкий Самарской области, Правилами благоустройства территории сельского поселения Мокша  муниципального района Большеглушицкий Самарской области,  утвержденные решением Собрания представителей сельского поселения Мокша  муниципального района Большеглушицкий Самарской области № 81 от 13.02.2017, Собрание представителей сельского поселения Мокша</w:t>
      </w:r>
      <w:proofErr w:type="gramEnd"/>
      <w:r w:rsidRPr="00EF495D">
        <w:rPr>
          <w:sz w:val="24"/>
          <w:szCs w:val="24"/>
        </w:rPr>
        <w:t xml:space="preserve">  муниципального района Большеглушицкий Самарской области </w:t>
      </w:r>
    </w:p>
    <w:p w:rsidR="00EF495D" w:rsidRPr="00EF495D" w:rsidRDefault="00EF495D" w:rsidP="00EF495D">
      <w:pPr>
        <w:spacing w:line="360" w:lineRule="auto"/>
        <w:ind w:left="-142" w:firstLine="993"/>
        <w:jc w:val="center"/>
        <w:rPr>
          <w:b/>
          <w:sz w:val="24"/>
          <w:szCs w:val="24"/>
        </w:rPr>
      </w:pPr>
      <w:r w:rsidRPr="00EF495D">
        <w:rPr>
          <w:b/>
          <w:sz w:val="24"/>
          <w:szCs w:val="24"/>
        </w:rPr>
        <w:t>РЕШИЛО</w:t>
      </w:r>
    </w:p>
    <w:p w:rsidR="00EF495D" w:rsidRPr="00EF495D" w:rsidRDefault="00EF495D" w:rsidP="00EF495D">
      <w:pPr>
        <w:widowControl/>
        <w:numPr>
          <w:ilvl w:val="0"/>
          <w:numId w:val="29"/>
        </w:numPr>
        <w:tabs>
          <w:tab w:val="clear" w:pos="1924"/>
          <w:tab w:val="num" w:pos="0"/>
        </w:tabs>
        <w:autoSpaceDE/>
        <w:autoSpaceDN/>
        <w:adjustRightInd/>
        <w:ind w:left="0" w:firstLine="993"/>
        <w:jc w:val="both"/>
        <w:rPr>
          <w:sz w:val="24"/>
          <w:szCs w:val="24"/>
        </w:rPr>
      </w:pPr>
      <w:r w:rsidRPr="00EF495D">
        <w:rPr>
          <w:sz w:val="24"/>
          <w:szCs w:val="24"/>
        </w:rPr>
        <w:t>Утвердить Порядок  предоставления разрешения  на осуществление земляных работ на территории сельского поселения Мокша  муниципального района Большеглушицкий  Самарской области.</w:t>
      </w:r>
    </w:p>
    <w:p w:rsidR="00EF495D" w:rsidRPr="00EF495D" w:rsidRDefault="00EF495D" w:rsidP="00EF495D">
      <w:pPr>
        <w:widowControl/>
        <w:numPr>
          <w:ilvl w:val="0"/>
          <w:numId w:val="29"/>
        </w:numPr>
        <w:tabs>
          <w:tab w:val="clear" w:pos="1924"/>
          <w:tab w:val="num" w:pos="0"/>
        </w:tabs>
        <w:ind w:left="0" w:firstLine="993"/>
        <w:jc w:val="both"/>
        <w:rPr>
          <w:sz w:val="24"/>
          <w:szCs w:val="24"/>
        </w:rPr>
      </w:pPr>
      <w:r w:rsidRPr="00EF495D">
        <w:rPr>
          <w:sz w:val="24"/>
          <w:szCs w:val="24"/>
        </w:rPr>
        <w:t>Настоящее решение опубликовать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w:t>
      </w:r>
    </w:p>
    <w:p w:rsidR="00EF495D" w:rsidRPr="00EF495D" w:rsidRDefault="00EF495D" w:rsidP="00EF495D">
      <w:pPr>
        <w:widowControl/>
        <w:numPr>
          <w:ilvl w:val="0"/>
          <w:numId w:val="29"/>
        </w:numPr>
        <w:tabs>
          <w:tab w:val="clear" w:pos="1924"/>
          <w:tab w:val="num" w:pos="0"/>
        </w:tabs>
        <w:autoSpaceDE/>
        <w:autoSpaceDN/>
        <w:adjustRightInd/>
        <w:ind w:left="0" w:firstLine="993"/>
        <w:jc w:val="both"/>
        <w:rPr>
          <w:sz w:val="24"/>
          <w:szCs w:val="24"/>
        </w:rPr>
      </w:pPr>
      <w:r w:rsidRPr="00EF495D">
        <w:rPr>
          <w:sz w:val="24"/>
          <w:szCs w:val="24"/>
        </w:rPr>
        <w:t>Настоящее решение вступает в силу после его официального опубликования.</w:t>
      </w:r>
    </w:p>
    <w:tbl>
      <w:tblPr>
        <w:tblW w:w="10206" w:type="dxa"/>
        <w:tblInd w:w="108" w:type="dxa"/>
        <w:tblLook w:val="04A0" w:firstRow="1" w:lastRow="0" w:firstColumn="1" w:lastColumn="0" w:noHBand="0" w:noVBand="1"/>
      </w:tblPr>
      <w:tblGrid>
        <w:gridCol w:w="5103"/>
        <w:gridCol w:w="5103"/>
      </w:tblGrid>
      <w:tr w:rsidR="00EF495D" w:rsidRPr="00EF495D" w:rsidTr="004305D2">
        <w:trPr>
          <w:trHeight w:val="2028"/>
        </w:trPr>
        <w:tc>
          <w:tcPr>
            <w:tcW w:w="5103" w:type="dxa"/>
          </w:tcPr>
          <w:p w:rsidR="00EF495D" w:rsidRPr="00EF495D" w:rsidRDefault="00EF495D" w:rsidP="004305D2">
            <w:pPr>
              <w:jc w:val="center"/>
              <w:rPr>
                <w:rFonts w:eastAsia="Calibri"/>
                <w:b/>
                <w:bCs/>
                <w:sz w:val="24"/>
                <w:szCs w:val="24"/>
                <w:lang w:eastAsia="en-US"/>
              </w:rPr>
            </w:pPr>
          </w:p>
          <w:p w:rsidR="00EF495D" w:rsidRPr="00EF495D" w:rsidRDefault="00EF495D" w:rsidP="004305D2">
            <w:pPr>
              <w:jc w:val="center"/>
              <w:rPr>
                <w:b/>
                <w:bCs/>
                <w:sz w:val="24"/>
                <w:szCs w:val="24"/>
              </w:rPr>
            </w:pPr>
            <w:r w:rsidRPr="00EF495D">
              <w:rPr>
                <w:b/>
                <w:bCs/>
                <w:sz w:val="24"/>
                <w:szCs w:val="24"/>
              </w:rPr>
              <w:t>Председатель</w:t>
            </w:r>
          </w:p>
          <w:p w:rsidR="00EF495D" w:rsidRPr="00EF495D" w:rsidRDefault="00EF495D" w:rsidP="004305D2">
            <w:pPr>
              <w:jc w:val="center"/>
              <w:rPr>
                <w:b/>
                <w:bCs/>
                <w:sz w:val="24"/>
                <w:szCs w:val="24"/>
              </w:rPr>
            </w:pPr>
            <w:r w:rsidRPr="00EF495D">
              <w:rPr>
                <w:b/>
                <w:bCs/>
                <w:sz w:val="24"/>
                <w:szCs w:val="24"/>
              </w:rPr>
              <w:t>Собрания представителей</w:t>
            </w:r>
          </w:p>
          <w:p w:rsidR="00EF495D" w:rsidRPr="00EF495D" w:rsidRDefault="00EF495D" w:rsidP="004305D2">
            <w:pPr>
              <w:jc w:val="center"/>
              <w:rPr>
                <w:b/>
                <w:bCs/>
                <w:sz w:val="24"/>
                <w:szCs w:val="24"/>
              </w:rPr>
            </w:pPr>
            <w:r w:rsidRPr="00EF495D">
              <w:rPr>
                <w:b/>
                <w:bCs/>
                <w:sz w:val="24"/>
                <w:szCs w:val="24"/>
              </w:rPr>
              <w:t xml:space="preserve">сельского поселения </w:t>
            </w:r>
          </w:p>
          <w:p w:rsidR="00EF495D" w:rsidRPr="00EF495D" w:rsidRDefault="00EF495D" w:rsidP="004305D2">
            <w:pPr>
              <w:jc w:val="center"/>
              <w:rPr>
                <w:b/>
                <w:bCs/>
                <w:sz w:val="24"/>
                <w:szCs w:val="24"/>
              </w:rPr>
            </w:pPr>
            <w:r w:rsidRPr="00EF495D">
              <w:rPr>
                <w:b/>
                <w:bCs/>
                <w:sz w:val="24"/>
                <w:szCs w:val="24"/>
              </w:rPr>
              <w:t xml:space="preserve">Мокша </w:t>
            </w:r>
          </w:p>
          <w:p w:rsidR="00EF495D" w:rsidRPr="00EF495D" w:rsidRDefault="00EF495D" w:rsidP="004305D2">
            <w:pPr>
              <w:jc w:val="center"/>
              <w:rPr>
                <w:b/>
                <w:bCs/>
                <w:sz w:val="24"/>
                <w:szCs w:val="24"/>
              </w:rPr>
            </w:pPr>
            <w:r w:rsidRPr="00EF495D">
              <w:rPr>
                <w:b/>
                <w:bCs/>
                <w:sz w:val="24"/>
                <w:szCs w:val="24"/>
              </w:rPr>
              <w:t>муниципального района</w:t>
            </w:r>
          </w:p>
          <w:p w:rsidR="00EF495D" w:rsidRPr="00EF495D" w:rsidRDefault="00EF495D" w:rsidP="004305D2">
            <w:pPr>
              <w:jc w:val="center"/>
              <w:rPr>
                <w:b/>
                <w:bCs/>
                <w:sz w:val="24"/>
                <w:szCs w:val="24"/>
              </w:rPr>
            </w:pPr>
            <w:r w:rsidRPr="00EF495D">
              <w:rPr>
                <w:b/>
                <w:bCs/>
                <w:sz w:val="24"/>
                <w:szCs w:val="24"/>
              </w:rPr>
              <w:t>Большеглушицкий</w:t>
            </w:r>
          </w:p>
          <w:p w:rsidR="00EF495D" w:rsidRPr="00EF495D" w:rsidRDefault="00EF495D" w:rsidP="004305D2">
            <w:pPr>
              <w:jc w:val="center"/>
              <w:rPr>
                <w:b/>
                <w:bCs/>
                <w:sz w:val="24"/>
                <w:szCs w:val="24"/>
              </w:rPr>
            </w:pPr>
            <w:r w:rsidRPr="00EF495D">
              <w:rPr>
                <w:b/>
                <w:bCs/>
                <w:sz w:val="24"/>
                <w:szCs w:val="24"/>
              </w:rPr>
              <w:t>Самарской области</w:t>
            </w:r>
          </w:p>
          <w:p w:rsidR="00EF495D" w:rsidRPr="00EF495D" w:rsidRDefault="00EF495D" w:rsidP="004305D2">
            <w:pPr>
              <w:jc w:val="center"/>
              <w:rPr>
                <w:b/>
                <w:sz w:val="24"/>
                <w:szCs w:val="24"/>
                <w:lang w:eastAsia="en-US"/>
              </w:rPr>
            </w:pPr>
            <w:r w:rsidRPr="00EF495D">
              <w:rPr>
                <w:b/>
                <w:bCs/>
                <w:sz w:val="24"/>
                <w:szCs w:val="24"/>
              </w:rPr>
              <w:t xml:space="preserve">____________ В.М. Перепёлкин </w:t>
            </w:r>
          </w:p>
        </w:tc>
        <w:tc>
          <w:tcPr>
            <w:tcW w:w="5103" w:type="dxa"/>
          </w:tcPr>
          <w:p w:rsidR="00EF495D" w:rsidRPr="00EF495D" w:rsidRDefault="00EF495D" w:rsidP="004305D2">
            <w:pPr>
              <w:jc w:val="center"/>
              <w:rPr>
                <w:rFonts w:eastAsia="Calibri"/>
                <w:b/>
                <w:bCs/>
                <w:sz w:val="24"/>
                <w:szCs w:val="24"/>
                <w:lang w:eastAsia="en-US"/>
              </w:rPr>
            </w:pPr>
          </w:p>
          <w:p w:rsidR="00EF495D" w:rsidRPr="00EF495D" w:rsidRDefault="00EF495D" w:rsidP="004305D2">
            <w:pPr>
              <w:rPr>
                <w:b/>
                <w:bCs/>
                <w:sz w:val="24"/>
                <w:szCs w:val="24"/>
              </w:rPr>
            </w:pPr>
            <w:r w:rsidRPr="00EF495D">
              <w:rPr>
                <w:b/>
                <w:bCs/>
                <w:sz w:val="24"/>
                <w:szCs w:val="24"/>
              </w:rPr>
              <w:t xml:space="preserve">                         Глава</w:t>
            </w:r>
          </w:p>
          <w:p w:rsidR="00EF495D" w:rsidRPr="00EF495D" w:rsidRDefault="00EF495D" w:rsidP="004305D2">
            <w:pPr>
              <w:jc w:val="center"/>
              <w:rPr>
                <w:b/>
                <w:bCs/>
                <w:sz w:val="24"/>
                <w:szCs w:val="24"/>
              </w:rPr>
            </w:pPr>
            <w:r w:rsidRPr="00EF495D">
              <w:rPr>
                <w:b/>
                <w:bCs/>
                <w:sz w:val="24"/>
                <w:szCs w:val="24"/>
              </w:rPr>
              <w:t xml:space="preserve">сельского поселения </w:t>
            </w:r>
          </w:p>
          <w:p w:rsidR="00EF495D" w:rsidRPr="00EF495D" w:rsidRDefault="00EF495D" w:rsidP="004305D2">
            <w:pPr>
              <w:jc w:val="center"/>
              <w:rPr>
                <w:b/>
                <w:bCs/>
                <w:sz w:val="24"/>
                <w:szCs w:val="24"/>
              </w:rPr>
            </w:pPr>
            <w:r w:rsidRPr="00EF495D">
              <w:rPr>
                <w:b/>
                <w:bCs/>
                <w:sz w:val="24"/>
                <w:szCs w:val="24"/>
              </w:rPr>
              <w:t xml:space="preserve">Мокша  </w:t>
            </w:r>
          </w:p>
          <w:p w:rsidR="00EF495D" w:rsidRPr="00EF495D" w:rsidRDefault="00EF495D" w:rsidP="004305D2">
            <w:pPr>
              <w:jc w:val="center"/>
              <w:rPr>
                <w:b/>
                <w:bCs/>
                <w:sz w:val="24"/>
                <w:szCs w:val="24"/>
              </w:rPr>
            </w:pPr>
            <w:r w:rsidRPr="00EF495D">
              <w:rPr>
                <w:b/>
                <w:bCs/>
                <w:sz w:val="24"/>
                <w:szCs w:val="24"/>
              </w:rPr>
              <w:t>муниципального района</w:t>
            </w:r>
          </w:p>
          <w:p w:rsidR="00EF495D" w:rsidRPr="00EF495D" w:rsidRDefault="00EF495D" w:rsidP="004305D2">
            <w:pPr>
              <w:jc w:val="center"/>
              <w:rPr>
                <w:b/>
                <w:bCs/>
                <w:sz w:val="24"/>
                <w:szCs w:val="24"/>
              </w:rPr>
            </w:pPr>
            <w:r w:rsidRPr="00EF495D">
              <w:rPr>
                <w:b/>
                <w:bCs/>
                <w:sz w:val="24"/>
                <w:szCs w:val="24"/>
              </w:rPr>
              <w:t>Большеглушицкий</w:t>
            </w:r>
          </w:p>
          <w:p w:rsidR="00EF495D" w:rsidRPr="00EF495D" w:rsidRDefault="00EF495D" w:rsidP="004305D2">
            <w:pPr>
              <w:jc w:val="center"/>
              <w:rPr>
                <w:b/>
                <w:bCs/>
                <w:sz w:val="24"/>
                <w:szCs w:val="24"/>
              </w:rPr>
            </w:pPr>
            <w:r w:rsidRPr="00EF495D">
              <w:rPr>
                <w:b/>
                <w:bCs/>
                <w:sz w:val="24"/>
                <w:szCs w:val="24"/>
              </w:rPr>
              <w:t>Самарской области</w:t>
            </w:r>
          </w:p>
          <w:p w:rsidR="00EF495D" w:rsidRPr="00EF495D" w:rsidRDefault="00EF495D" w:rsidP="004305D2">
            <w:pPr>
              <w:rPr>
                <w:sz w:val="24"/>
                <w:szCs w:val="24"/>
              </w:rPr>
            </w:pPr>
          </w:p>
          <w:p w:rsidR="00EF495D" w:rsidRPr="00EF495D" w:rsidRDefault="00EF495D" w:rsidP="004305D2">
            <w:pPr>
              <w:tabs>
                <w:tab w:val="left" w:pos="1050"/>
              </w:tabs>
              <w:rPr>
                <w:sz w:val="24"/>
                <w:szCs w:val="24"/>
              </w:rPr>
            </w:pPr>
            <w:r w:rsidRPr="00EF495D">
              <w:rPr>
                <w:sz w:val="24"/>
                <w:szCs w:val="24"/>
              </w:rPr>
              <w:tab/>
              <w:t>_____________</w:t>
            </w:r>
            <w:proofErr w:type="spellStart"/>
            <w:r w:rsidRPr="00EF495D">
              <w:rPr>
                <w:b/>
                <w:sz w:val="24"/>
                <w:szCs w:val="24"/>
              </w:rPr>
              <w:t>О.А.Девяткин</w:t>
            </w:r>
            <w:proofErr w:type="spellEnd"/>
          </w:p>
        </w:tc>
      </w:tr>
    </w:tbl>
    <w:p w:rsidR="00EF495D" w:rsidRDefault="00EF495D" w:rsidP="00EF495D">
      <w:pPr>
        <w:jc w:val="right"/>
      </w:pPr>
    </w:p>
    <w:p w:rsidR="00EF495D" w:rsidRDefault="00EF495D" w:rsidP="00EF495D">
      <w:pPr>
        <w:jc w:val="right"/>
      </w:pPr>
    </w:p>
    <w:p w:rsidR="00EF495D" w:rsidRDefault="00EF495D" w:rsidP="00EF495D">
      <w:pPr>
        <w:jc w:val="right"/>
      </w:pPr>
    </w:p>
    <w:p w:rsidR="00EF495D" w:rsidRPr="002B4149" w:rsidRDefault="00EF495D" w:rsidP="00EF495D">
      <w:pPr>
        <w:jc w:val="right"/>
      </w:pPr>
      <w:r w:rsidRPr="002B4149">
        <w:t xml:space="preserve">Приложение </w:t>
      </w:r>
    </w:p>
    <w:p w:rsidR="00EF495D" w:rsidRDefault="00EF495D" w:rsidP="00EF495D">
      <w:pPr>
        <w:jc w:val="right"/>
      </w:pPr>
      <w:r w:rsidRPr="002B4149">
        <w:t xml:space="preserve"> к решению Собрания представителей </w:t>
      </w:r>
    </w:p>
    <w:p w:rsidR="00EF495D" w:rsidRPr="002B4149" w:rsidRDefault="00EF495D" w:rsidP="00EF495D">
      <w:pPr>
        <w:jc w:val="right"/>
      </w:pPr>
      <w:r w:rsidRPr="002B4149">
        <w:t xml:space="preserve">сельского поселения </w:t>
      </w:r>
      <w:r>
        <w:t xml:space="preserve">Мокша </w:t>
      </w:r>
    </w:p>
    <w:p w:rsidR="00EF495D" w:rsidRDefault="00EF495D" w:rsidP="00EF495D">
      <w:pPr>
        <w:jc w:val="right"/>
      </w:pPr>
      <w:r w:rsidRPr="002B4149">
        <w:t xml:space="preserve">муниципального района Большеглушицкий  </w:t>
      </w:r>
    </w:p>
    <w:p w:rsidR="00EF495D" w:rsidRPr="002B4149" w:rsidRDefault="00EF495D" w:rsidP="00EF495D">
      <w:pPr>
        <w:jc w:val="right"/>
      </w:pPr>
      <w:r w:rsidRPr="002B4149">
        <w:t xml:space="preserve">Самарской области </w:t>
      </w:r>
    </w:p>
    <w:p w:rsidR="00EF495D" w:rsidRPr="002B4149" w:rsidRDefault="00EF495D" w:rsidP="00EF495D">
      <w:pPr>
        <w:jc w:val="right"/>
      </w:pPr>
      <w:r w:rsidRPr="002B4149">
        <w:rPr>
          <w:u w:val="single"/>
        </w:rPr>
        <w:t xml:space="preserve">от </w:t>
      </w:r>
      <w:r>
        <w:rPr>
          <w:u w:val="single"/>
        </w:rPr>
        <w:t>25 мая 2023г № 134</w:t>
      </w:r>
    </w:p>
    <w:p w:rsidR="00EF495D" w:rsidRPr="002B4149" w:rsidRDefault="00EF495D" w:rsidP="00EF495D">
      <w:pPr>
        <w:jc w:val="right"/>
      </w:pPr>
    </w:p>
    <w:p w:rsidR="00EF495D" w:rsidRPr="001D6E91" w:rsidRDefault="00EF495D" w:rsidP="00EF495D">
      <w:pPr>
        <w:jc w:val="both"/>
        <w:rPr>
          <w:sz w:val="28"/>
          <w:szCs w:val="28"/>
        </w:rPr>
      </w:pPr>
    </w:p>
    <w:p w:rsidR="00EF495D" w:rsidRPr="00EF495D" w:rsidRDefault="00EF495D" w:rsidP="00EF495D">
      <w:pPr>
        <w:jc w:val="center"/>
        <w:rPr>
          <w:spacing w:val="-6"/>
          <w:sz w:val="24"/>
          <w:szCs w:val="24"/>
        </w:rPr>
      </w:pPr>
      <w:r w:rsidRPr="00EF495D">
        <w:rPr>
          <w:spacing w:val="-6"/>
          <w:sz w:val="24"/>
          <w:szCs w:val="24"/>
        </w:rPr>
        <w:t>ПОРЯДОК</w:t>
      </w:r>
    </w:p>
    <w:p w:rsidR="00EF495D" w:rsidRPr="00EF495D" w:rsidRDefault="00EF495D" w:rsidP="00EF495D">
      <w:pPr>
        <w:jc w:val="center"/>
        <w:rPr>
          <w:spacing w:val="-6"/>
          <w:sz w:val="24"/>
          <w:szCs w:val="24"/>
        </w:rPr>
      </w:pPr>
      <w:r w:rsidRPr="00EF495D">
        <w:rPr>
          <w:sz w:val="24"/>
          <w:szCs w:val="24"/>
        </w:rPr>
        <w:t>предоставления разрешения  на осуществление земляных работ</w:t>
      </w:r>
      <w:r w:rsidRPr="00EF495D">
        <w:rPr>
          <w:spacing w:val="-6"/>
          <w:sz w:val="24"/>
          <w:szCs w:val="24"/>
        </w:rPr>
        <w:t xml:space="preserve">  на территории сельского поселения </w:t>
      </w:r>
      <w:r w:rsidRPr="00EF495D">
        <w:rPr>
          <w:sz w:val="24"/>
          <w:szCs w:val="24"/>
        </w:rPr>
        <w:t xml:space="preserve">Мокша  </w:t>
      </w:r>
      <w:r w:rsidRPr="00EF495D">
        <w:rPr>
          <w:spacing w:val="-6"/>
          <w:sz w:val="24"/>
          <w:szCs w:val="24"/>
        </w:rPr>
        <w:t>муниципального района Большеглушицкий Самарской области</w:t>
      </w:r>
    </w:p>
    <w:p w:rsidR="00EF495D" w:rsidRPr="00EF495D" w:rsidRDefault="00EF495D" w:rsidP="00EF495D">
      <w:pPr>
        <w:jc w:val="center"/>
        <w:rPr>
          <w:spacing w:val="-6"/>
          <w:sz w:val="24"/>
          <w:szCs w:val="24"/>
        </w:rPr>
      </w:pPr>
    </w:p>
    <w:p w:rsidR="00EF495D" w:rsidRPr="00EF495D" w:rsidRDefault="00EF495D" w:rsidP="00EF495D">
      <w:pPr>
        <w:pStyle w:val="ConsPlusNormal1"/>
        <w:jc w:val="center"/>
        <w:outlineLvl w:val="1"/>
        <w:rPr>
          <w:rFonts w:ascii="Times New Roman" w:hAnsi="Times New Roman" w:cs="Times New Roman"/>
          <w:b/>
          <w:bCs/>
          <w:sz w:val="24"/>
        </w:rPr>
      </w:pPr>
      <w:r w:rsidRPr="00EF495D">
        <w:rPr>
          <w:rFonts w:ascii="Times New Roman" w:hAnsi="Times New Roman" w:cs="Times New Roman"/>
          <w:b/>
          <w:bCs/>
          <w:sz w:val="24"/>
        </w:rPr>
        <w:lastRenderedPageBreak/>
        <w:t>1. Общие положения</w:t>
      </w:r>
    </w:p>
    <w:p w:rsidR="00EF495D" w:rsidRPr="00EF495D" w:rsidRDefault="00EF495D" w:rsidP="00EF495D">
      <w:pPr>
        <w:pStyle w:val="ConsPlusNormal1"/>
        <w:jc w:val="both"/>
        <w:rPr>
          <w:rFonts w:ascii="Times New Roman" w:hAnsi="Times New Roman" w:cs="Times New Roman"/>
          <w:sz w:val="24"/>
        </w:rPr>
      </w:pP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1.1. </w:t>
      </w:r>
      <w:proofErr w:type="gramStart"/>
      <w:r w:rsidRPr="00EF495D">
        <w:rPr>
          <w:rFonts w:ascii="Times New Roman" w:hAnsi="Times New Roman" w:cs="Times New Roman"/>
          <w:sz w:val="24"/>
        </w:rPr>
        <w:t>Настоящий Порядок  предоставления разрешения  на осуществление земляных работ на территории сельского поселения Мокша  муниципального района Большеглушицкий Самарской области (далее – Порядок) разработан на основании  Федерального закона от 06.10.2003 № 131-ФЗ "Об общих принципах организации местного самоуправления в Российской Федерации", Правил благоустройства территории сельского поселения Мокша  муниципального района Большеглушицкий, утвержденные решением Собрания представителей сельского поселения Мокша  муниципального района Большеглушицкий Самарской области № 81 от</w:t>
      </w:r>
      <w:proofErr w:type="gramEnd"/>
      <w:r w:rsidRPr="00EF495D">
        <w:rPr>
          <w:rFonts w:ascii="Times New Roman" w:hAnsi="Times New Roman" w:cs="Times New Roman"/>
          <w:sz w:val="24"/>
        </w:rPr>
        <w:t xml:space="preserve"> 13.02.2017, определяющий  порядок оформления и выдачу разрешения на осуществление  земляных работ при строительстве, реконструкции и  капитальном ремонте объектов капитального строительства, сооружений, подземных инженерных сетей и коммуникаций, дорог, тротуаров, проведении </w:t>
      </w:r>
      <w:proofErr w:type="spellStart"/>
      <w:r w:rsidRPr="00EF495D">
        <w:rPr>
          <w:rFonts w:ascii="Times New Roman" w:hAnsi="Times New Roman" w:cs="Times New Roman"/>
          <w:sz w:val="24"/>
        </w:rPr>
        <w:t>инженерно</w:t>
      </w:r>
      <w:proofErr w:type="spellEnd"/>
      <w:r w:rsidRPr="00EF495D">
        <w:rPr>
          <w:rFonts w:ascii="Times New Roman" w:hAnsi="Times New Roman" w:cs="Times New Roman"/>
          <w:sz w:val="24"/>
        </w:rPr>
        <w:t xml:space="preserve"> - геологических изысканий и работ по благоустройству территории сельского поселения Мокша  муниципального района Большеглушицкий Самарской области (далее – территория сельского поселения Мокша).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1.2. Разрешение на осуществление земляных работ предоставляется:</w:t>
      </w:r>
    </w:p>
    <w:p w:rsidR="00EF495D" w:rsidRPr="00EF495D" w:rsidRDefault="00EF495D" w:rsidP="00EF495D">
      <w:pPr>
        <w:ind w:firstLine="851"/>
        <w:jc w:val="both"/>
        <w:rPr>
          <w:sz w:val="24"/>
          <w:szCs w:val="24"/>
        </w:rPr>
      </w:pPr>
      <w:r w:rsidRPr="00EF495D">
        <w:rPr>
          <w:sz w:val="24"/>
          <w:szCs w:val="24"/>
        </w:rPr>
        <w:t xml:space="preserve"> 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EF495D" w:rsidRPr="00EF495D" w:rsidRDefault="00EF495D" w:rsidP="00EF495D">
      <w:pPr>
        <w:ind w:firstLine="851"/>
        <w:jc w:val="both"/>
        <w:rPr>
          <w:sz w:val="24"/>
          <w:szCs w:val="24"/>
        </w:rPr>
      </w:pPr>
      <w:r w:rsidRPr="00EF495D">
        <w:rPr>
          <w:sz w:val="24"/>
          <w:szCs w:val="24"/>
        </w:rPr>
        <w:t xml:space="preserve"> 2) на земельном участке, относящемся к общему имуществу собственников помещений в многоквартирном доме.</w:t>
      </w:r>
    </w:p>
    <w:p w:rsidR="00EF495D" w:rsidRPr="00EF495D" w:rsidRDefault="00EF495D" w:rsidP="00EF495D">
      <w:pPr>
        <w:ind w:firstLine="851"/>
        <w:jc w:val="both"/>
        <w:rPr>
          <w:sz w:val="24"/>
          <w:szCs w:val="24"/>
        </w:rPr>
      </w:pPr>
      <w:r w:rsidRPr="00EF495D">
        <w:rPr>
          <w:sz w:val="24"/>
          <w:szCs w:val="24"/>
        </w:rPr>
        <w:t xml:space="preserve"> Под земляными работами понимаются работы, связанные с разрытием грунта или вскрытием дорожных покрытий.</w:t>
      </w:r>
    </w:p>
    <w:p w:rsidR="00EF495D" w:rsidRPr="00EF495D" w:rsidRDefault="00EF495D" w:rsidP="00EF495D">
      <w:pPr>
        <w:ind w:firstLine="851"/>
        <w:jc w:val="both"/>
        <w:rPr>
          <w:sz w:val="24"/>
          <w:szCs w:val="24"/>
        </w:rPr>
      </w:pPr>
      <w:r w:rsidRPr="00EF495D">
        <w:rPr>
          <w:sz w:val="24"/>
          <w:szCs w:val="24"/>
        </w:rPr>
        <w:t xml:space="preserve">Выдача разрешения  на осуществление земляных работ на территории сельского поселения Мокша  осуществляется уполномоченным органом – Администрацией сельского поселения Мокша  муниципального района Большеглушицкий Самарской области (далее – Администрация сельского поселения Мокша).  </w:t>
      </w:r>
    </w:p>
    <w:p w:rsidR="00EF495D" w:rsidRPr="00EF495D" w:rsidRDefault="00EF495D" w:rsidP="00EF495D">
      <w:pPr>
        <w:ind w:firstLine="851"/>
        <w:jc w:val="both"/>
        <w:rPr>
          <w:sz w:val="24"/>
          <w:szCs w:val="24"/>
        </w:rPr>
      </w:pPr>
      <w:r w:rsidRPr="00EF495D">
        <w:rPr>
          <w:sz w:val="24"/>
          <w:szCs w:val="24"/>
        </w:rPr>
        <w:t xml:space="preserve">1.3.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Администрацию сельского поселения Мокша   направляется </w:t>
      </w:r>
      <w:hyperlink r:id="rId16" w:history="1">
        <w:r w:rsidRPr="00EF495D">
          <w:rPr>
            <w:sz w:val="24"/>
            <w:szCs w:val="24"/>
          </w:rPr>
          <w:t>уведомление</w:t>
        </w:r>
      </w:hyperlink>
      <w:r w:rsidRPr="00EF495D">
        <w:rPr>
          <w:sz w:val="24"/>
          <w:szCs w:val="24"/>
        </w:rPr>
        <w:t xml:space="preserve"> о проведении земляных работ по форме, предусмотренной Приложением 1 к настоящему Порядку. При этом сроки проведения земляных работ в результате аварии устанавливаются в соответствии с требованиями действующего законодательства Российской Федерации о техническом регулировании.</w:t>
      </w:r>
    </w:p>
    <w:p w:rsidR="00EF495D" w:rsidRPr="00EF495D" w:rsidRDefault="00EF495D" w:rsidP="00EF495D">
      <w:pPr>
        <w:ind w:firstLine="851"/>
        <w:jc w:val="both"/>
        <w:rPr>
          <w:sz w:val="24"/>
          <w:szCs w:val="24"/>
        </w:rPr>
      </w:pPr>
      <w:r w:rsidRPr="00EF495D">
        <w:rPr>
          <w:sz w:val="24"/>
          <w:szCs w:val="24"/>
        </w:rPr>
        <w:t>Под аварией в настоящем Порядке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EF495D" w:rsidRPr="00EF495D" w:rsidRDefault="00EF495D" w:rsidP="00EF495D">
      <w:pPr>
        <w:ind w:firstLine="851"/>
        <w:jc w:val="both"/>
        <w:rPr>
          <w:sz w:val="24"/>
          <w:szCs w:val="24"/>
        </w:rPr>
      </w:pPr>
      <w:r w:rsidRPr="00EF495D">
        <w:rPr>
          <w:sz w:val="24"/>
          <w:szCs w:val="24"/>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EF495D" w:rsidRPr="00EF495D" w:rsidRDefault="00EF495D" w:rsidP="00EF495D">
      <w:pPr>
        <w:ind w:firstLine="851"/>
        <w:jc w:val="both"/>
        <w:rPr>
          <w:sz w:val="24"/>
          <w:szCs w:val="24"/>
        </w:rPr>
      </w:pPr>
      <w:r w:rsidRPr="00EF495D">
        <w:rPr>
          <w:sz w:val="24"/>
          <w:szCs w:val="24"/>
        </w:rPr>
        <w:t>Порядок проведения земляных работ в результате аварий, а также порядок и сроки восстановления элементов благоустройства определяются правилами благоустройства.</w:t>
      </w:r>
    </w:p>
    <w:p w:rsidR="00EF495D" w:rsidRPr="00EF495D" w:rsidRDefault="00EF495D" w:rsidP="00EF495D">
      <w:pPr>
        <w:ind w:firstLine="851"/>
        <w:jc w:val="both"/>
        <w:rPr>
          <w:sz w:val="24"/>
          <w:szCs w:val="24"/>
        </w:rPr>
      </w:pPr>
      <w:r w:rsidRPr="00EF495D">
        <w:rPr>
          <w:sz w:val="24"/>
          <w:szCs w:val="24"/>
        </w:rPr>
        <w:t xml:space="preserve">1.4.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w:t>
      </w:r>
      <w:hyperlink r:id="rId17" w:history="1">
        <w:r w:rsidRPr="00EF495D">
          <w:rPr>
            <w:sz w:val="24"/>
            <w:szCs w:val="24"/>
          </w:rPr>
          <w:t>заявление</w:t>
        </w:r>
      </w:hyperlink>
      <w:r w:rsidRPr="00EF495D">
        <w:rPr>
          <w:sz w:val="24"/>
          <w:szCs w:val="24"/>
        </w:rPr>
        <w:t xml:space="preserve"> по форме, предусмотренной Приложением  2 к настоящему Порядку.</w:t>
      </w:r>
    </w:p>
    <w:p w:rsidR="00EF495D" w:rsidRPr="00EF495D" w:rsidRDefault="00EF495D" w:rsidP="00EF495D">
      <w:pPr>
        <w:ind w:firstLine="851"/>
        <w:jc w:val="both"/>
        <w:rPr>
          <w:sz w:val="24"/>
          <w:szCs w:val="24"/>
        </w:rPr>
      </w:pPr>
      <w:r w:rsidRPr="00EF495D">
        <w:rPr>
          <w:sz w:val="24"/>
          <w:szCs w:val="24"/>
        </w:rPr>
        <w:t>Для принятия решения о выдаче разрешения на осуществление земляных работ необходимы следующие документы:</w:t>
      </w:r>
    </w:p>
    <w:p w:rsidR="00EF495D" w:rsidRPr="00EF495D" w:rsidRDefault="00EF495D" w:rsidP="00EF495D">
      <w:pPr>
        <w:ind w:firstLine="851"/>
        <w:jc w:val="both"/>
        <w:rPr>
          <w:sz w:val="24"/>
          <w:szCs w:val="24"/>
        </w:rPr>
      </w:pPr>
      <w:r w:rsidRPr="00EF495D">
        <w:rPr>
          <w:sz w:val="24"/>
          <w:szCs w:val="24"/>
        </w:rPr>
        <w:t xml:space="preserve"> 1) копия документа, удостоверяющего личность заявителя (заявителей), являющегося </w:t>
      </w:r>
      <w:r w:rsidRPr="00EF495D">
        <w:rPr>
          <w:sz w:val="24"/>
          <w:szCs w:val="24"/>
        </w:rPr>
        <w:lastRenderedPageBreak/>
        <w:t>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EF495D" w:rsidRPr="00EF495D" w:rsidRDefault="00EF495D" w:rsidP="00EF495D">
      <w:pPr>
        <w:ind w:firstLine="851"/>
        <w:jc w:val="both"/>
        <w:rPr>
          <w:sz w:val="24"/>
          <w:szCs w:val="24"/>
        </w:rPr>
      </w:pPr>
      <w:r w:rsidRPr="00EF495D">
        <w:rPr>
          <w:sz w:val="24"/>
          <w:szCs w:val="24"/>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rsidR="00EF495D" w:rsidRPr="00EF495D" w:rsidRDefault="00EF495D" w:rsidP="00EF495D">
      <w:pPr>
        <w:ind w:firstLine="851"/>
        <w:jc w:val="both"/>
        <w:rPr>
          <w:sz w:val="24"/>
          <w:szCs w:val="24"/>
        </w:rPr>
      </w:pPr>
      <w:r w:rsidRPr="00EF495D">
        <w:rPr>
          <w:sz w:val="24"/>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EF495D" w:rsidRPr="00EF495D" w:rsidRDefault="00EF495D" w:rsidP="00EF495D">
      <w:pPr>
        <w:ind w:firstLine="851"/>
        <w:jc w:val="both"/>
        <w:rPr>
          <w:sz w:val="24"/>
          <w:szCs w:val="24"/>
        </w:rPr>
      </w:pPr>
      <w:r w:rsidRPr="00EF495D">
        <w:rPr>
          <w:sz w:val="24"/>
          <w:szCs w:val="24"/>
        </w:rPr>
        <w:t>4) акт, определяющий состояние элементов благоустройства до начала работ и объемы восстановления. Требования к акту устанавливаются правилами благоустройства;</w:t>
      </w:r>
    </w:p>
    <w:p w:rsidR="00EF495D" w:rsidRPr="00EF495D" w:rsidRDefault="00EF495D" w:rsidP="00EF495D">
      <w:pPr>
        <w:ind w:firstLine="851"/>
        <w:jc w:val="both"/>
        <w:rPr>
          <w:sz w:val="24"/>
          <w:szCs w:val="24"/>
        </w:rPr>
      </w:pPr>
      <w:r w:rsidRPr="00EF495D">
        <w:rPr>
          <w:sz w:val="24"/>
          <w:szCs w:val="24"/>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 Требования к схеме благоустройства земельного участка устанавливаются правилами благоустройства;</w:t>
      </w:r>
    </w:p>
    <w:p w:rsidR="00EF495D" w:rsidRPr="00EF495D" w:rsidRDefault="00EF495D" w:rsidP="00EF495D">
      <w:pPr>
        <w:ind w:firstLine="851"/>
        <w:jc w:val="both"/>
        <w:rPr>
          <w:sz w:val="24"/>
          <w:szCs w:val="24"/>
        </w:rPr>
      </w:pPr>
      <w:r w:rsidRPr="00EF495D">
        <w:rPr>
          <w:sz w:val="24"/>
          <w:szCs w:val="24"/>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EF495D" w:rsidRPr="00EF495D" w:rsidRDefault="00EF495D" w:rsidP="00EF495D">
      <w:pPr>
        <w:ind w:firstLine="851"/>
        <w:jc w:val="both"/>
        <w:rPr>
          <w:sz w:val="24"/>
          <w:szCs w:val="24"/>
        </w:rPr>
      </w:pPr>
      <w:r w:rsidRPr="00EF495D">
        <w:rPr>
          <w:sz w:val="24"/>
          <w:szCs w:val="24"/>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Схема движения транспорта и (или) пешеходов должна содержать согласование органа местного самоуправления в случае установления актом представительного органа муниципального образования процедуры и порядка проведения такого согласования;</w:t>
      </w:r>
    </w:p>
    <w:p w:rsidR="00EF495D" w:rsidRPr="00EF495D" w:rsidRDefault="00EF495D" w:rsidP="00EF495D">
      <w:pPr>
        <w:ind w:firstLine="851"/>
        <w:jc w:val="both"/>
        <w:rPr>
          <w:sz w:val="24"/>
          <w:szCs w:val="24"/>
        </w:rPr>
      </w:pPr>
      <w:r w:rsidRPr="00EF495D">
        <w:rPr>
          <w:sz w:val="24"/>
          <w:szCs w:val="24"/>
        </w:rPr>
        <w:t>8) договор со специализированной организацией на восстановление благоустройства.</w:t>
      </w:r>
    </w:p>
    <w:p w:rsidR="00EF495D" w:rsidRPr="00EF495D" w:rsidRDefault="00EF495D" w:rsidP="00EF495D">
      <w:pPr>
        <w:ind w:firstLine="851"/>
        <w:jc w:val="both"/>
        <w:rPr>
          <w:sz w:val="24"/>
          <w:szCs w:val="24"/>
        </w:rPr>
      </w:pPr>
      <w:r w:rsidRPr="00EF495D">
        <w:rPr>
          <w:sz w:val="24"/>
          <w:szCs w:val="24"/>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EF495D" w:rsidRPr="00EF495D" w:rsidRDefault="00EF495D" w:rsidP="00EF495D">
      <w:pPr>
        <w:ind w:firstLine="851"/>
        <w:jc w:val="both"/>
        <w:rPr>
          <w:sz w:val="24"/>
          <w:szCs w:val="24"/>
        </w:rPr>
      </w:pPr>
      <w:r w:rsidRPr="00EF495D">
        <w:rPr>
          <w:sz w:val="24"/>
          <w:szCs w:val="24"/>
        </w:rPr>
        <w:t>Не допускается требовать с заявителя представления иных документов, за исключением предусмотренных настоящим пунктом.</w:t>
      </w:r>
    </w:p>
    <w:p w:rsidR="00EF495D" w:rsidRPr="00EF495D" w:rsidRDefault="00EF495D" w:rsidP="00EF495D">
      <w:pPr>
        <w:ind w:firstLine="851"/>
        <w:jc w:val="both"/>
        <w:rPr>
          <w:sz w:val="24"/>
          <w:szCs w:val="24"/>
        </w:rPr>
      </w:pPr>
      <w:r w:rsidRPr="00EF495D">
        <w:rPr>
          <w:sz w:val="24"/>
          <w:szCs w:val="24"/>
        </w:rPr>
        <w:t xml:space="preserve"> 1.5. </w:t>
      </w:r>
      <w:proofErr w:type="gramStart"/>
      <w:r w:rsidRPr="00EF495D">
        <w:rPr>
          <w:sz w:val="24"/>
          <w:szCs w:val="24"/>
        </w:rPr>
        <w:t xml:space="preserve">Документы и информация, указанные в </w:t>
      </w:r>
      <w:hyperlink r:id="rId18" w:history="1">
        <w:r w:rsidRPr="00EF495D">
          <w:rPr>
            <w:sz w:val="24"/>
            <w:szCs w:val="24"/>
          </w:rPr>
          <w:t>подпунктах 2</w:t>
        </w:r>
      </w:hyperlink>
      <w:r w:rsidRPr="00EF495D">
        <w:rPr>
          <w:sz w:val="24"/>
          <w:szCs w:val="24"/>
        </w:rPr>
        <w:t xml:space="preserve">) и </w:t>
      </w:r>
      <w:hyperlink r:id="rId19" w:history="1">
        <w:r w:rsidRPr="00EF495D">
          <w:rPr>
            <w:sz w:val="24"/>
            <w:szCs w:val="24"/>
          </w:rPr>
          <w:t>3) пункта 1.4</w:t>
        </w:r>
      </w:hyperlink>
      <w:r w:rsidRPr="00EF495D">
        <w:rPr>
          <w:sz w:val="24"/>
          <w:szCs w:val="24"/>
        </w:rPr>
        <w:t>. настоящего Порядка,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roofErr w:type="gramEnd"/>
    </w:p>
    <w:p w:rsidR="00EF495D" w:rsidRPr="00EF495D" w:rsidRDefault="00EF495D" w:rsidP="00EF495D">
      <w:pPr>
        <w:ind w:firstLine="851"/>
        <w:jc w:val="both"/>
        <w:rPr>
          <w:sz w:val="24"/>
          <w:szCs w:val="24"/>
        </w:rPr>
      </w:pPr>
      <w:r w:rsidRPr="00EF495D">
        <w:rPr>
          <w:sz w:val="24"/>
          <w:szCs w:val="24"/>
        </w:rPr>
        <w:t xml:space="preserve">1.6. </w:t>
      </w:r>
      <w:proofErr w:type="gramStart"/>
      <w:r w:rsidRPr="00EF495D">
        <w:rPr>
          <w:sz w:val="24"/>
          <w:szCs w:val="24"/>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r:id="rId20" w:history="1">
        <w:r w:rsidRPr="00EF495D">
          <w:rPr>
            <w:sz w:val="24"/>
            <w:szCs w:val="24"/>
          </w:rPr>
          <w:t>подпунктом</w:t>
        </w:r>
        <w:proofErr w:type="gramEnd"/>
        <w:r w:rsidRPr="00EF495D">
          <w:rPr>
            <w:sz w:val="24"/>
            <w:szCs w:val="24"/>
          </w:rPr>
          <w:t xml:space="preserve"> 2) пункта 1.4</w:t>
        </w:r>
      </w:hyperlink>
      <w:r w:rsidRPr="00EF495D">
        <w:rPr>
          <w:sz w:val="24"/>
          <w:szCs w:val="24"/>
        </w:rPr>
        <w:t>. настоящего Порядка.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 1.7.  Процедура предоставления разрешения на осуществление земляных работ осуществляется без взимания платы с заявителя.</w:t>
      </w:r>
    </w:p>
    <w:p w:rsidR="00EF495D" w:rsidRPr="00EF495D" w:rsidRDefault="00EF495D" w:rsidP="00EF495D">
      <w:pPr>
        <w:pStyle w:val="ConsPlusNormal1"/>
        <w:ind w:firstLine="851"/>
        <w:jc w:val="both"/>
        <w:rPr>
          <w:rFonts w:ascii="Times New Roman" w:hAnsi="Times New Roman" w:cs="Times New Roman"/>
          <w:b/>
          <w:bCs/>
          <w:sz w:val="24"/>
        </w:rPr>
      </w:pPr>
    </w:p>
    <w:p w:rsidR="00EF495D" w:rsidRPr="00EF495D" w:rsidRDefault="00EF495D" w:rsidP="00EF495D">
      <w:pPr>
        <w:pStyle w:val="ConsPlusNormal1"/>
        <w:ind w:firstLine="851"/>
        <w:jc w:val="center"/>
        <w:outlineLvl w:val="1"/>
        <w:rPr>
          <w:rFonts w:ascii="Times New Roman" w:hAnsi="Times New Roman" w:cs="Times New Roman"/>
          <w:b/>
          <w:bCs/>
          <w:sz w:val="24"/>
        </w:rPr>
      </w:pPr>
    </w:p>
    <w:p w:rsidR="00EF495D" w:rsidRPr="00EF495D" w:rsidRDefault="00EF495D" w:rsidP="00EF495D">
      <w:pPr>
        <w:pStyle w:val="ConsPlusNormal1"/>
        <w:ind w:firstLine="851"/>
        <w:jc w:val="center"/>
        <w:outlineLvl w:val="1"/>
        <w:rPr>
          <w:rFonts w:ascii="Times New Roman" w:hAnsi="Times New Roman" w:cs="Times New Roman"/>
          <w:b/>
          <w:bCs/>
          <w:sz w:val="24"/>
        </w:rPr>
      </w:pPr>
      <w:r w:rsidRPr="00EF495D">
        <w:rPr>
          <w:rFonts w:ascii="Times New Roman" w:hAnsi="Times New Roman" w:cs="Times New Roman"/>
          <w:b/>
          <w:bCs/>
          <w:sz w:val="24"/>
        </w:rPr>
        <w:t>2. Основание для отказа</w:t>
      </w:r>
    </w:p>
    <w:p w:rsidR="00EF495D" w:rsidRPr="00EF495D" w:rsidRDefault="00EF495D" w:rsidP="00EF495D">
      <w:pPr>
        <w:pStyle w:val="ConsPlusNormal1"/>
        <w:ind w:firstLine="851"/>
        <w:jc w:val="both"/>
        <w:rPr>
          <w:rFonts w:ascii="Times New Roman" w:hAnsi="Times New Roman" w:cs="Times New Roman"/>
          <w:sz w:val="24"/>
        </w:rPr>
      </w:pP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lastRenderedPageBreak/>
        <w:t>2.1. Основаниями для отказа в предоставлении разрешения на осуществление земляных работ являются:</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1) обращение в орган, не уполномоченный на принятие решения о предоставлении разрешения на осуществление земляных работ;</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2) отсутствие документов, предусмотренных пунктом 1.4. настоящего Порядка;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4) нарушение законодательства Российской Федерации о безопасности дорожного движения;</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5) нарушение схемой благоустройства земельного участка требований, установленных правилами благоустройства;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коммуникаций и объектов.</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Отказ в предоставлении разрешения на осуществление земляных работ по основаниям, не предусмотренным настоящим пунктом, не допускается.</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2.2.  В решении об отказе в предоставлении разрешения на осуществление земляных работ должно быть указано основание такого отказа, предусмотренное пунктом 8 настоящего Порядка.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2.3.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поданному не </w:t>
      </w:r>
      <w:proofErr w:type="gramStart"/>
      <w:r w:rsidRPr="00EF495D">
        <w:rPr>
          <w:rFonts w:ascii="Times New Roman" w:hAnsi="Times New Roman" w:cs="Times New Roman"/>
          <w:sz w:val="24"/>
        </w:rPr>
        <w:t>позднее</w:t>
      </w:r>
      <w:proofErr w:type="gramEnd"/>
      <w:r w:rsidRPr="00EF495D">
        <w:rPr>
          <w:rFonts w:ascii="Times New Roman" w:hAnsi="Times New Roman" w:cs="Times New Roman"/>
          <w:sz w:val="24"/>
        </w:rPr>
        <w:t xml:space="preserve">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sidRPr="00EF495D">
        <w:rPr>
          <w:rFonts w:ascii="Times New Roman" w:hAnsi="Times New Roman" w:cs="Times New Roman"/>
          <w:sz w:val="24"/>
        </w:rPr>
        <w:t>с даты регистрации</w:t>
      </w:r>
      <w:proofErr w:type="gramEnd"/>
      <w:r w:rsidRPr="00EF495D">
        <w:rPr>
          <w:rFonts w:ascii="Times New Roman" w:hAnsi="Times New Roman" w:cs="Times New Roman"/>
          <w:sz w:val="24"/>
        </w:rPr>
        <w:t xml:space="preserve"> обращения заявителя о продлении.</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2.4 Заявитель, а также лицо, направившее уведомление в соответствии с пунктом 1.3 настоящего Порядка, по завершении земляных работ обязаны провести мероприятия по восстановлению элементов благоустройства в соответствии с гарантийными обязательствами на восстановление нарушенного благоустройства и правилами благоустройства.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2.5. В зависимости от периода (времени года, погодных условий) осуществления земляных работ срок по восстановлению элементов благоустройства допускается относить до периода, когда возможно проведение соответствующих работ с соблюдением требований, установленных правилами благоустройства.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2.6.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w:t>
      </w:r>
      <w:proofErr w:type="gramStart"/>
      <w:r w:rsidRPr="00EF495D">
        <w:rPr>
          <w:rFonts w:ascii="Times New Roman" w:hAnsi="Times New Roman" w:cs="Times New Roman"/>
          <w:sz w:val="24"/>
        </w:rPr>
        <w:t>в место осуществления</w:t>
      </w:r>
      <w:proofErr w:type="gramEnd"/>
      <w:r w:rsidRPr="00EF495D">
        <w:rPr>
          <w:rFonts w:ascii="Times New Roman" w:hAnsi="Times New Roman" w:cs="Times New Roman"/>
          <w:sz w:val="24"/>
        </w:rPr>
        <w:t xml:space="preserve"> работ, а также складирования грунта и строительных материалов.</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2.7.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3 к настоящему Порядку.</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2.8.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2.9.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2.10.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rsidR="00EF495D" w:rsidRPr="00EF495D" w:rsidRDefault="00EF495D" w:rsidP="00EF495D">
      <w:pPr>
        <w:pStyle w:val="ConsPlusNormal1"/>
        <w:ind w:firstLine="851"/>
        <w:jc w:val="both"/>
        <w:rPr>
          <w:rFonts w:ascii="Times New Roman" w:hAnsi="Times New Roman" w:cs="Times New Roman"/>
          <w:sz w:val="24"/>
        </w:rPr>
      </w:pPr>
    </w:p>
    <w:p w:rsidR="00EF495D" w:rsidRPr="00EF495D" w:rsidRDefault="00EF495D" w:rsidP="00EF495D">
      <w:pPr>
        <w:pStyle w:val="ConsPlusNormal1"/>
        <w:ind w:firstLine="851"/>
        <w:jc w:val="both"/>
        <w:rPr>
          <w:rFonts w:ascii="Times New Roman" w:hAnsi="Times New Roman" w:cs="Times New Roman"/>
          <w:sz w:val="24"/>
        </w:rPr>
      </w:pPr>
    </w:p>
    <w:p w:rsidR="00EF495D" w:rsidRPr="00EF495D" w:rsidRDefault="00EF495D" w:rsidP="00EF495D">
      <w:pPr>
        <w:pStyle w:val="ConsPlusNormal1"/>
        <w:ind w:firstLine="851"/>
        <w:jc w:val="center"/>
        <w:outlineLvl w:val="1"/>
        <w:rPr>
          <w:rFonts w:ascii="Times New Roman" w:hAnsi="Times New Roman" w:cs="Times New Roman"/>
          <w:b/>
          <w:bCs/>
          <w:sz w:val="24"/>
        </w:rPr>
      </w:pPr>
      <w:r w:rsidRPr="00EF495D">
        <w:rPr>
          <w:rFonts w:ascii="Times New Roman" w:hAnsi="Times New Roman" w:cs="Times New Roman"/>
          <w:b/>
          <w:bCs/>
          <w:sz w:val="24"/>
        </w:rPr>
        <w:t>3. Производство земляных работ</w:t>
      </w:r>
    </w:p>
    <w:p w:rsidR="00EF495D" w:rsidRPr="00EF495D" w:rsidRDefault="00EF495D" w:rsidP="00EF495D">
      <w:pPr>
        <w:pStyle w:val="ConsPlusNormal1"/>
        <w:ind w:firstLine="851"/>
        <w:jc w:val="both"/>
        <w:rPr>
          <w:rFonts w:ascii="Times New Roman" w:hAnsi="Times New Roman" w:cs="Times New Roman"/>
          <w:sz w:val="24"/>
        </w:rPr>
      </w:pP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3.1. Производство земляных работ осуществляется в соответствии с требованиями СНиП 3.02.01-87 «Земляные сооружения и фундаменты», «СП 48.13330.2011. Свод правил. Организация строительства. Актуализированная редакция СНиП 12-01-2004».     </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3.2. </w:t>
      </w:r>
      <w:proofErr w:type="gramStart"/>
      <w:r w:rsidRPr="00EF495D">
        <w:rPr>
          <w:rFonts w:ascii="Times New Roman" w:hAnsi="Times New Roman" w:cs="Times New Roman"/>
          <w:sz w:val="24"/>
        </w:rPr>
        <w:t>Если условиями договора подряда между заказчиком и подрядчиком или проектной документацией установлена необходимость вызова на площадку представителей технадзора заказчика, организаций, эксплуатирующих действующие инженерные сооружения и подземные коммуникации, авторского надзора или иных заинтересованных организаций для участия в определении местоположения подземных коммуникаций на местности, их вскрытия, обратной засыпки, освидетельствования скрытых работ и проведения испытаний, производитель работ обязан официально уведомить соответствующие организации за</w:t>
      </w:r>
      <w:proofErr w:type="gramEnd"/>
      <w:r w:rsidRPr="00EF495D">
        <w:rPr>
          <w:rFonts w:ascii="Times New Roman" w:hAnsi="Times New Roman" w:cs="Times New Roman"/>
          <w:sz w:val="24"/>
        </w:rPr>
        <w:t xml:space="preserve"> три рабочих дня до начала производства этих работ.</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3.3. Запрещается засыпать грунтом, песком или закрывать асфальтом (любым твердым строительным материалом) крышки люков колодцев и камер, решетки </w:t>
      </w:r>
      <w:proofErr w:type="spellStart"/>
      <w:r w:rsidRPr="00EF495D">
        <w:rPr>
          <w:rFonts w:ascii="Times New Roman" w:hAnsi="Times New Roman" w:cs="Times New Roman"/>
          <w:sz w:val="24"/>
        </w:rPr>
        <w:t>дождеприемных</w:t>
      </w:r>
      <w:proofErr w:type="spellEnd"/>
      <w:r w:rsidRPr="00EF495D">
        <w:rPr>
          <w:rFonts w:ascii="Times New Roman" w:hAnsi="Times New Roman" w:cs="Times New Roman"/>
          <w:sz w:val="24"/>
        </w:rPr>
        <w:t xml:space="preserve"> колодцев, лотки дорожных покрытий, зеленые насаждения, производить складирование материалов и конструкций в охранной зоне действующих подземных коммуникаций и в охранной зоне линий электропередач.</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3.4. </w:t>
      </w:r>
      <w:proofErr w:type="gramStart"/>
      <w:r w:rsidRPr="00EF495D">
        <w:rPr>
          <w:rFonts w:ascii="Times New Roman" w:hAnsi="Times New Roman" w:cs="Times New Roman"/>
          <w:sz w:val="24"/>
        </w:rPr>
        <w:t>При обнаружении производителем работ в ходе земляных работ фрагментов древних зданий и сооружений, археологических древностей и других предметов, которые могут представлять исторический или научный интерес, работы на данном участке следует приостановить, поставить в известность об этом  Администрацию сельского поселения Мокша   и вызвать на место представителей Муниципального казенного учреждения Управления культуры муниципального района Большеглушицкий Самарской области.</w:t>
      </w:r>
      <w:proofErr w:type="gramEnd"/>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3.5. </w:t>
      </w:r>
      <w:proofErr w:type="gramStart"/>
      <w:r w:rsidRPr="00EF495D">
        <w:rPr>
          <w:rFonts w:ascii="Times New Roman" w:hAnsi="Times New Roman" w:cs="Times New Roman"/>
          <w:sz w:val="24"/>
        </w:rPr>
        <w:t>При производстве работ, связанных с разработкой грунта на территории существующей застройки, производитель работ обязан  обеспечить проезд специального автотранспорта (скорой помощи, пожарной машины и другого  транспорта экстренной службы), проход к домам путем устройства мостов, пешеходных мостиков с поручнями, трапов по согласованию с землепользователем, а также производить уборку территории в пятиметровой прилегающей зоне.</w:t>
      </w:r>
      <w:proofErr w:type="gramEnd"/>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3.6. При проведении работ в зимний период (с 15 октября по 15 апреля), </w:t>
      </w:r>
      <w:proofErr w:type="gramStart"/>
      <w:r w:rsidRPr="00EF495D">
        <w:rPr>
          <w:rFonts w:ascii="Times New Roman" w:hAnsi="Times New Roman" w:cs="Times New Roman"/>
          <w:sz w:val="24"/>
        </w:rPr>
        <w:t>а</w:t>
      </w:r>
      <w:proofErr w:type="gramEnd"/>
      <w:r w:rsidRPr="00EF495D">
        <w:rPr>
          <w:rFonts w:ascii="Times New Roman" w:hAnsi="Times New Roman" w:cs="Times New Roman"/>
          <w:sz w:val="24"/>
        </w:rPr>
        <w:t xml:space="preserve"> следовательно невозможности восстановления малых архитектурных форм, зеленых насаждений и асфальтового покрытия,  указанные работы выполняются производителем работ в течение месяца со дня  наступления плюсовых температур.</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3.7. При невыполнении работ в установленные разрешением сроки производитель работ обязан продлить срок его действия в Администрации сельского поселения Мокша</w:t>
      </w:r>
      <w:proofErr w:type="gramStart"/>
      <w:r w:rsidRPr="00EF495D">
        <w:rPr>
          <w:rFonts w:ascii="Times New Roman" w:hAnsi="Times New Roman" w:cs="Times New Roman"/>
          <w:sz w:val="24"/>
        </w:rPr>
        <w:t xml:space="preserve"> .</w:t>
      </w:r>
      <w:proofErr w:type="gramEnd"/>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В случае прекращения работ на длительное время, а также в случае возобновления производства земляных работ, производитель работ обязан известить об этом Администрацию сельского поселения Мокша</w:t>
      </w:r>
      <w:proofErr w:type="gramStart"/>
      <w:r w:rsidRPr="00EF495D">
        <w:rPr>
          <w:rFonts w:ascii="Times New Roman" w:hAnsi="Times New Roman" w:cs="Times New Roman"/>
          <w:sz w:val="24"/>
        </w:rPr>
        <w:t xml:space="preserve"> ,</w:t>
      </w:r>
      <w:proofErr w:type="gramEnd"/>
      <w:r w:rsidRPr="00EF495D">
        <w:rPr>
          <w:rFonts w:ascii="Times New Roman" w:hAnsi="Times New Roman" w:cs="Times New Roman"/>
          <w:sz w:val="24"/>
        </w:rPr>
        <w:t xml:space="preserve"> при этом выданное разрешение утрачивает силу и подлежит возобновлению в порядке, определенном разделом 2 настоящего Порядка.</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3.8. После завершения земляных работ  производитель работ должен с соблюдением технологических сроков проведения необходимых восстановительных работ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устранить последствия ее загрязнения, связанные с производством работ.</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Восстановление дорожного основания, асфальтобетонного покрытия и благоустройства территории осуществляет производитель работ самостоятельно за счёт собственных средств или специализированная организация  на договорных условиях с производителем работ в сроки от двух до трех суток в зависимости от интенсивности движения транспорта и пешеходов.</w:t>
      </w:r>
    </w:p>
    <w:p w:rsidR="00EF495D" w:rsidRPr="00EF495D" w:rsidRDefault="00EF495D" w:rsidP="00EF495D">
      <w:pPr>
        <w:pStyle w:val="ConsPlusNormal1"/>
        <w:ind w:firstLine="851"/>
        <w:outlineLvl w:val="1"/>
        <w:rPr>
          <w:rFonts w:ascii="Times New Roman" w:hAnsi="Times New Roman" w:cs="Times New Roman"/>
          <w:sz w:val="24"/>
        </w:rPr>
      </w:pPr>
    </w:p>
    <w:p w:rsidR="00EF495D" w:rsidRPr="00EF495D" w:rsidRDefault="00EF495D" w:rsidP="00EF495D">
      <w:pPr>
        <w:pStyle w:val="ConsPlusNormal1"/>
        <w:ind w:firstLine="851"/>
        <w:jc w:val="center"/>
        <w:outlineLvl w:val="1"/>
        <w:rPr>
          <w:rFonts w:ascii="Times New Roman" w:hAnsi="Times New Roman" w:cs="Times New Roman"/>
          <w:b/>
          <w:bCs/>
          <w:sz w:val="24"/>
        </w:rPr>
      </w:pPr>
    </w:p>
    <w:p w:rsidR="00EF495D" w:rsidRPr="00EF495D" w:rsidRDefault="00EF495D" w:rsidP="00EF495D">
      <w:pPr>
        <w:pStyle w:val="ConsPlusNormal1"/>
        <w:ind w:firstLine="851"/>
        <w:jc w:val="center"/>
        <w:outlineLvl w:val="1"/>
        <w:rPr>
          <w:rFonts w:ascii="Times New Roman" w:hAnsi="Times New Roman" w:cs="Times New Roman"/>
          <w:b/>
          <w:bCs/>
          <w:sz w:val="24"/>
        </w:rPr>
      </w:pPr>
    </w:p>
    <w:p w:rsidR="00EF495D" w:rsidRPr="00EF495D" w:rsidRDefault="00EF495D" w:rsidP="00EF495D">
      <w:pPr>
        <w:pStyle w:val="ConsPlusNormal1"/>
        <w:ind w:firstLine="851"/>
        <w:jc w:val="center"/>
        <w:outlineLvl w:val="1"/>
        <w:rPr>
          <w:rFonts w:ascii="Times New Roman" w:hAnsi="Times New Roman" w:cs="Times New Roman"/>
          <w:b/>
          <w:bCs/>
          <w:sz w:val="24"/>
        </w:rPr>
      </w:pPr>
      <w:r w:rsidRPr="00EF495D">
        <w:rPr>
          <w:rFonts w:ascii="Times New Roman" w:hAnsi="Times New Roman" w:cs="Times New Roman"/>
          <w:b/>
          <w:bCs/>
          <w:sz w:val="24"/>
        </w:rPr>
        <w:t>4. Ответственность за нарушение Порядка</w:t>
      </w:r>
    </w:p>
    <w:p w:rsidR="00EF495D" w:rsidRPr="00EF495D" w:rsidRDefault="00EF495D" w:rsidP="00EF495D">
      <w:pPr>
        <w:pStyle w:val="ConsPlusNormal1"/>
        <w:ind w:firstLine="851"/>
        <w:jc w:val="both"/>
        <w:rPr>
          <w:rFonts w:ascii="Times New Roman" w:hAnsi="Times New Roman" w:cs="Times New Roman"/>
          <w:sz w:val="24"/>
        </w:rPr>
      </w:pP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4.1. Юридические лица, граждане и должностные лица, нарушившие требования, независимо от подчиненности и форм собственности, несут ответственность в соответствии с Законом Самарской  области от 01.11.2007 г. № 115-ГД «Об административных правонарушениях на территории Самарской области»  и настоящим Порядком.</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4.2. Производство земляных работ без разрешения или с нарушением установленных сроков производства работ является самовольным и влечет административную ответственность в соответствии с Законом Самарской  области от 01.11.2007 г. № 115-ГД «Об административных правонарушениях на территории Самарской области».</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4.3. Должностные лица и граждане, допустившие нарушения в части восстановления нарушенного дорожного покрытия, благоустройства территории и несоблюдения сроков производства земляных работ несут ответственность в соответствии с Законом Самарской  области от 01.11.2007 г. № 115-ГД «Об административных правонарушениях на территории Самарской области».</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 xml:space="preserve">4.4. В случае выявления факта нарушения  настоящего Порядка, нанесшего значительный материальный ущерб селу, материалы на физических лиц и должностных лиц предприятий или организаций, независимо от форм собственности, могут быть переданы в органы прокуратуры. </w:t>
      </w:r>
    </w:p>
    <w:p w:rsidR="00EF495D" w:rsidRPr="00EF495D" w:rsidRDefault="00EF495D" w:rsidP="00EF495D">
      <w:pPr>
        <w:pStyle w:val="ConsPlusNormal1"/>
        <w:ind w:firstLine="851"/>
        <w:jc w:val="both"/>
        <w:rPr>
          <w:rFonts w:ascii="Times New Roman" w:hAnsi="Times New Roman" w:cs="Times New Roman"/>
          <w:sz w:val="24"/>
        </w:rPr>
      </w:pPr>
      <w:r w:rsidRPr="00EF495D">
        <w:rPr>
          <w:rFonts w:ascii="Times New Roman" w:hAnsi="Times New Roman" w:cs="Times New Roman"/>
          <w:sz w:val="24"/>
        </w:rPr>
        <w:t>4.5. Нарушение порядка выдачи разрешения  Администрацией сельского поселения Мокша   может быть обжаловано заинтересова</w:t>
      </w:r>
      <w:r>
        <w:rPr>
          <w:rFonts w:ascii="Times New Roman" w:hAnsi="Times New Roman" w:cs="Times New Roman"/>
          <w:sz w:val="24"/>
        </w:rPr>
        <w:t>нными лицами в судебном порядке.</w:t>
      </w:r>
    </w:p>
    <w:p w:rsidR="00EF495D" w:rsidRDefault="00EF495D" w:rsidP="00EF495D">
      <w:pPr>
        <w:pStyle w:val="ConsPlusNormal1"/>
        <w:jc w:val="both"/>
        <w:rPr>
          <w:rFonts w:ascii="Times New Roman" w:hAnsi="Times New Roman" w:cs="Times New Roman"/>
          <w:sz w:val="28"/>
          <w:szCs w:val="28"/>
        </w:rPr>
      </w:pPr>
    </w:p>
    <w:p w:rsidR="00EF495D" w:rsidRDefault="00EF495D" w:rsidP="00EF495D">
      <w:pPr>
        <w:pStyle w:val="ConsPlusNormal1"/>
        <w:jc w:val="both"/>
        <w:rPr>
          <w:rFonts w:ascii="Times New Roman" w:hAnsi="Times New Roman" w:cs="Times New Roman"/>
          <w:sz w:val="28"/>
          <w:szCs w:val="28"/>
        </w:rPr>
      </w:pPr>
    </w:p>
    <w:p w:rsidR="00EF495D" w:rsidRDefault="00EF495D" w:rsidP="00EF495D">
      <w:pPr>
        <w:pStyle w:val="ConsPlusNormal1"/>
        <w:jc w:val="both"/>
        <w:rPr>
          <w:rFonts w:ascii="Times New Roman" w:hAnsi="Times New Roman" w:cs="Times New Roman"/>
          <w:sz w:val="28"/>
          <w:szCs w:val="28"/>
        </w:rPr>
      </w:pPr>
    </w:p>
    <w:p w:rsidR="00EF495D" w:rsidRDefault="00EF495D" w:rsidP="00EF495D">
      <w:pPr>
        <w:pStyle w:val="ConsPlusNormal1"/>
        <w:jc w:val="both"/>
        <w:rPr>
          <w:rFonts w:ascii="Times New Roman" w:hAnsi="Times New Roman" w:cs="Times New Roman"/>
          <w:sz w:val="28"/>
          <w:szCs w:val="28"/>
        </w:rPr>
      </w:pPr>
    </w:p>
    <w:p w:rsidR="00EF495D" w:rsidRPr="00D74B26" w:rsidRDefault="00EF495D" w:rsidP="00EF495D">
      <w:pPr>
        <w:pStyle w:val="ConsPlusNormal1"/>
        <w:tabs>
          <w:tab w:val="left" w:pos="8565"/>
        </w:tabs>
        <w:jc w:val="right"/>
        <w:rPr>
          <w:rFonts w:ascii="Times New Roman" w:hAnsi="Times New Roman" w:cs="Times New Roman"/>
        </w:rPr>
      </w:pPr>
      <w:r>
        <w:rPr>
          <w:rFonts w:ascii="Times New Roman" w:hAnsi="Times New Roman" w:cs="Times New Roman"/>
        </w:rPr>
        <w:t xml:space="preserve">Приложение </w:t>
      </w:r>
      <w:r w:rsidRPr="00D74B26">
        <w:rPr>
          <w:rFonts w:ascii="Times New Roman" w:hAnsi="Times New Roman" w:cs="Times New Roman"/>
        </w:rPr>
        <w:t xml:space="preserve"> 1 </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 xml:space="preserve">к Порядку  предоставления разрешения  </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на осуществление земляных работ</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 xml:space="preserve">на территории сельского поселения </w:t>
      </w:r>
      <w:r>
        <w:rPr>
          <w:rFonts w:ascii="Times New Roman" w:hAnsi="Times New Roman" w:cs="Times New Roman"/>
        </w:rPr>
        <w:t xml:space="preserve">Мокша </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муниципального района Большеглушицкий</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Самарской области</w:t>
      </w:r>
    </w:p>
    <w:p w:rsidR="00EF495D" w:rsidRPr="00757994" w:rsidRDefault="00EF495D" w:rsidP="00EF495D">
      <w:pPr>
        <w:pStyle w:val="ConsPlusNormal1"/>
        <w:jc w:val="both"/>
        <w:rPr>
          <w:rFonts w:ascii="Times New Roman" w:hAnsi="Times New Roman" w:cs="Times New Roman"/>
          <w:sz w:val="24"/>
        </w:rPr>
      </w:pPr>
    </w:p>
    <w:p w:rsidR="00EF495D" w:rsidRDefault="00EF495D" w:rsidP="00EF495D">
      <w:pPr>
        <w:pBdr>
          <w:bottom w:val="single" w:sz="12" w:space="1" w:color="auto"/>
        </w:pBdr>
        <w:shd w:val="clear" w:color="auto" w:fill="FFFFFF"/>
        <w:ind w:left="4395"/>
        <w:rPr>
          <w:sz w:val="28"/>
          <w:szCs w:val="28"/>
        </w:rPr>
      </w:pPr>
      <w:r>
        <w:rPr>
          <w:sz w:val="28"/>
          <w:szCs w:val="28"/>
        </w:rPr>
        <w:t>Главе сельского поселения Мокша  муниципального района Большеглушицкий Самарской области</w:t>
      </w:r>
    </w:p>
    <w:p w:rsidR="00EF495D" w:rsidRDefault="00EF495D" w:rsidP="00EF495D">
      <w:pPr>
        <w:pBdr>
          <w:bottom w:val="single" w:sz="12" w:space="1" w:color="auto"/>
        </w:pBdr>
        <w:shd w:val="clear" w:color="auto" w:fill="FFFFFF"/>
        <w:ind w:left="4395"/>
        <w:rPr>
          <w:sz w:val="28"/>
          <w:szCs w:val="28"/>
        </w:rPr>
      </w:pPr>
    </w:p>
    <w:p w:rsidR="00EF495D" w:rsidRPr="00276718" w:rsidRDefault="00EF495D" w:rsidP="00EF495D">
      <w:pPr>
        <w:shd w:val="clear" w:color="auto" w:fill="FFFFFF"/>
        <w:ind w:left="4395"/>
      </w:pPr>
      <w:r>
        <w:rPr>
          <w:sz w:val="28"/>
          <w:szCs w:val="28"/>
        </w:rPr>
        <w:t xml:space="preserve">                </w:t>
      </w:r>
      <w:r w:rsidRPr="00276718">
        <w:t>Ф.И.О.</w:t>
      </w:r>
    </w:p>
    <w:p w:rsidR="00EF495D" w:rsidRDefault="00EF495D" w:rsidP="00EF495D">
      <w:pPr>
        <w:shd w:val="clear" w:color="auto" w:fill="FFFFFF"/>
        <w:tabs>
          <w:tab w:val="left" w:leader="underscore" w:pos="9781"/>
        </w:tabs>
        <w:ind w:left="4395" w:right="-108"/>
        <w:jc w:val="both"/>
        <w:rPr>
          <w:sz w:val="28"/>
          <w:szCs w:val="28"/>
        </w:rPr>
      </w:pPr>
      <w:r>
        <w:rPr>
          <w:sz w:val="28"/>
          <w:szCs w:val="28"/>
        </w:rPr>
        <w:t>О</w:t>
      </w:r>
      <w:r w:rsidRPr="004260D3">
        <w:rPr>
          <w:sz w:val="28"/>
          <w:szCs w:val="28"/>
        </w:rPr>
        <w:t>рганизация</w:t>
      </w:r>
      <w:r>
        <w:rPr>
          <w:sz w:val="28"/>
          <w:szCs w:val="28"/>
        </w:rPr>
        <w:t xml:space="preserve"> или  физическое лицо</w:t>
      </w:r>
    </w:p>
    <w:p w:rsidR="00EF495D" w:rsidRDefault="00EF495D" w:rsidP="00EF495D">
      <w:pPr>
        <w:ind w:left="4395"/>
      </w:pPr>
      <w:r>
        <w:rPr>
          <w:sz w:val="28"/>
          <w:szCs w:val="28"/>
        </w:rPr>
        <w:t>_________________________________</w:t>
      </w:r>
    </w:p>
    <w:p w:rsidR="00EF495D" w:rsidRDefault="00EF495D" w:rsidP="00EF495D">
      <w:pPr>
        <w:shd w:val="clear" w:color="auto" w:fill="FFFFFF"/>
        <w:tabs>
          <w:tab w:val="left" w:leader="underscore" w:pos="9781"/>
        </w:tabs>
        <w:ind w:left="4395" w:right="-108"/>
        <w:jc w:val="both"/>
        <w:rPr>
          <w:sz w:val="28"/>
          <w:szCs w:val="28"/>
        </w:rPr>
      </w:pPr>
      <w:r>
        <w:rPr>
          <w:spacing w:val="-3"/>
        </w:rPr>
        <w:t xml:space="preserve">                     </w:t>
      </w:r>
      <w:r w:rsidRPr="004260D3">
        <w:rPr>
          <w:spacing w:val="-3"/>
        </w:rPr>
        <w:t>наименование организации</w:t>
      </w:r>
      <w:r>
        <w:rPr>
          <w:spacing w:val="-3"/>
        </w:rPr>
        <w:t>, Ф.И.О.</w:t>
      </w:r>
    </w:p>
    <w:p w:rsidR="00EF495D" w:rsidRPr="007377D3" w:rsidRDefault="00EF495D" w:rsidP="00EF495D">
      <w:pPr>
        <w:ind w:left="4395"/>
        <w:rPr>
          <w:sz w:val="28"/>
          <w:szCs w:val="28"/>
        </w:rPr>
      </w:pPr>
      <w:r w:rsidRPr="007377D3">
        <w:rPr>
          <w:spacing w:val="-3"/>
          <w:sz w:val="28"/>
          <w:szCs w:val="28"/>
        </w:rPr>
        <w:t>__________________________________</w:t>
      </w:r>
    </w:p>
    <w:p w:rsidR="00EF495D" w:rsidRDefault="00EF495D" w:rsidP="00EF495D">
      <w:pPr>
        <w:shd w:val="clear" w:color="auto" w:fill="FFFFFF"/>
        <w:tabs>
          <w:tab w:val="left" w:leader="underscore" w:pos="9781"/>
        </w:tabs>
        <w:ind w:left="4395" w:right="-108"/>
        <w:jc w:val="both"/>
      </w:pPr>
      <w:r>
        <w:rPr>
          <w:spacing w:val="-3"/>
        </w:rPr>
        <w:t xml:space="preserve">                      </w:t>
      </w:r>
      <w:r w:rsidRPr="004260D3">
        <w:rPr>
          <w:spacing w:val="-3"/>
        </w:rPr>
        <w:t>почтовый адрес, телефон</w:t>
      </w:r>
    </w:p>
    <w:p w:rsidR="00EF495D" w:rsidRPr="00C757B0" w:rsidRDefault="00EF495D" w:rsidP="00EF495D">
      <w:pPr>
        <w:shd w:val="clear" w:color="auto" w:fill="FFFFFF"/>
        <w:tabs>
          <w:tab w:val="left" w:leader="underscore" w:pos="9781"/>
        </w:tabs>
        <w:ind w:left="4395" w:right="-108"/>
        <w:jc w:val="both"/>
      </w:pPr>
    </w:p>
    <w:p w:rsidR="00EF495D" w:rsidRDefault="00EF495D" w:rsidP="00EF495D">
      <w:pPr>
        <w:shd w:val="clear" w:color="auto" w:fill="FFFFFF"/>
        <w:ind w:left="108"/>
        <w:jc w:val="center"/>
        <w:rPr>
          <w:b/>
          <w:bCs/>
          <w:spacing w:val="5"/>
          <w:sz w:val="36"/>
          <w:szCs w:val="36"/>
        </w:rPr>
      </w:pPr>
    </w:p>
    <w:p w:rsidR="00EF495D" w:rsidRPr="004568CE" w:rsidRDefault="00EF495D" w:rsidP="00EF495D">
      <w:pPr>
        <w:shd w:val="clear" w:color="auto" w:fill="FFFFFF"/>
        <w:ind w:left="108"/>
        <w:jc w:val="center"/>
        <w:rPr>
          <w:b/>
          <w:bCs/>
          <w:spacing w:val="5"/>
          <w:sz w:val="28"/>
          <w:szCs w:val="28"/>
        </w:rPr>
      </w:pPr>
      <w:r w:rsidRPr="004568CE">
        <w:rPr>
          <w:b/>
          <w:bCs/>
          <w:spacing w:val="5"/>
          <w:sz w:val="28"/>
          <w:szCs w:val="28"/>
        </w:rPr>
        <w:t>ЗАЯВЛЕНИЕ</w:t>
      </w:r>
    </w:p>
    <w:p w:rsidR="00EF495D" w:rsidRPr="00C757B0" w:rsidRDefault="00EF495D" w:rsidP="00EF495D">
      <w:pPr>
        <w:shd w:val="clear" w:color="auto" w:fill="FFFFFF"/>
        <w:ind w:left="108"/>
        <w:jc w:val="center"/>
        <w:rPr>
          <w:b/>
          <w:bCs/>
          <w:spacing w:val="5"/>
          <w:sz w:val="36"/>
          <w:szCs w:val="36"/>
        </w:rPr>
      </w:pPr>
    </w:p>
    <w:p w:rsidR="00EF495D" w:rsidRDefault="00EF495D" w:rsidP="00EF495D">
      <w:pPr>
        <w:shd w:val="clear" w:color="auto" w:fill="FFFFFF"/>
        <w:tabs>
          <w:tab w:val="left" w:leader="underscore" w:pos="7315"/>
        </w:tabs>
        <w:spacing w:line="360" w:lineRule="auto"/>
        <w:ind w:hanging="709"/>
        <w:jc w:val="both"/>
        <w:rPr>
          <w:spacing w:val="-1"/>
          <w:sz w:val="28"/>
          <w:szCs w:val="28"/>
        </w:rPr>
      </w:pPr>
      <w:r>
        <w:rPr>
          <w:spacing w:val="-1"/>
          <w:sz w:val="28"/>
          <w:szCs w:val="28"/>
        </w:rPr>
        <w:t>Прошу выдать разрешение  _______________________________________</w:t>
      </w:r>
    </w:p>
    <w:p w:rsidR="00EF495D" w:rsidRPr="004260D3" w:rsidRDefault="00EF495D" w:rsidP="00EF495D">
      <w:pPr>
        <w:shd w:val="clear" w:color="auto" w:fill="FFFFFF"/>
        <w:tabs>
          <w:tab w:val="left" w:leader="underscore" w:pos="7315"/>
        </w:tabs>
        <w:ind w:hanging="709"/>
        <w:jc w:val="both"/>
        <w:rPr>
          <w:sz w:val="28"/>
          <w:szCs w:val="28"/>
        </w:rPr>
      </w:pPr>
      <w:r>
        <w:rPr>
          <w:spacing w:val="-1"/>
          <w:sz w:val="28"/>
          <w:szCs w:val="28"/>
        </w:rPr>
        <w:t>______________________________________________________________________</w:t>
      </w:r>
    </w:p>
    <w:p w:rsidR="00EF495D" w:rsidRPr="004260D3" w:rsidRDefault="00EF495D" w:rsidP="00EF495D">
      <w:pPr>
        <w:shd w:val="clear" w:color="auto" w:fill="FFFFFF"/>
        <w:spacing w:line="360" w:lineRule="auto"/>
        <w:jc w:val="both"/>
      </w:pPr>
      <w:r>
        <w:t xml:space="preserve">      </w:t>
      </w:r>
      <w:r w:rsidRPr="004260D3">
        <w:t>на выпо</w:t>
      </w:r>
      <w:r>
        <w:t>лнение земляных,</w:t>
      </w:r>
      <w:r w:rsidRPr="004260D3">
        <w:t xml:space="preserve"> буровых работ</w:t>
      </w:r>
      <w:r>
        <w:t>, аварийное вскрытие</w:t>
      </w:r>
      <w:r w:rsidRPr="004260D3">
        <w:t xml:space="preserve"> - нужное указать,</w:t>
      </w:r>
    </w:p>
    <w:p w:rsidR="00EF495D" w:rsidRDefault="00EF495D" w:rsidP="00EF495D">
      <w:pPr>
        <w:shd w:val="clear" w:color="auto" w:fill="FFFFFF"/>
        <w:tabs>
          <w:tab w:val="left" w:leader="underscore" w:pos="9781"/>
        </w:tabs>
        <w:ind w:left="-851" w:firstLine="142"/>
        <w:rPr>
          <w:spacing w:val="-2"/>
        </w:rPr>
      </w:pPr>
      <w:r>
        <w:rPr>
          <w:spacing w:val="-2"/>
        </w:rPr>
        <w:lastRenderedPageBreak/>
        <w:t>___________________________________________________________________________________</w:t>
      </w:r>
    </w:p>
    <w:p w:rsidR="00EF495D" w:rsidRDefault="00EF495D" w:rsidP="00EF495D">
      <w:pPr>
        <w:shd w:val="clear" w:color="auto" w:fill="FFFFFF"/>
        <w:tabs>
          <w:tab w:val="left" w:leader="underscore" w:pos="8122"/>
        </w:tabs>
        <w:spacing w:line="360" w:lineRule="auto"/>
        <w:ind w:left="-142" w:right="431" w:hanging="709"/>
        <w:jc w:val="center"/>
        <w:rPr>
          <w:spacing w:val="-2"/>
        </w:rPr>
      </w:pPr>
      <w:r w:rsidRPr="004260D3">
        <w:rPr>
          <w:spacing w:val="-2"/>
        </w:rPr>
        <w:t>наименование объекта</w:t>
      </w:r>
    </w:p>
    <w:p w:rsidR="00EF495D" w:rsidRDefault="00EF495D" w:rsidP="00EF495D">
      <w:pPr>
        <w:shd w:val="clear" w:color="auto" w:fill="FFFFFF"/>
        <w:tabs>
          <w:tab w:val="left" w:leader="underscore" w:pos="9781"/>
        </w:tabs>
        <w:spacing w:line="360" w:lineRule="auto"/>
        <w:ind w:left="-142" w:hanging="709"/>
        <w:jc w:val="both"/>
        <w:rPr>
          <w:spacing w:val="-4"/>
          <w:sz w:val="28"/>
          <w:szCs w:val="28"/>
        </w:rPr>
      </w:pPr>
      <w:r w:rsidRPr="004260D3">
        <w:rPr>
          <w:spacing w:val="-4"/>
          <w:sz w:val="28"/>
          <w:szCs w:val="28"/>
        </w:rPr>
        <w:t>На земельном участке по адресу:</w:t>
      </w:r>
      <w:r>
        <w:rPr>
          <w:spacing w:val="-4"/>
          <w:sz w:val="28"/>
          <w:szCs w:val="28"/>
        </w:rPr>
        <w:t xml:space="preserve"> ___________________________________________</w:t>
      </w:r>
    </w:p>
    <w:p w:rsidR="00EF495D" w:rsidRPr="004260D3" w:rsidRDefault="00EF495D" w:rsidP="00EF495D">
      <w:pPr>
        <w:shd w:val="clear" w:color="auto" w:fill="FFFFFF"/>
        <w:tabs>
          <w:tab w:val="left" w:leader="underscore" w:pos="9781"/>
        </w:tabs>
        <w:ind w:left="-142" w:hanging="709"/>
        <w:jc w:val="both"/>
        <w:rPr>
          <w:sz w:val="28"/>
          <w:szCs w:val="28"/>
        </w:rPr>
      </w:pPr>
      <w:r>
        <w:rPr>
          <w:spacing w:val="-4"/>
          <w:sz w:val="28"/>
          <w:szCs w:val="28"/>
        </w:rPr>
        <w:t>________________________________________________________________________</w:t>
      </w:r>
    </w:p>
    <w:p w:rsidR="00EF495D" w:rsidRPr="004260D3" w:rsidRDefault="00EF495D" w:rsidP="00EF495D">
      <w:pPr>
        <w:shd w:val="clear" w:color="auto" w:fill="FFFFFF"/>
        <w:ind w:hanging="709"/>
        <w:jc w:val="center"/>
      </w:pPr>
      <w:r>
        <w:rPr>
          <w:spacing w:val="-1"/>
        </w:rPr>
        <w:t>село</w:t>
      </w:r>
      <w:r w:rsidRPr="004260D3">
        <w:rPr>
          <w:spacing w:val="-1"/>
        </w:rPr>
        <w:t>,  улица</w:t>
      </w:r>
      <w:r>
        <w:rPr>
          <w:spacing w:val="-1"/>
        </w:rPr>
        <w:t>, дом</w:t>
      </w:r>
      <w:r w:rsidRPr="004260D3">
        <w:rPr>
          <w:spacing w:val="-1"/>
        </w:rPr>
        <w:t>, номер участка</w:t>
      </w:r>
    </w:p>
    <w:p w:rsidR="00EF495D" w:rsidRPr="004260D3" w:rsidRDefault="00EF495D" w:rsidP="00EF495D">
      <w:pPr>
        <w:shd w:val="clear" w:color="auto" w:fill="FFFFFF"/>
        <w:tabs>
          <w:tab w:val="left" w:leader="underscore" w:pos="6358"/>
        </w:tabs>
        <w:spacing w:line="360" w:lineRule="auto"/>
        <w:ind w:hanging="709"/>
        <w:jc w:val="both"/>
        <w:rPr>
          <w:sz w:val="28"/>
          <w:szCs w:val="28"/>
        </w:rPr>
      </w:pPr>
      <w:r w:rsidRPr="004260D3">
        <w:rPr>
          <w:spacing w:val="-2"/>
          <w:sz w:val="28"/>
          <w:szCs w:val="28"/>
        </w:rPr>
        <w:t xml:space="preserve">сроком </w:t>
      </w:r>
      <w:proofErr w:type="gramStart"/>
      <w:r w:rsidRPr="004260D3">
        <w:rPr>
          <w:spacing w:val="-2"/>
          <w:sz w:val="28"/>
          <w:szCs w:val="28"/>
        </w:rPr>
        <w:t>на</w:t>
      </w:r>
      <w:proofErr w:type="gramEnd"/>
      <w:r>
        <w:rPr>
          <w:spacing w:val="-2"/>
          <w:sz w:val="28"/>
          <w:szCs w:val="28"/>
        </w:rPr>
        <w:t xml:space="preserve"> _____________________________________________________________</w:t>
      </w:r>
      <w:r w:rsidRPr="004260D3">
        <w:rPr>
          <w:sz w:val="28"/>
          <w:szCs w:val="28"/>
        </w:rPr>
        <w:tab/>
        <w:t xml:space="preserve">. </w:t>
      </w:r>
    </w:p>
    <w:p w:rsidR="00EF495D" w:rsidRPr="004260D3" w:rsidRDefault="00EF495D" w:rsidP="00EF495D">
      <w:pPr>
        <w:shd w:val="clear" w:color="auto" w:fill="FFFFFF"/>
        <w:spacing w:line="360" w:lineRule="auto"/>
        <w:ind w:hanging="709"/>
        <w:jc w:val="both"/>
        <w:rPr>
          <w:sz w:val="28"/>
          <w:szCs w:val="28"/>
        </w:rPr>
      </w:pPr>
      <w:r w:rsidRPr="004260D3">
        <w:rPr>
          <w:sz w:val="28"/>
          <w:szCs w:val="28"/>
        </w:rPr>
        <w:t>При этом сообщаю:</w:t>
      </w:r>
    </w:p>
    <w:p w:rsidR="00EF495D" w:rsidRDefault="00EF495D" w:rsidP="00EF495D">
      <w:pPr>
        <w:shd w:val="clear" w:color="auto" w:fill="FFFFFF"/>
        <w:ind w:left="-709"/>
        <w:jc w:val="both"/>
        <w:rPr>
          <w:spacing w:val="-1"/>
          <w:sz w:val="28"/>
          <w:szCs w:val="28"/>
        </w:rPr>
      </w:pPr>
      <w:proofErr w:type="gramStart"/>
      <w:r>
        <w:rPr>
          <w:spacing w:val="-1"/>
          <w:sz w:val="28"/>
          <w:szCs w:val="28"/>
        </w:rPr>
        <w:t xml:space="preserve">После окончания работ в ____ </w:t>
      </w:r>
      <w:proofErr w:type="spellStart"/>
      <w:r>
        <w:rPr>
          <w:spacing w:val="-1"/>
          <w:sz w:val="28"/>
          <w:szCs w:val="28"/>
        </w:rPr>
        <w:t>дневный</w:t>
      </w:r>
      <w:proofErr w:type="spellEnd"/>
      <w:r>
        <w:rPr>
          <w:spacing w:val="-1"/>
          <w:sz w:val="28"/>
          <w:szCs w:val="28"/>
        </w:rPr>
        <w:t xml:space="preserve">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 а также </w:t>
      </w:r>
      <w:r w:rsidRPr="00E25590">
        <w:rPr>
          <w:sz w:val="28"/>
          <w:szCs w:val="28"/>
        </w:rPr>
        <w:t>в течение одного года за свой счет устранять просадки грунта, асфальтового покрытия и связанные с ними нарушения благоустройства территории в месте проведения работ</w:t>
      </w:r>
      <w:proofErr w:type="gramEnd"/>
      <w:r w:rsidRPr="00E25590">
        <w:rPr>
          <w:sz w:val="28"/>
          <w:szCs w:val="28"/>
        </w:rPr>
        <w:t xml:space="preserve">, </w:t>
      </w:r>
      <w:proofErr w:type="gramStart"/>
      <w:r w:rsidRPr="00E25590">
        <w:rPr>
          <w:sz w:val="28"/>
          <w:szCs w:val="28"/>
        </w:rPr>
        <w:t xml:space="preserve">указанном в </w:t>
      </w:r>
      <w:r>
        <w:rPr>
          <w:sz w:val="28"/>
          <w:szCs w:val="28"/>
        </w:rPr>
        <w:t xml:space="preserve"> </w:t>
      </w:r>
      <w:r w:rsidRPr="00E25590">
        <w:rPr>
          <w:sz w:val="28"/>
          <w:szCs w:val="28"/>
        </w:rPr>
        <w:t>разрешении</w:t>
      </w:r>
      <w:r>
        <w:rPr>
          <w:spacing w:val="-1"/>
          <w:sz w:val="28"/>
          <w:szCs w:val="28"/>
        </w:rPr>
        <w:t>.</w:t>
      </w:r>
      <w:proofErr w:type="gramEnd"/>
    </w:p>
    <w:p w:rsidR="00EF495D" w:rsidRDefault="00EF495D" w:rsidP="00EF495D">
      <w:pPr>
        <w:shd w:val="clear" w:color="auto" w:fill="FFFFFF"/>
        <w:ind w:left="-709"/>
        <w:jc w:val="both"/>
        <w:rPr>
          <w:spacing w:val="-1"/>
          <w:sz w:val="28"/>
          <w:szCs w:val="28"/>
        </w:rPr>
      </w:pPr>
    </w:p>
    <w:p w:rsidR="00EF495D" w:rsidRPr="00B62F16" w:rsidRDefault="00EF495D" w:rsidP="00EF495D">
      <w:pPr>
        <w:shd w:val="clear" w:color="auto" w:fill="FFFFFF"/>
        <w:spacing w:line="360" w:lineRule="auto"/>
        <w:ind w:left="-709"/>
        <w:jc w:val="both"/>
        <w:rPr>
          <w:sz w:val="28"/>
          <w:szCs w:val="28"/>
        </w:rPr>
      </w:pPr>
      <w:r w:rsidRPr="004260D3">
        <w:rPr>
          <w:spacing w:val="-1"/>
          <w:sz w:val="28"/>
          <w:szCs w:val="28"/>
        </w:rPr>
        <w:t>Руководитель организации</w:t>
      </w:r>
      <w:r>
        <w:rPr>
          <w:spacing w:val="-1"/>
          <w:sz w:val="28"/>
          <w:szCs w:val="28"/>
        </w:rPr>
        <w:t xml:space="preserve"> или физическое лицо </w:t>
      </w:r>
    </w:p>
    <w:p w:rsidR="00EF495D" w:rsidRPr="00F672C8" w:rsidRDefault="00EF495D" w:rsidP="00EF495D">
      <w:pPr>
        <w:shd w:val="clear" w:color="auto" w:fill="FFFFFF"/>
        <w:tabs>
          <w:tab w:val="left" w:pos="4716"/>
          <w:tab w:val="left" w:pos="7337"/>
        </w:tabs>
        <w:spacing w:line="360" w:lineRule="auto"/>
        <w:ind w:left="-709"/>
        <w:jc w:val="both"/>
        <w:rPr>
          <w:spacing w:val="-4"/>
          <w:sz w:val="28"/>
          <w:szCs w:val="28"/>
        </w:rPr>
      </w:pPr>
      <w:r>
        <w:rPr>
          <w:spacing w:val="-4"/>
          <w:sz w:val="28"/>
          <w:szCs w:val="28"/>
        </w:rPr>
        <w:t>______________________                _______________                  ________________</w:t>
      </w:r>
    </w:p>
    <w:p w:rsidR="00EF495D" w:rsidRDefault="00EF495D" w:rsidP="00EF495D">
      <w:pPr>
        <w:shd w:val="clear" w:color="auto" w:fill="FFFFFF"/>
        <w:tabs>
          <w:tab w:val="left" w:pos="4716"/>
          <w:tab w:val="left" w:pos="7337"/>
        </w:tabs>
        <w:ind w:left="-709"/>
        <w:jc w:val="both"/>
        <w:rPr>
          <w:spacing w:val="-2"/>
        </w:rPr>
      </w:pPr>
      <w:r>
        <w:rPr>
          <w:spacing w:val="-4"/>
        </w:rPr>
        <w:t xml:space="preserve">             </w:t>
      </w:r>
      <w:r w:rsidRPr="00F672C8">
        <w:rPr>
          <w:spacing w:val="-4"/>
        </w:rPr>
        <w:t>Должность</w:t>
      </w:r>
      <w:r>
        <w:t xml:space="preserve">                                                </w:t>
      </w:r>
      <w:r>
        <w:rPr>
          <w:spacing w:val="-6"/>
        </w:rPr>
        <w:t>П</w:t>
      </w:r>
      <w:r w:rsidRPr="00F672C8">
        <w:rPr>
          <w:spacing w:val="-6"/>
        </w:rPr>
        <w:t>одпись</w:t>
      </w:r>
      <w:r>
        <w:rPr>
          <w:spacing w:val="-2"/>
        </w:rPr>
        <w:t>, М.П.                                           Ф.</w:t>
      </w:r>
      <w:r w:rsidRPr="00F672C8">
        <w:rPr>
          <w:spacing w:val="-2"/>
        </w:rPr>
        <w:t xml:space="preserve"> И.О.</w:t>
      </w:r>
    </w:p>
    <w:p w:rsidR="00EF495D" w:rsidRDefault="00EF495D" w:rsidP="00EF495D">
      <w:pPr>
        <w:shd w:val="clear" w:color="auto" w:fill="FFFFFF"/>
        <w:tabs>
          <w:tab w:val="left" w:pos="4716"/>
          <w:tab w:val="left" w:pos="7337"/>
        </w:tabs>
        <w:ind w:left="-709"/>
        <w:jc w:val="both"/>
        <w:rPr>
          <w:spacing w:val="-2"/>
        </w:rPr>
      </w:pPr>
    </w:p>
    <w:p w:rsidR="00EF495D" w:rsidRDefault="00EF495D" w:rsidP="00EF495D">
      <w:pPr>
        <w:shd w:val="clear" w:color="auto" w:fill="FFFFFF"/>
        <w:tabs>
          <w:tab w:val="left" w:pos="4716"/>
          <w:tab w:val="left" w:pos="7337"/>
        </w:tabs>
        <w:ind w:left="-709"/>
        <w:jc w:val="both"/>
        <w:rPr>
          <w:spacing w:val="-2"/>
        </w:rPr>
      </w:pPr>
    </w:p>
    <w:p w:rsidR="00EF495D" w:rsidRPr="00D74B26" w:rsidRDefault="00EF495D" w:rsidP="00EF495D">
      <w:pPr>
        <w:pStyle w:val="ConsPlusNormal1"/>
        <w:jc w:val="right"/>
        <w:rPr>
          <w:rFonts w:ascii="Times New Roman" w:hAnsi="Times New Roman" w:cs="Times New Roman"/>
        </w:rPr>
      </w:pPr>
      <w:r>
        <w:rPr>
          <w:rFonts w:ascii="Times New Roman" w:hAnsi="Times New Roman" w:cs="Times New Roman"/>
        </w:rPr>
        <w:t xml:space="preserve">Приложение </w:t>
      </w:r>
      <w:r w:rsidRPr="00D74B26">
        <w:rPr>
          <w:rFonts w:ascii="Times New Roman" w:hAnsi="Times New Roman" w:cs="Times New Roman"/>
        </w:rPr>
        <w:t xml:space="preserve"> 2 </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 xml:space="preserve">к Порядку  предоставления разрешения  </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на осуществление земляных работ</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 xml:space="preserve">на территории сельского поселения </w:t>
      </w:r>
      <w:r>
        <w:rPr>
          <w:rFonts w:ascii="Times New Roman" w:hAnsi="Times New Roman" w:cs="Times New Roman"/>
        </w:rPr>
        <w:t xml:space="preserve">Мокша </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муниципального района Большеглушицкий</w:t>
      </w:r>
    </w:p>
    <w:p w:rsidR="00EF495D" w:rsidRPr="00D74B26" w:rsidRDefault="00EF495D" w:rsidP="00EF495D">
      <w:pPr>
        <w:pStyle w:val="ConsPlusNormal1"/>
        <w:jc w:val="right"/>
        <w:rPr>
          <w:rFonts w:ascii="Times New Roman" w:hAnsi="Times New Roman" w:cs="Times New Roman"/>
        </w:rPr>
      </w:pPr>
      <w:r w:rsidRPr="00D74B26">
        <w:rPr>
          <w:rFonts w:ascii="Times New Roman" w:hAnsi="Times New Roman" w:cs="Times New Roman"/>
        </w:rPr>
        <w:t>Самарской области</w:t>
      </w:r>
    </w:p>
    <w:p w:rsidR="00EF495D" w:rsidRDefault="00EF495D" w:rsidP="00EF495D">
      <w:pPr>
        <w:shd w:val="clear" w:color="auto" w:fill="FFFFFF"/>
        <w:tabs>
          <w:tab w:val="left" w:pos="4716"/>
          <w:tab w:val="left" w:pos="7337"/>
        </w:tabs>
        <w:ind w:left="-709"/>
        <w:jc w:val="both"/>
        <w:rPr>
          <w:spacing w:val="-2"/>
        </w:rPr>
      </w:pPr>
    </w:p>
    <w:p w:rsidR="00EF495D" w:rsidRDefault="00EF495D" w:rsidP="00EF495D">
      <w:pPr>
        <w:shd w:val="clear" w:color="auto" w:fill="FFFFFF"/>
        <w:tabs>
          <w:tab w:val="left" w:pos="4716"/>
          <w:tab w:val="left" w:pos="7337"/>
        </w:tabs>
        <w:ind w:left="-709"/>
        <w:jc w:val="both"/>
        <w:rPr>
          <w:spacing w:val="-2"/>
        </w:rPr>
      </w:pPr>
    </w:p>
    <w:p w:rsidR="00EF495D" w:rsidRDefault="00EF495D" w:rsidP="00EF495D">
      <w:pPr>
        <w:shd w:val="clear" w:color="auto" w:fill="FFFFFF"/>
        <w:tabs>
          <w:tab w:val="left" w:pos="4716"/>
          <w:tab w:val="left" w:pos="7337"/>
        </w:tabs>
        <w:ind w:left="-709"/>
        <w:jc w:val="both"/>
        <w:rPr>
          <w:spacing w:val="-2"/>
        </w:rPr>
      </w:pPr>
    </w:p>
    <w:p w:rsidR="00EF495D" w:rsidRDefault="00EF495D" w:rsidP="00EF495D">
      <w:pPr>
        <w:shd w:val="clear" w:color="auto" w:fill="FFFFFF"/>
        <w:ind w:left="-851"/>
        <w:jc w:val="center"/>
        <w:rPr>
          <w:rFonts w:eastAsia="Arial Unicode MS"/>
          <w:b/>
          <w:bCs/>
          <w:color w:val="000000"/>
          <w:spacing w:val="5"/>
          <w:position w:val="5"/>
          <w:sz w:val="28"/>
          <w:szCs w:val="28"/>
        </w:rPr>
      </w:pPr>
      <w:r w:rsidRPr="00575517">
        <w:rPr>
          <w:rFonts w:eastAsia="Arial Unicode MS"/>
          <w:b/>
          <w:bCs/>
          <w:color w:val="000000"/>
          <w:spacing w:val="5"/>
          <w:position w:val="5"/>
          <w:sz w:val="28"/>
          <w:szCs w:val="28"/>
        </w:rPr>
        <w:t>РАЗРЕШЕНИЕ № __________</w:t>
      </w:r>
    </w:p>
    <w:p w:rsidR="00EF495D" w:rsidRDefault="00EF495D" w:rsidP="00EF495D">
      <w:pPr>
        <w:shd w:val="clear" w:color="auto" w:fill="FFFFFF"/>
        <w:ind w:left="-851"/>
        <w:jc w:val="center"/>
        <w:rPr>
          <w:rFonts w:eastAsia="Arial Unicode MS"/>
          <w:b/>
          <w:bCs/>
          <w:sz w:val="28"/>
          <w:szCs w:val="28"/>
        </w:rPr>
      </w:pPr>
    </w:p>
    <w:p w:rsidR="00EF495D" w:rsidRPr="00E1386F" w:rsidRDefault="00EF495D" w:rsidP="00EF495D">
      <w:pPr>
        <w:shd w:val="clear" w:color="auto" w:fill="FFFFFF"/>
        <w:ind w:left="-491"/>
        <w:jc w:val="center"/>
        <w:rPr>
          <w:rFonts w:eastAsia="Arial Unicode MS"/>
          <w:b/>
          <w:bCs/>
          <w:sz w:val="28"/>
          <w:szCs w:val="28"/>
        </w:rPr>
      </w:pPr>
      <w:r>
        <w:rPr>
          <w:rFonts w:eastAsia="Arial Unicode MS"/>
          <w:b/>
          <w:bCs/>
          <w:caps/>
          <w:color w:val="000000"/>
          <w:spacing w:val="1"/>
        </w:rPr>
        <w:t>На право ОСУЩЕСТВЛЕНИЯ</w:t>
      </w:r>
      <w:r w:rsidRPr="00E56DF1">
        <w:rPr>
          <w:rFonts w:eastAsia="Arial Unicode MS"/>
          <w:b/>
          <w:bCs/>
          <w:caps/>
          <w:color w:val="000000"/>
          <w:spacing w:val="1"/>
        </w:rPr>
        <w:t xml:space="preserve"> земляных работ</w:t>
      </w:r>
      <w:r>
        <w:rPr>
          <w:rFonts w:eastAsia="Arial Unicode MS"/>
          <w:b/>
          <w:bCs/>
          <w:caps/>
          <w:color w:val="000000"/>
          <w:spacing w:val="1"/>
        </w:rPr>
        <w:t xml:space="preserve"> НА </w:t>
      </w:r>
      <w:r w:rsidRPr="00E56DF1">
        <w:rPr>
          <w:rFonts w:eastAsia="Arial Unicode MS"/>
          <w:b/>
          <w:bCs/>
          <w:caps/>
          <w:color w:val="000000"/>
          <w:spacing w:val="1"/>
        </w:rPr>
        <w:t xml:space="preserve">территории </w:t>
      </w:r>
    </w:p>
    <w:p w:rsidR="00EF495D" w:rsidRDefault="00EF495D" w:rsidP="00EF495D">
      <w:pPr>
        <w:shd w:val="clear" w:color="auto" w:fill="FFFFFF"/>
        <w:ind w:left="-851"/>
        <w:jc w:val="center"/>
        <w:rPr>
          <w:rFonts w:eastAsia="Arial Unicode MS"/>
          <w:b/>
          <w:bCs/>
          <w:caps/>
          <w:color w:val="000000"/>
          <w:spacing w:val="2"/>
        </w:rPr>
      </w:pPr>
      <w:r>
        <w:rPr>
          <w:rFonts w:eastAsia="Arial Unicode MS"/>
          <w:b/>
          <w:bCs/>
          <w:caps/>
          <w:color w:val="000000"/>
          <w:spacing w:val="2"/>
        </w:rPr>
        <w:t>СЕЛЬСКОГО ПОСЕЛЕНИЯ МОКША  МУНИЦИПАЛЬНОГО РАЙОНА БОЛЬШЕГЛУШИЦКИЙ САМАРСКОЙ ОБЛАСТИ</w:t>
      </w:r>
    </w:p>
    <w:p w:rsidR="00EF495D" w:rsidRPr="00E56DF1" w:rsidRDefault="00EF495D" w:rsidP="00EF495D">
      <w:pPr>
        <w:shd w:val="clear" w:color="auto" w:fill="FFFFFF"/>
        <w:ind w:left="-851"/>
        <w:jc w:val="center"/>
        <w:rPr>
          <w:rFonts w:eastAsia="Arial Unicode MS"/>
          <w:b/>
          <w:bCs/>
          <w:caps/>
        </w:rPr>
      </w:pPr>
    </w:p>
    <w:p w:rsidR="00EF495D" w:rsidRPr="002D2A08" w:rsidRDefault="00EF495D" w:rsidP="00EF495D">
      <w:pPr>
        <w:shd w:val="clear" w:color="auto" w:fill="FFFFFF"/>
        <w:tabs>
          <w:tab w:val="left" w:leader="underscore" w:pos="9461"/>
        </w:tabs>
        <w:ind w:left="-851" w:firstLine="851"/>
        <w:jc w:val="both"/>
        <w:rPr>
          <w:rFonts w:eastAsia="Arial Unicode MS"/>
          <w:sz w:val="28"/>
          <w:szCs w:val="28"/>
        </w:rPr>
      </w:pPr>
      <w:proofErr w:type="gramStart"/>
      <w:r w:rsidRPr="002D2A08">
        <w:rPr>
          <w:rFonts w:eastAsia="Arial Unicode MS"/>
          <w:color w:val="000000"/>
          <w:sz w:val="28"/>
          <w:szCs w:val="28"/>
        </w:rPr>
        <w:t>Выда</w:t>
      </w:r>
      <w:r>
        <w:rPr>
          <w:rFonts w:eastAsia="Arial Unicode MS"/>
          <w:color w:val="000000"/>
          <w:sz w:val="28"/>
          <w:szCs w:val="28"/>
        </w:rPr>
        <w:t>н</w:t>
      </w:r>
      <w:proofErr w:type="gramEnd"/>
      <w:r>
        <w:rPr>
          <w:rFonts w:eastAsia="Arial Unicode MS"/>
          <w:color w:val="000000"/>
          <w:sz w:val="28"/>
          <w:szCs w:val="28"/>
        </w:rPr>
        <w:t xml:space="preserve"> представителю _____________</w:t>
      </w:r>
      <w:r w:rsidRPr="002D2A08">
        <w:rPr>
          <w:rFonts w:eastAsia="Arial Unicode MS"/>
          <w:color w:val="000000"/>
          <w:sz w:val="28"/>
          <w:szCs w:val="28"/>
        </w:rPr>
        <w:t>__________________________________</w:t>
      </w:r>
      <w:r>
        <w:rPr>
          <w:rFonts w:eastAsia="Arial Unicode MS"/>
          <w:color w:val="000000"/>
          <w:sz w:val="28"/>
          <w:szCs w:val="28"/>
        </w:rPr>
        <w:t>__</w:t>
      </w:r>
    </w:p>
    <w:p w:rsidR="00EF495D" w:rsidRPr="002D2A08" w:rsidRDefault="00EF495D" w:rsidP="00EF495D">
      <w:pPr>
        <w:shd w:val="clear" w:color="auto" w:fill="FFFFFF"/>
        <w:ind w:left="-851" w:right="2650" w:firstLine="851"/>
        <w:jc w:val="both"/>
        <w:rPr>
          <w:rFonts w:eastAsia="Arial Unicode MS"/>
          <w:color w:val="000000"/>
        </w:rPr>
      </w:pPr>
      <w:r>
        <w:rPr>
          <w:rFonts w:eastAsia="Arial Unicode MS"/>
          <w:color w:val="000000"/>
        </w:rPr>
        <w:t xml:space="preserve">                             </w:t>
      </w:r>
      <w:r w:rsidRPr="002D2A08">
        <w:rPr>
          <w:rFonts w:eastAsia="Arial Unicode MS"/>
          <w:color w:val="000000"/>
        </w:rPr>
        <w:t xml:space="preserve">наименование </w:t>
      </w:r>
      <w:r>
        <w:rPr>
          <w:rFonts w:eastAsia="Arial Unicode MS"/>
          <w:color w:val="000000"/>
        </w:rPr>
        <w:t xml:space="preserve">организации </w:t>
      </w:r>
      <w:r w:rsidRPr="002D2A08">
        <w:rPr>
          <w:rFonts w:eastAsia="Arial Unicode MS"/>
          <w:color w:val="000000"/>
        </w:rPr>
        <w:t xml:space="preserve"> </w:t>
      </w:r>
      <w:r>
        <w:rPr>
          <w:rFonts w:eastAsia="Arial Unicode MS"/>
          <w:color w:val="000000"/>
        </w:rPr>
        <w:t>или физического лица</w:t>
      </w:r>
    </w:p>
    <w:p w:rsidR="00EF495D" w:rsidRPr="002D2A08" w:rsidRDefault="00EF495D" w:rsidP="00EF495D">
      <w:pPr>
        <w:shd w:val="clear" w:color="auto" w:fill="FFFFFF"/>
        <w:ind w:left="-851" w:right="-48" w:firstLine="851"/>
        <w:jc w:val="both"/>
        <w:rPr>
          <w:rFonts w:eastAsia="Arial Unicode MS"/>
          <w:color w:val="000000"/>
          <w:sz w:val="28"/>
          <w:szCs w:val="28"/>
        </w:rPr>
      </w:pPr>
      <w:r w:rsidRPr="002D2A08">
        <w:rPr>
          <w:rFonts w:eastAsia="Arial Unicode MS"/>
          <w:color w:val="000000"/>
          <w:sz w:val="28"/>
          <w:szCs w:val="28"/>
        </w:rPr>
        <w:t>__________________________________________________________________</w:t>
      </w:r>
      <w:r>
        <w:rPr>
          <w:rFonts w:eastAsia="Arial Unicode MS"/>
          <w:color w:val="000000"/>
          <w:sz w:val="28"/>
          <w:szCs w:val="28"/>
        </w:rPr>
        <w:t>_</w:t>
      </w:r>
      <w:r w:rsidRPr="002D2A08">
        <w:rPr>
          <w:rFonts w:eastAsia="Arial Unicode MS"/>
          <w:color w:val="000000"/>
          <w:sz w:val="28"/>
          <w:szCs w:val="28"/>
        </w:rPr>
        <w:t>__</w:t>
      </w:r>
    </w:p>
    <w:p w:rsidR="00EF495D" w:rsidRPr="002D2A08" w:rsidRDefault="00EF495D" w:rsidP="00EF495D">
      <w:pPr>
        <w:shd w:val="clear" w:color="auto" w:fill="FFFFFF"/>
        <w:ind w:left="-851" w:right="2650" w:firstLine="851"/>
        <w:jc w:val="both"/>
        <w:rPr>
          <w:rFonts w:eastAsia="Arial Unicode MS"/>
        </w:rPr>
      </w:pPr>
      <w:r>
        <w:rPr>
          <w:rFonts w:eastAsia="Arial Unicode MS"/>
          <w:color w:val="000000"/>
        </w:rPr>
        <w:t xml:space="preserve">                                                      </w:t>
      </w:r>
      <w:r w:rsidRPr="002D2A08">
        <w:rPr>
          <w:rFonts w:eastAsia="Arial Unicode MS"/>
          <w:color w:val="000000"/>
        </w:rPr>
        <w:t>должность, фамилия, имя, отчество</w:t>
      </w:r>
    </w:p>
    <w:p w:rsidR="00EF495D" w:rsidRDefault="00EF495D" w:rsidP="00EF495D">
      <w:pPr>
        <w:shd w:val="clear" w:color="auto" w:fill="FFFFFF"/>
        <w:tabs>
          <w:tab w:val="left" w:leader="underscore" w:pos="10065"/>
        </w:tabs>
        <w:ind w:left="-851" w:firstLine="851"/>
        <w:jc w:val="both"/>
        <w:rPr>
          <w:rFonts w:eastAsia="Arial Unicode MS"/>
          <w:color w:val="000000"/>
          <w:sz w:val="28"/>
          <w:szCs w:val="28"/>
        </w:rPr>
      </w:pPr>
      <w:r w:rsidRPr="002D2A08">
        <w:rPr>
          <w:rFonts w:eastAsia="Arial Unicode MS"/>
          <w:color w:val="000000"/>
          <w:sz w:val="28"/>
          <w:szCs w:val="28"/>
        </w:rPr>
        <w:t xml:space="preserve">на право производства земляных работ </w:t>
      </w:r>
      <w:r>
        <w:rPr>
          <w:rFonts w:eastAsia="Arial Unicode MS"/>
          <w:color w:val="000000"/>
          <w:sz w:val="28"/>
          <w:szCs w:val="28"/>
        </w:rPr>
        <w:t>_________________________________</w:t>
      </w:r>
    </w:p>
    <w:p w:rsidR="00EF495D" w:rsidRPr="002D2A08" w:rsidRDefault="00EF495D" w:rsidP="00EF495D">
      <w:pPr>
        <w:shd w:val="clear" w:color="auto" w:fill="FFFFFF"/>
        <w:ind w:left="-851" w:right="1987" w:firstLine="851"/>
        <w:jc w:val="both"/>
        <w:rPr>
          <w:rFonts w:eastAsia="Arial Unicode MS"/>
          <w:color w:val="000000"/>
        </w:rPr>
      </w:pPr>
      <w:r>
        <w:rPr>
          <w:rFonts w:eastAsia="Arial Unicode MS"/>
          <w:color w:val="000000"/>
        </w:rPr>
        <w:t xml:space="preserve">                                                                                                    </w:t>
      </w:r>
      <w:r w:rsidRPr="002D2A08">
        <w:rPr>
          <w:rFonts w:eastAsia="Arial Unicode MS"/>
          <w:color w:val="000000"/>
        </w:rPr>
        <w:t xml:space="preserve">наименование </w:t>
      </w:r>
    </w:p>
    <w:p w:rsidR="00EF495D" w:rsidRPr="002D2A08" w:rsidRDefault="00EF495D" w:rsidP="00EF495D">
      <w:pPr>
        <w:shd w:val="clear" w:color="auto" w:fill="FFFFFF"/>
        <w:ind w:left="-851" w:right="-48" w:firstLine="851"/>
        <w:jc w:val="both"/>
        <w:rPr>
          <w:rFonts w:eastAsia="Arial Unicode MS"/>
          <w:color w:val="000000"/>
          <w:sz w:val="28"/>
          <w:szCs w:val="28"/>
        </w:rPr>
      </w:pPr>
      <w:r>
        <w:rPr>
          <w:rFonts w:eastAsia="Arial Unicode MS"/>
          <w:color w:val="000000"/>
          <w:sz w:val="28"/>
          <w:szCs w:val="28"/>
        </w:rPr>
        <w:t>_______</w:t>
      </w:r>
      <w:r w:rsidRPr="002D2A08">
        <w:rPr>
          <w:rFonts w:eastAsia="Arial Unicode MS"/>
          <w:color w:val="000000"/>
          <w:sz w:val="28"/>
          <w:szCs w:val="28"/>
        </w:rPr>
        <w:t>____________________________________________________________</w:t>
      </w:r>
      <w:r>
        <w:rPr>
          <w:rFonts w:eastAsia="Arial Unicode MS"/>
          <w:color w:val="000000"/>
          <w:sz w:val="28"/>
          <w:szCs w:val="28"/>
        </w:rPr>
        <w:t>_</w:t>
      </w:r>
      <w:r w:rsidRPr="002D2A08">
        <w:rPr>
          <w:rFonts w:eastAsia="Arial Unicode MS"/>
          <w:color w:val="000000"/>
          <w:sz w:val="28"/>
          <w:szCs w:val="28"/>
        </w:rPr>
        <w:t>_</w:t>
      </w:r>
    </w:p>
    <w:p w:rsidR="00EF495D" w:rsidRPr="002D2A08" w:rsidRDefault="00EF495D" w:rsidP="00EF495D">
      <w:pPr>
        <w:shd w:val="clear" w:color="auto" w:fill="FFFFFF"/>
        <w:tabs>
          <w:tab w:val="left" w:pos="10017"/>
        </w:tabs>
        <w:ind w:left="-851" w:right="-48" w:firstLine="851"/>
        <w:jc w:val="center"/>
        <w:rPr>
          <w:rFonts w:eastAsia="Arial Unicode MS"/>
        </w:rPr>
      </w:pPr>
      <w:r w:rsidRPr="002D2A08">
        <w:rPr>
          <w:rFonts w:eastAsia="Arial Unicode MS"/>
          <w:color w:val="000000"/>
        </w:rPr>
        <w:t>местонахождение объекта</w:t>
      </w:r>
    </w:p>
    <w:p w:rsidR="00EF495D" w:rsidRPr="003D22F9" w:rsidRDefault="00EF495D" w:rsidP="00EF495D">
      <w:pPr>
        <w:pStyle w:val="ConsPlusNormal1"/>
        <w:jc w:val="both"/>
        <w:rPr>
          <w:rFonts w:ascii="Times New Roman" w:hAnsi="Times New Roman" w:cs="Times New Roman"/>
          <w:sz w:val="28"/>
          <w:szCs w:val="28"/>
          <w:highlight w:val="yellow"/>
        </w:rPr>
      </w:pPr>
      <w:r w:rsidRPr="003D22F9">
        <w:rPr>
          <w:rFonts w:ascii="Times New Roman" w:eastAsia="Arial Unicode MS" w:hAnsi="Times New Roman" w:cs="Times New Roman"/>
          <w:sz w:val="28"/>
          <w:szCs w:val="28"/>
        </w:rPr>
        <w:t xml:space="preserve">в  соответствии   с </w:t>
      </w:r>
      <w:r w:rsidRPr="00A31069">
        <w:rPr>
          <w:rFonts w:ascii="Times New Roman" w:hAnsi="Times New Roman" w:cs="Times New Roman"/>
          <w:sz w:val="28"/>
          <w:szCs w:val="28"/>
        </w:rPr>
        <w:t xml:space="preserve"> Порядком  предоставления разрешения  на осуществление земляных работ</w:t>
      </w:r>
      <w:r w:rsidRPr="003D22F9">
        <w:rPr>
          <w:rFonts w:ascii="Times New Roman" w:hAnsi="Times New Roman" w:cs="Times New Roman"/>
          <w:sz w:val="28"/>
          <w:szCs w:val="28"/>
        </w:rPr>
        <w:t xml:space="preserve"> </w:t>
      </w:r>
      <w:r w:rsidRPr="003D22F9">
        <w:rPr>
          <w:rFonts w:ascii="Times New Roman" w:eastAsia="Arial Unicode MS" w:hAnsi="Times New Roman" w:cs="Times New Roman"/>
          <w:sz w:val="28"/>
          <w:szCs w:val="28"/>
        </w:rPr>
        <w:t xml:space="preserve">на территории сельского поселения </w:t>
      </w:r>
      <w:r>
        <w:rPr>
          <w:rFonts w:ascii="Times New Roman" w:eastAsia="Arial Unicode MS" w:hAnsi="Times New Roman" w:cs="Times New Roman"/>
          <w:sz w:val="28"/>
          <w:szCs w:val="28"/>
        </w:rPr>
        <w:t xml:space="preserve">Мокша </w:t>
      </w:r>
      <w:r w:rsidRPr="003D22F9">
        <w:rPr>
          <w:rFonts w:ascii="Times New Roman" w:eastAsia="Arial Unicode MS" w:hAnsi="Times New Roman" w:cs="Times New Roman"/>
          <w:sz w:val="28"/>
          <w:szCs w:val="28"/>
        </w:rPr>
        <w:t xml:space="preserve"> муниципального района Большеглушицкий Самарской области, утвержденное решением Собрания представителей сельского поселения </w:t>
      </w:r>
      <w:r>
        <w:rPr>
          <w:rFonts w:ascii="Times New Roman" w:eastAsia="Arial Unicode MS" w:hAnsi="Times New Roman" w:cs="Times New Roman"/>
          <w:sz w:val="28"/>
          <w:szCs w:val="28"/>
        </w:rPr>
        <w:t xml:space="preserve">Мокша </w:t>
      </w:r>
      <w:r w:rsidRPr="003D22F9">
        <w:rPr>
          <w:rFonts w:ascii="Times New Roman" w:eastAsia="Arial Unicode MS" w:hAnsi="Times New Roman" w:cs="Times New Roman"/>
          <w:sz w:val="28"/>
          <w:szCs w:val="28"/>
        </w:rPr>
        <w:t xml:space="preserve"> муниципального района Большеглушицкий Самарской области  </w:t>
      </w:r>
      <w:proofErr w:type="gramStart"/>
      <w:r w:rsidRPr="003D22F9">
        <w:rPr>
          <w:rFonts w:ascii="Times New Roman" w:eastAsia="Arial Unicode MS" w:hAnsi="Times New Roman" w:cs="Times New Roman"/>
          <w:sz w:val="28"/>
          <w:szCs w:val="28"/>
        </w:rPr>
        <w:t>от</w:t>
      </w:r>
      <w:proofErr w:type="gramEnd"/>
      <w:r w:rsidRPr="003D22F9">
        <w:rPr>
          <w:rFonts w:ascii="Times New Roman" w:eastAsia="Arial Unicode MS" w:hAnsi="Times New Roman" w:cs="Times New Roman"/>
          <w:sz w:val="28"/>
          <w:szCs w:val="28"/>
        </w:rPr>
        <w:t xml:space="preserve"> __________№___________.</w:t>
      </w:r>
    </w:p>
    <w:p w:rsidR="00EF495D" w:rsidRPr="002D2A08" w:rsidRDefault="00EF495D" w:rsidP="00EF495D">
      <w:pPr>
        <w:shd w:val="clear" w:color="auto" w:fill="FFFFFF"/>
        <w:tabs>
          <w:tab w:val="left" w:leader="underscore" w:pos="2578"/>
          <w:tab w:val="left" w:leader="underscore" w:pos="3823"/>
          <w:tab w:val="left" w:leader="underscore" w:pos="4522"/>
        </w:tabs>
        <w:jc w:val="both"/>
        <w:rPr>
          <w:rFonts w:eastAsia="Arial Unicode MS"/>
          <w:sz w:val="28"/>
          <w:szCs w:val="28"/>
        </w:rPr>
      </w:pPr>
      <w:r>
        <w:rPr>
          <w:rFonts w:eastAsia="Arial Unicode MS"/>
          <w:color w:val="000000"/>
          <w:sz w:val="28"/>
          <w:szCs w:val="28"/>
        </w:rPr>
        <w:lastRenderedPageBreak/>
        <w:t>Работы начать "____" ___________20</w:t>
      </w:r>
      <w:r w:rsidRPr="002D2A08">
        <w:rPr>
          <w:rFonts w:eastAsia="Arial Unicode MS"/>
          <w:color w:val="000000"/>
          <w:sz w:val="28"/>
          <w:szCs w:val="28"/>
        </w:rPr>
        <w:t>__г. и закончить со всеми работами по восстановлению р</w:t>
      </w:r>
      <w:r>
        <w:rPr>
          <w:rFonts w:eastAsia="Arial Unicode MS"/>
          <w:color w:val="000000"/>
          <w:sz w:val="28"/>
          <w:szCs w:val="28"/>
        </w:rPr>
        <w:t>азрушений до "</w:t>
      </w:r>
      <w:r>
        <w:rPr>
          <w:rFonts w:eastAsia="Arial Unicode MS"/>
          <w:color w:val="000000"/>
          <w:sz w:val="28"/>
          <w:szCs w:val="28"/>
        </w:rPr>
        <w:tab/>
        <w:t>" ____________20</w:t>
      </w:r>
      <w:r w:rsidRPr="002D2A08">
        <w:rPr>
          <w:rFonts w:eastAsia="Arial Unicode MS"/>
          <w:color w:val="000000"/>
          <w:sz w:val="28"/>
          <w:szCs w:val="28"/>
        </w:rPr>
        <w:t>__г.</w:t>
      </w:r>
    </w:p>
    <w:p w:rsidR="00EF495D" w:rsidRDefault="00EF495D" w:rsidP="00EF495D">
      <w:pPr>
        <w:shd w:val="clear" w:color="auto" w:fill="FFFFFF"/>
        <w:ind w:left="-851" w:firstLine="851"/>
        <w:jc w:val="both"/>
        <w:rPr>
          <w:rFonts w:eastAsia="Arial Unicode MS"/>
          <w:color w:val="000000"/>
          <w:sz w:val="28"/>
          <w:szCs w:val="28"/>
        </w:rPr>
      </w:pPr>
      <w:r w:rsidRPr="002D2A08">
        <w:rPr>
          <w:rFonts w:eastAsia="Arial Unicode MS"/>
          <w:color w:val="000000"/>
          <w:sz w:val="28"/>
          <w:szCs w:val="28"/>
        </w:rPr>
        <w:t>После    окончания    работ    представить</w:t>
      </w:r>
      <w:r>
        <w:rPr>
          <w:rFonts w:eastAsia="Arial Unicode MS"/>
          <w:color w:val="000000"/>
          <w:sz w:val="28"/>
          <w:szCs w:val="28"/>
        </w:rPr>
        <w:t xml:space="preserve"> представителю ___________________</w:t>
      </w:r>
    </w:p>
    <w:p w:rsidR="00EF495D" w:rsidRPr="00CD75E1" w:rsidRDefault="00EF495D" w:rsidP="00EF495D">
      <w:pPr>
        <w:shd w:val="clear" w:color="auto" w:fill="FFFFFF"/>
        <w:ind w:left="-851" w:firstLine="851"/>
        <w:jc w:val="both"/>
        <w:rPr>
          <w:rFonts w:eastAsia="Arial Unicode MS"/>
          <w:color w:val="000000"/>
        </w:rPr>
      </w:pPr>
      <w:r>
        <w:rPr>
          <w:rFonts w:eastAsia="Arial Unicode MS"/>
          <w:color w:val="000000"/>
          <w:sz w:val="28"/>
          <w:szCs w:val="28"/>
        </w:rPr>
        <w:t xml:space="preserve">                                                                                   </w:t>
      </w:r>
      <w:r w:rsidRPr="00CD75E1">
        <w:rPr>
          <w:rFonts w:eastAsia="Arial Unicode MS"/>
          <w:color w:val="000000"/>
        </w:rPr>
        <w:t>организации или физическо</w:t>
      </w:r>
      <w:r>
        <w:rPr>
          <w:rFonts w:eastAsia="Arial Unicode MS"/>
          <w:color w:val="000000"/>
        </w:rPr>
        <w:t>го</w:t>
      </w:r>
      <w:r w:rsidRPr="00CD75E1">
        <w:rPr>
          <w:rFonts w:eastAsia="Arial Unicode MS"/>
          <w:color w:val="000000"/>
        </w:rPr>
        <w:t xml:space="preserve"> лиц</w:t>
      </w:r>
      <w:r>
        <w:rPr>
          <w:rFonts w:eastAsia="Arial Unicode MS"/>
          <w:color w:val="000000"/>
        </w:rPr>
        <w:t>а</w:t>
      </w:r>
      <w:r w:rsidRPr="00CD75E1">
        <w:rPr>
          <w:rFonts w:eastAsia="Arial Unicode MS"/>
          <w:color w:val="000000"/>
        </w:rPr>
        <w:t xml:space="preserve">     </w:t>
      </w:r>
    </w:p>
    <w:p w:rsidR="00EF495D" w:rsidRPr="002D2A08" w:rsidRDefault="00EF495D" w:rsidP="00EF495D">
      <w:pPr>
        <w:shd w:val="clear" w:color="auto" w:fill="FFFFFF"/>
        <w:jc w:val="both"/>
        <w:rPr>
          <w:rFonts w:eastAsia="Arial Unicode MS"/>
          <w:sz w:val="28"/>
          <w:szCs w:val="28"/>
        </w:rPr>
      </w:pPr>
      <w:r>
        <w:rPr>
          <w:rFonts w:eastAsia="Arial Unicode MS"/>
          <w:color w:val="000000"/>
          <w:sz w:val="28"/>
          <w:szCs w:val="28"/>
        </w:rPr>
        <w:t>в  Администрацию сельского поселения Мокша  муниципального района Большеглушицкий Самарской области уведомление о завершении земляных работ  до "____" ______________20</w:t>
      </w:r>
      <w:r w:rsidRPr="002D2A08">
        <w:rPr>
          <w:rFonts w:eastAsia="Arial Unicode MS"/>
          <w:color w:val="000000"/>
          <w:sz w:val="28"/>
          <w:szCs w:val="28"/>
        </w:rPr>
        <w:t>__г.</w:t>
      </w:r>
    </w:p>
    <w:p w:rsidR="00EF495D" w:rsidRPr="00064B41" w:rsidRDefault="00EF495D" w:rsidP="00EF495D">
      <w:pPr>
        <w:shd w:val="clear" w:color="auto" w:fill="FFFFFF"/>
        <w:tabs>
          <w:tab w:val="left" w:leader="underscore" w:pos="10065"/>
        </w:tabs>
        <w:jc w:val="both"/>
        <w:rPr>
          <w:rFonts w:eastAsia="Arial Unicode MS"/>
          <w:color w:val="000000"/>
          <w:sz w:val="28"/>
          <w:szCs w:val="28"/>
          <w:u w:val="single"/>
        </w:rPr>
      </w:pPr>
      <w:r w:rsidRPr="002D2A08">
        <w:rPr>
          <w:rFonts w:eastAsia="Arial Unicode MS"/>
          <w:color w:val="000000"/>
          <w:sz w:val="28"/>
          <w:szCs w:val="28"/>
        </w:rPr>
        <w:t>Общие условия:</w:t>
      </w:r>
      <w:r>
        <w:rPr>
          <w:rFonts w:eastAsia="Arial Unicode MS"/>
          <w:color w:val="000000"/>
          <w:sz w:val="28"/>
          <w:szCs w:val="28"/>
        </w:rPr>
        <w:t xml:space="preserve"> </w:t>
      </w:r>
      <w:r w:rsidRPr="00064B41">
        <w:rPr>
          <w:rFonts w:eastAsia="Arial Unicode MS"/>
          <w:color w:val="000000"/>
          <w:sz w:val="28"/>
          <w:szCs w:val="28"/>
          <w:u w:val="single"/>
        </w:rPr>
        <w:t xml:space="preserve">согласования </w:t>
      </w:r>
      <w:r>
        <w:rPr>
          <w:rFonts w:eastAsia="Arial Unicode MS"/>
          <w:color w:val="000000"/>
          <w:sz w:val="28"/>
          <w:szCs w:val="28"/>
          <w:u w:val="single"/>
        </w:rPr>
        <w:t xml:space="preserve">с эксплуатирующими службами, </w:t>
      </w:r>
      <w:r>
        <w:rPr>
          <w:rFonts w:eastAsia="Arial Unicode MS"/>
          <w:color w:val="000000"/>
          <w:sz w:val="28"/>
          <w:szCs w:val="28"/>
        </w:rPr>
        <w:t>________________________________________________________________________________________________________________________________________</w:t>
      </w:r>
      <w:r>
        <w:rPr>
          <w:rFonts w:eastAsia="Arial Unicode MS"/>
          <w:color w:val="000000"/>
          <w:sz w:val="28"/>
          <w:szCs w:val="28"/>
          <w:u w:val="single"/>
        </w:rPr>
        <w:t xml:space="preserve">                                                                                                                                                                                                                </w:t>
      </w:r>
      <w:r w:rsidRPr="002D2A08">
        <w:rPr>
          <w:rFonts w:eastAsia="Arial Unicode MS"/>
          <w:color w:val="000000"/>
          <w:sz w:val="28"/>
          <w:szCs w:val="28"/>
        </w:rPr>
        <w:t>Я,  _______________________________________________</w:t>
      </w:r>
      <w:r>
        <w:rPr>
          <w:rFonts w:eastAsia="Arial Unicode MS"/>
          <w:color w:val="000000"/>
          <w:sz w:val="28"/>
          <w:szCs w:val="28"/>
        </w:rPr>
        <w:t>___</w:t>
      </w:r>
      <w:r w:rsidRPr="002D2A08">
        <w:rPr>
          <w:rFonts w:eastAsia="Arial Unicode MS"/>
          <w:color w:val="000000"/>
          <w:sz w:val="28"/>
          <w:szCs w:val="28"/>
        </w:rPr>
        <w:t>_      обязуюсь соблюдать</w:t>
      </w:r>
      <w:r>
        <w:rPr>
          <w:rFonts w:eastAsia="Arial Unicode MS"/>
          <w:color w:val="000000"/>
          <w:sz w:val="28"/>
          <w:szCs w:val="28"/>
        </w:rPr>
        <w:t xml:space="preserve"> ___________________________________________________________</w:t>
      </w:r>
      <w:r w:rsidRPr="002D2A08">
        <w:rPr>
          <w:rFonts w:eastAsia="Arial Unicode MS"/>
          <w:color w:val="000000"/>
          <w:sz w:val="28"/>
          <w:szCs w:val="28"/>
        </w:rPr>
        <w:t xml:space="preserve"> </w:t>
      </w:r>
    </w:p>
    <w:p w:rsidR="00EF495D" w:rsidRPr="002D2A08" w:rsidRDefault="00EF495D" w:rsidP="00EF495D">
      <w:pPr>
        <w:shd w:val="clear" w:color="auto" w:fill="FFFFFF"/>
        <w:tabs>
          <w:tab w:val="left" w:leader="underscore" w:pos="6941"/>
        </w:tabs>
        <w:spacing w:before="100" w:beforeAutospacing="1"/>
        <w:ind w:left="-851" w:firstLine="851"/>
        <w:jc w:val="both"/>
        <w:rPr>
          <w:rFonts w:eastAsia="Arial Unicode MS"/>
        </w:rPr>
      </w:pPr>
      <w:r w:rsidRPr="002D2A08">
        <w:rPr>
          <w:rFonts w:eastAsia="Arial Unicode MS"/>
          <w:color w:val="000000"/>
        </w:rPr>
        <w:t xml:space="preserve">             </w:t>
      </w:r>
      <w:r>
        <w:rPr>
          <w:rFonts w:eastAsia="Arial Unicode MS"/>
          <w:color w:val="000000"/>
        </w:rPr>
        <w:t xml:space="preserve">                               ф</w:t>
      </w:r>
      <w:r w:rsidRPr="002D2A08">
        <w:rPr>
          <w:rFonts w:eastAsia="Arial Unicode MS"/>
          <w:color w:val="000000"/>
        </w:rPr>
        <w:t>амилия, имя, отчество</w:t>
      </w:r>
    </w:p>
    <w:p w:rsidR="00EF495D" w:rsidRPr="002D2A08" w:rsidRDefault="00EF495D" w:rsidP="00EF495D">
      <w:pPr>
        <w:shd w:val="clear" w:color="auto" w:fill="FFFFFF"/>
        <w:jc w:val="both"/>
        <w:rPr>
          <w:rFonts w:eastAsia="Arial Unicode MS"/>
          <w:color w:val="000000"/>
          <w:sz w:val="28"/>
          <w:szCs w:val="28"/>
        </w:rPr>
      </w:pPr>
      <w:proofErr w:type="gramStart"/>
      <w:r w:rsidRPr="00A31069">
        <w:rPr>
          <w:sz w:val="28"/>
          <w:szCs w:val="28"/>
        </w:rPr>
        <w:t>Порядок  предоставления разрешения  на осуществление земляных работ</w:t>
      </w:r>
      <w:r w:rsidRPr="002D2A08">
        <w:rPr>
          <w:rFonts w:eastAsia="Arial Unicode MS"/>
          <w:color w:val="000000"/>
          <w:sz w:val="28"/>
          <w:szCs w:val="28"/>
        </w:rPr>
        <w:t xml:space="preserve"> на территории  </w:t>
      </w:r>
      <w:r>
        <w:rPr>
          <w:rFonts w:eastAsia="Arial Unicode MS"/>
          <w:color w:val="000000"/>
          <w:sz w:val="28"/>
          <w:szCs w:val="28"/>
        </w:rPr>
        <w:t>сельского поселения Мокша  муниципального района Большеглушицкий Самарской области</w:t>
      </w:r>
      <w:r w:rsidRPr="002D2A08">
        <w:rPr>
          <w:rFonts w:eastAsia="Arial Unicode MS"/>
          <w:color w:val="000000"/>
          <w:sz w:val="28"/>
          <w:szCs w:val="28"/>
        </w:rPr>
        <w:t>,</w:t>
      </w:r>
      <w:r>
        <w:rPr>
          <w:rFonts w:eastAsia="Arial Unicode MS"/>
          <w:color w:val="000000"/>
          <w:sz w:val="28"/>
          <w:szCs w:val="28"/>
        </w:rPr>
        <w:t xml:space="preserve"> утвержденное решением Собрания представителей сельского поселения Мокша  муниципального района Большеглушицкий Самарской области от «____» _________ 20__ г. № ____, </w:t>
      </w:r>
      <w:r w:rsidRPr="002D2A08">
        <w:rPr>
          <w:rFonts w:eastAsia="Arial Unicode MS"/>
          <w:color w:val="000000"/>
          <w:sz w:val="28"/>
          <w:szCs w:val="28"/>
        </w:rPr>
        <w:t xml:space="preserve"> ука</w:t>
      </w:r>
      <w:r>
        <w:rPr>
          <w:rFonts w:eastAsia="Arial Unicode MS"/>
          <w:color w:val="000000"/>
          <w:sz w:val="28"/>
          <w:szCs w:val="28"/>
        </w:rPr>
        <w:t xml:space="preserve">занные в разрешении сроки начала и  окончания работ, условия и график работ,  </w:t>
      </w:r>
      <w:r w:rsidRPr="002D2A08">
        <w:rPr>
          <w:rFonts w:eastAsia="Arial Unicode MS"/>
          <w:color w:val="000000"/>
          <w:sz w:val="28"/>
          <w:szCs w:val="28"/>
        </w:rPr>
        <w:t>за 2 дня до</w:t>
      </w:r>
      <w:r>
        <w:rPr>
          <w:rFonts w:eastAsia="Arial Unicode MS"/>
          <w:color w:val="000000"/>
          <w:sz w:val="28"/>
          <w:szCs w:val="28"/>
        </w:rPr>
        <w:t xml:space="preserve"> окончания срока действия разрешения</w:t>
      </w:r>
      <w:r w:rsidRPr="002D2A08">
        <w:rPr>
          <w:rFonts w:eastAsia="Arial Unicode MS"/>
          <w:color w:val="000000"/>
          <w:sz w:val="28"/>
          <w:szCs w:val="28"/>
        </w:rPr>
        <w:t xml:space="preserve"> сообщить о готовности его закрытия</w:t>
      </w:r>
      <w:r>
        <w:rPr>
          <w:rFonts w:eastAsia="Arial Unicode MS"/>
          <w:color w:val="000000"/>
          <w:sz w:val="28"/>
          <w:szCs w:val="28"/>
        </w:rPr>
        <w:t xml:space="preserve"> или прибыть для</w:t>
      </w:r>
      <w:proofErr w:type="gramEnd"/>
      <w:r>
        <w:rPr>
          <w:rFonts w:eastAsia="Arial Unicode MS"/>
          <w:color w:val="000000"/>
          <w:sz w:val="28"/>
          <w:szCs w:val="28"/>
        </w:rPr>
        <w:t xml:space="preserve"> продления срока,   </w:t>
      </w:r>
      <w:r w:rsidRPr="00E25590">
        <w:rPr>
          <w:sz w:val="28"/>
          <w:szCs w:val="28"/>
        </w:rPr>
        <w:t>в течение одного года за свой счет устранять просадки грунта, асфальтового покрытия и связанные с ними нарушения благоустройства территории в месте пров</w:t>
      </w:r>
      <w:r>
        <w:rPr>
          <w:sz w:val="28"/>
          <w:szCs w:val="28"/>
        </w:rPr>
        <w:t xml:space="preserve">едения работ, указанном в разрешении, </w:t>
      </w:r>
      <w:r>
        <w:rPr>
          <w:spacing w:val="-1"/>
          <w:sz w:val="28"/>
          <w:szCs w:val="28"/>
        </w:rPr>
        <w:t xml:space="preserve"> а  </w:t>
      </w:r>
      <w:r>
        <w:rPr>
          <w:rFonts w:eastAsia="Arial Unicode MS"/>
          <w:color w:val="000000"/>
          <w:sz w:val="28"/>
          <w:szCs w:val="28"/>
        </w:rPr>
        <w:t>также</w:t>
      </w:r>
      <w:r w:rsidRPr="002D2A08">
        <w:rPr>
          <w:rFonts w:eastAsia="Arial Unicode MS"/>
          <w:color w:val="000000"/>
          <w:sz w:val="28"/>
          <w:szCs w:val="28"/>
        </w:rPr>
        <w:t xml:space="preserve"> подтверждаю, что данный объект полностью обеспечен необходимыми материалами, рабочей силой, типовыми ограждениями и проектной документацией.</w:t>
      </w:r>
    </w:p>
    <w:p w:rsidR="00EF495D" w:rsidRPr="002D2A08" w:rsidRDefault="00EF495D" w:rsidP="00EF495D">
      <w:pPr>
        <w:shd w:val="clear" w:color="auto" w:fill="FFFFFF"/>
        <w:jc w:val="both"/>
        <w:rPr>
          <w:rFonts w:eastAsia="Arial Unicode MS"/>
          <w:sz w:val="28"/>
          <w:szCs w:val="28"/>
        </w:rPr>
      </w:pPr>
      <w:r>
        <w:rPr>
          <w:rFonts w:eastAsia="Arial Unicode MS"/>
          <w:color w:val="000000"/>
          <w:sz w:val="28"/>
          <w:szCs w:val="28"/>
        </w:rPr>
        <w:t xml:space="preserve">  </w:t>
      </w:r>
      <w:r w:rsidRPr="002D2A08">
        <w:rPr>
          <w:rFonts w:eastAsia="Arial Unicode MS"/>
          <w:color w:val="000000"/>
          <w:sz w:val="28"/>
          <w:szCs w:val="28"/>
        </w:rPr>
        <w:t xml:space="preserve">За невыполнение обязательств по настоящему </w:t>
      </w:r>
      <w:r>
        <w:rPr>
          <w:rFonts w:eastAsia="Arial Unicode MS"/>
          <w:color w:val="000000"/>
          <w:sz w:val="28"/>
          <w:szCs w:val="28"/>
        </w:rPr>
        <w:t xml:space="preserve">разрешению </w:t>
      </w:r>
      <w:r w:rsidRPr="002D2A08">
        <w:rPr>
          <w:rFonts w:eastAsia="Arial Unicode MS"/>
          <w:color w:val="000000"/>
          <w:sz w:val="28"/>
          <w:szCs w:val="28"/>
        </w:rPr>
        <w:t xml:space="preserve">несу установленную </w:t>
      </w:r>
      <w:r>
        <w:rPr>
          <w:rFonts w:eastAsia="Arial Unicode MS"/>
          <w:color w:val="000000"/>
          <w:sz w:val="28"/>
          <w:szCs w:val="28"/>
        </w:rPr>
        <w:t xml:space="preserve">   </w:t>
      </w:r>
      <w:r w:rsidRPr="002D2A08">
        <w:rPr>
          <w:rFonts w:eastAsia="Arial Unicode MS"/>
          <w:color w:val="000000"/>
          <w:sz w:val="28"/>
          <w:szCs w:val="28"/>
        </w:rPr>
        <w:t>законодательством ответственность.</w:t>
      </w:r>
    </w:p>
    <w:p w:rsidR="00EF495D" w:rsidRPr="002D2A08" w:rsidRDefault="00EF495D" w:rsidP="00EF495D">
      <w:pPr>
        <w:shd w:val="clear" w:color="auto" w:fill="FFFFFF"/>
        <w:ind w:left="-851" w:firstLine="851"/>
        <w:jc w:val="both"/>
        <w:rPr>
          <w:rFonts w:eastAsia="Arial Unicode MS"/>
          <w:sz w:val="28"/>
          <w:szCs w:val="28"/>
        </w:rPr>
      </w:pPr>
      <w:proofErr w:type="gramStart"/>
      <w:r w:rsidRPr="002D2A08">
        <w:rPr>
          <w:rFonts w:eastAsia="Arial Unicode MS"/>
          <w:color w:val="000000"/>
          <w:sz w:val="28"/>
          <w:szCs w:val="28"/>
        </w:rPr>
        <w:t>Ответственный</w:t>
      </w:r>
      <w:proofErr w:type="gramEnd"/>
      <w:r w:rsidRPr="002D2A08">
        <w:rPr>
          <w:rFonts w:eastAsia="Arial Unicode MS"/>
          <w:color w:val="000000"/>
          <w:sz w:val="28"/>
          <w:szCs w:val="28"/>
        </w:rPr>
        <w:t xml:space="preserve"> за производство работ  ___________________________________</w:t>
      </w:r>
    </w:p>
    <w:p w:rsidR="00EF495D" w:rsidRPr="002D2A08" w:rsidRDefault="00EF495D" w:rsidP="00EF495D">
      <w:pPr>
        <w:shd w:val="clear" w:color="auto" w:fill="FFFFFF"/>
        <w:tabs>
          <w:tab w:val="left" w:leader="underscore" w:pos="1793"/>
        </w:tabs>
        <w:ind w:left="-851" w:firstLine="851"/>
        <w:jc w:val="both"/>
        <w:rPr>
          <w:rFonts w:eastAsia="Arial Unicode MS"/>
          <w:sz w:val="28"/>
          <w:szCs w:val="28"/>
        </w:rPr>
      </w:pPr>
      <w:r>
        <w:rPr>
          <w:rFonts w:eastAsia="Arial Unicode MS"/>
          <w:color w:val="000000"/>
          <w:sz w:val="28"/>
          <w:szCs w:val="28"/>
        </w:rPr>
        <w:t xml:space="preserve">"____" _______________20 </w:t>
      </w:r>
      <w:r w:rsidRPr="002D2A08">
        <w:rPr>
          <w:rFonts w:eastAsia="Arial Unicode MS"/>
          <w:color w:val="000000"/>
          <w:sz w:val="28"/>
          <w:szCs w:val="28"/>
        </w:rPr>
        <w:t xml:space="preserve">_г.                                                </w:t>
      </w:r>
      <w:r w:rsidRPr="002D2A08">
        <w:rPr>
          <w:rFonts w:eastAsia="Arial Unicode MS"/>
          <w:color w:val="000000"/>
        </w:rPr>
        <w:t>подпись</w:t>
      </w:r>
    </w:p>
    <w:p w:rsidR="00EF495D" w:rsidRPr="002D2A08" w:rsidRDefault="00EF495D" w:rsidP="00EF495D">
      <w:pPr>
        <w:shd w:val="clear" w:color="auto" w:fill="FFFFFF"/>
        <w:tabs>
          <w:tab w:val="left" w:leader="underscore" w:pos="10065"/>
        </w:tabs>
        <w:ind w:left="-851" w:firstLine="851"/>
        <w:jc w:val="both"/>
        <w:rPr>
          <w:rFonts w:eastAsia="Arial Unicode MS"/>
          <w:color w:val="000000"/>
          <w:sz w:val="28"/>
          <w:szCs w:val="28"/>
        </w:rPr>
      </w:pPr>
      <w:r>
        <w:rPr>
          <w:rFonts w:eastAsia="Arial Unicode MS"/>
          <w:color w:val="000000"/>
          <w:sz w:val="28"/>
          <w:szCs w:val="28"/>
        </w:rPr>
        <w:t>Адрес организации или физического лица:</w:t>
      </w:r>
    </w:p>
    <w:p w:rsidR="00EF495D" w:rsidRPr="002D2A08" w:rsidRDefault="00EF495D" w:rsidP="00EF495D">
      <w:pPr>
        <w:shd w:val="clear" w:color="auto" w:fill="FFFFFF"/>
        <w:tabs>
          <w:tab w:val="left" w:leader="underscore" w:pos="10065"/>
        </w:tabs>
        <w:ind w:left="-851" w:firstLine="851"/>
        <w:jc w:val="both"/>
        <w:rPr>
          <w:rFonts w:eastAsia="Arial Unicode MS"/>
          <w:sz w:val="28"/>
          <w:szCs w:val="28"/>
        </w:rPr>
      </w:pPr>
      <w:r w:rsidRPr="002D2A08">
        <w:rPr>
          <w:rFonts w:eastAsia="Arial Unicode MS"/>
          <w:color w:val="000000"/>
          <w:sz w:val="28"/>
          <w:szCs w:val="28"/>
        </w:rPr>
        <w:t>________________________________________________________________</w:t>
      </w:r>
      <w:r>
        <w:rPr>
          <w:rFonts w:eastAsia="Arial Unicode MS"/>
          <w:color w:val="000000"/>
          <w:sz w:val="28"/>
          <w:szCs w:val="28"/>
        </w:rPr>
        <w:t>___</w:t>
      </w:r>
      <w:r w:rsidRPr="002D2A08">
        <w:rPr>
          <w:rFonts w:eastAsia="Arial Unicode MS"/>
          <w:color w:val="000000"/>
          <w:sz w:val="28"/>
          <w:szCs w:val="28"/>
        </w:rPr>
        <w:t>_</w:t>
      </w:r>
    </w:p>
    <w:p w:rsidR="00EF495D" w:rsidRDefault="00EF495D" w:rsidP="00EF495D">
      <w:pPr>
        <w:shd w:val="clear" w:color="auto" w:fill="FFFFFF"/>
        <w:tabs>
          <w:tab w:val="left" w:leader="underscore" w:pos="3974"/>
        </w:tabs>
        <w:ind w:left="-851" w:firstLine="851"/>
        <w:jc w:val="both"/>
        <w:rPr>
          <w:rFonts w:eastAsia="Arial Unicode MS"/>
          <w:sz w:val="28"/>
          <w:szCs w:val="28"/>
        </w:rPr>
      </w:pPr>
      <w:r w:rsidRPr="002D2A08">
        <w:rPr>
          <w:rFonts w:eastAsia="Arial Unicode MS"/>
          <w:color w:val="000000"/>
          <w:sz w:val="28"/>
          <w:szCs w:val="28"/>
        </w:rPr>
        <w:t>№ телефона</w:t>
      </w:r>
      <w:r w:rsidRPr="002D2A08">
        <w:rPr>
          <w:rFonts w:eastAsia="Arial Unicode MS"/>
          <w:color w:val="000000"/>
          <w:sz w:val="28"/>
          <w:szCs w:val="28"/>
        </w:rPr>
        <w:tab/>
      </w:r>
    </w:p>
    <w:p w:rsidR="00EF495D" w:rsidRPr="00EF495D" w:rsidRDefault="00EF495D" w:rsidP="00EF495D">
      <w:pPr>
        <w:rPr>
          <w:rFonts w:eastAsia="Arial Unicode MS"/>
        </w:rPr>
      </w:pPr>
      <w:r>
        <w:rPr>
          <w:rFonts w:eastAsia="Arial Unicode MS"/>
        </w:rPr>
        <w:t xml:space="preserve">Примечание: работы, связанные с пересечением трасс коммуникаций, выполнять в рабочие дни. </w:t>
      </w:r>
    </w:p>
    <w:p w:rsidR="00EF495D" w:rsidRDefault="00EF495D" w:rsidP="00EF495D">
      <w:pPr>
        <w:shd w:val="clear" w:color="auto" w:fill="FFFFFF"/>
        <w:tabs>
          <w:tab w:val="left" w:leader="underscore" w:pos="5047"/>
        </w:tabs>
        <w:ind w:left="-851"/>
        <w:jc w:val="both"/>
        <w:rPr>
          <w:rFonts w:eastAsia="Arial Unicode MS"/>
          <w:color w:val="000000"/>
          <w:sz w:val="28"/>
          <w:szCs w:val="28"/>
        </w:rPr>
      </w:pPr>
    </w:p>
    <w:p w:rsidR="00EF495D" w:rsidRDefault="00EF495D" w:rsidP="00EF495D">
      <w:pPr>
        <w:shd w:val="clear" w:color="auto" w:fill="FFFFFF"/>
        <w:tabs>
          <w:tab w:val="left" w:leader="underscore" w:pos="5047"/>
        </w:tabs>
        <w:jc w:val="both"/>
        <w:rPr>
          <w:rFonts w:eastAsia="Arial Unicode MS"/>
          <w:color w:val="000000"/>
          <w:sz w:val="28"/>
          <w:szCs w:val="28"/>
        </w:rPr>
      </w:pPr>
      <w:r>
        <w:rPr>
          <w:rFonts w:eastAsia="Arial Unicode MS"/>
          <w:color w:val="000000"/>
          <w:sz w:val="28"/>
          <w:szCs w:val="28"/>
        </w:rPr>
        <w:t xml:space="preserve">Глава сельского поселения </w:t>
      </w:r>
    </w:p>
    <w:p w:rsidR="00EF495D" w:rsidRDefault="00EF495D" w:rsidP="00EF495D">
      <w:pPr>
        <w:shd w:val="clear" w:color="auto" w:fill="FFFFFF"/>
        <w:tabs>
          <w:tab w:val="left" w:leader="underscore" w:pos="5047"/>
        </w:tabs>
        <w:jc w:val="both"/>
        <w:rPr>
          <w:rFonts w:eastAsia="Arial Unicode MS"/>
          <w:color w:val="000000"/>
          <w:sz w:val="28"/>
          <w:szCs w:val="28"/>
        </w:rPr>
      </w:pPr>
      <w:r>
        <w:rPr>
          <w:rFonts w:eastAsia="Arial Unicode MS"/>
          <w:color w:val="000000"/>
          <w:sz w:val="28"/>
          <w:szCs w:val="28"/>
        </w:rPr>
        <w:t xml:space="preserve">Мокша </w:t>
      </w:r>
    </w:p>
    <w:p w:rsidR="00EF495D" w:rsidRDefault="00EF495D" w:rsidP="00EF495D">
      <w:pPr>
        <w:shd w:val="clear" w:color="auto" w:fill="FFFFFF"/>
        <w:tabs>
          <w:tab w:val="left" w:leader="underscore" w:pos="5047"/>
        </w:tabs>
        <w:jc w:val="both"/>
        <w:rPr>
          <w:rFonts w:eastAsia="Arial Unicode MS"/>
          <w:color w:val="000000"/>
          <w:sz w:val="28"/>
          <w:szCs w:val="28"/>
        </w:rPr>
      </w:pPr>
      <w:r>
        <w:rPr>
          <w:rFonts w:eastAsia="Arial Unicode MS"/>
          <w:color w:val="000000"/>
          <w:sz w:val="28"/>
          <w:szCs w:val="28"/>
        </w:rPr>
        <w:t>муниципального района</w:t>
      </w:r>
    </w:p>
    <w:p w:rsidR="00EF495D" w:rsidRDefault="00EF495D" w:rsidP="00EF495D">
      <w:pPr>
        <w:shd w:val="clear" w:color="auto" w:fill="FFFFFF"/>
        <w:tabs>
          <w:tab w:val="left" w:leader="underscore" w:pos="5047"/>
        </w:tabs>
        <w:jc w:val="both"/>
        <w:rPr>
          <w:rFonts w:eastAsia="Arial Unicode MS"/>
          <w:color w:val="000000"/>
          <w:sz w:val="28"/>
          <w:szCs w:val="28"/>
        </w:rPr>
      </w:pPr>
      <w:r>
        <w:rPr>
          <w:rFonts w:eastAsia="Arial Unicode MS"/>
          <w:color w:val="000000"/>
          <w:sz w:val="28"/>
          <w:szCs w:val="28"/>
        </w:rPr>
        <w:t>Большеглушицкий</w:t>
      </w:r>
    </w:p>
    <w:p w:rsidR="00EF495D" w:rsidRPr="003E1F75" w:rsidRDefault="00EF495D" w:rsidP="00EF495D">
      <w:pPr>
        <w:shd w:val="clear" w:color="auto" w:fill="FFFFFF"/>
        <w:tabs>
          <w:tab w:val="left" w:leader="underscore" w:pos="5047"/>
        </w:tabs>
        <w:jc w:val="both"/>
        <w:rPr>
          <w:rFonts w:eastAsia="Arial Unicode MS"/>
          <w:color w:val="000000"/>
          <w:sz w:val="28"/>
          <w:szCs w:val="28"/>
        </w:rPr>
      </w:pPr>
      <w:r>
        <w:rPr>
          <w:rFonts w:eastAsia="Arial Unicode MS"/>
          <w:color w:val="000000"/>
          <w:sz w:val="28"/>
          <w:szCs w:val="28"/>
        </w:rPr>
        <w:t xml:space="preserve">Самарской области         </w:t>
      </w:r>
      <w:r w:rsidRPr="002D2A08">
        <w:rPr>
          <w:rFonts w:eastAsia="Arial Unicode MS"/>
          <w:color w:val="000000"/>
          <w:sz w:val="28"/>
          <w:szCs w:val="28"/>
        </w:rPr>
        <w:t xml:space="preserve">         ______</w:t>
      </w:r>
      <w:r>
        <w:rPr>
          <w:rFonts w:eastAsia="Arial Unicode MS"/>
          <w:color w:val="000000"/>
          <w:sz w:val="28"/>
          <w:szCs w:val="28"/>
        </w:rPr>
        <w:t>_________          ______________________</w:t>
      </w:r>
    </w:p>
    <w:p w:rsidR="00EF495D" w:rsidRDefault="00EF495D" w:rsidP="00EF495D">
      <w:pPr>
        <w:shd w:val="clear" w:color="auto" w:fill="FFFFFF"/>
        <w:jc w:val="both"/>
        <w:rPr>
          <w:rFonts w:eastAsia="Arial Unicode MS"/>
          <w:color w:val="000000"/>
        </w:rPr>
      </w:pPr>
      <w:r w:rsidRPr="002D2A08">
        <w:rPr>
          <w:rFonts w:eastAsia="Arial Unicode MS"/>
          <w:color w:val="000000"/>
        </w:rPr>
        <w:t xml:space="preserve">                                                         </w:t>
      </w:r>
      <w:r>
        <w:rPr>
          <w:rFonts w:eastAsia="Arial Unicode MS"/>
          <w:color w:val="000000"/>
        </w:rPr>
        <w:t xml:space="preserve">  </w:t>
      </w:r>
      <w:r w:rsidRPr="002D2A08">
        <w:rPr>
          <w:rFonts w:eastAsia="Arial Unicode MS"/>
          <w:color w:val="000000"/>
        </w:rPr>
        <w:t xml:space="preserve">       подпись, М.П.</w:t>
      </w:r>
    </w:p>
    <w:p w:rsidR="00EF495D" w:rsidRDefault="00EF495D" w:rsidP="00EF495D">
      <w:pPr>
        <w:shd w:val="clear" w:color="auto" w:fill="FFFFFF"/>
        <w:jc w:val="both"/>
        <w:rPr>
          <w:rFonts w:eastAsia="Arial Unicode MS"/>
          <w:color w:val="000000"/>
          <w:sz w:val="28"/>
          <w:szCs w:val="28"/>
        </w:rPr>
      </w:pPr>
      <w:r w:rsidRPr="002D2A08">
        <w:rPr>
          <w:rFonts w:eastAsia="Arial Unicode MS"/>
          <w:color w:val="000000"/>
          <w:sz w:val="28"/>
          <w:szCs w:val="28"/>
        </w:rPr>
        <w:t xml:space="preserve"> </w:t>
      </w:r>
      <w:r>
        <w:rPr>
          <w:rFonts w:eastAsia="Arial Unicode MS"/>
          <w:color w:val="000000"/>
          <w:sz w:val="28"/>
          <w:szCs w:val="28"/>
        </w:rPr>
        <w:t xml:space="preserve">                                                                                            </w:t>
      </w:r>
    </w:p>
    <w:p w:rsidR="00EF495D" w:rsidRPr="00EF495D" w:rsidRDefault="00EF495D" w:rsidP="00EF495D">
      <w:pPr>
        <w:shd w:val="clear" w:color="auto" w:fill="FFFFFF"/>
        <w:jc w:val="both"/>
        <w:rPr>
          <w:rFonts w:eastAsia="Arial Unicode MS"/>
          <w:color w:val="000000"/>
          <w:sz w:val="28"/>
          <w:szCs w:val="28"/>
        </w:rPr>
      </w:pPr>
      <w:r>
        <w:rPr>
          <w:rFonts w:eastAsia="Arial Unicode MS"/>
          <w:color w:val="000000"/>
          <w:sz w:val="28"/>
          <w:szCs w:val="28"/>
        </w:rPr>
        <w:t>"____"__________20</w:t>
      </w:r>
      <w:r>
        <w:rPr>
          <w:rFonts w:eastAsia="Arial Unicode MS"/>
          <w:color w:val="000000"/>
          <w:sz w:val="28"/>
          <w:szCs w:val="28"/>
        </w:rPr>
        <w:t>_ г.</w:t>
      </w:r>
    </w:p>
    <w:p w:rsidR="00EF495D" w:rsidRDefault="00EF495D" w:rsidP="00EF495D">
      <w:pPr>
        <w:shd w:val="clear" w:color="auto" w:fill="FFFFFF"/>
        <w:tabs>
          <w:tab w:val="left" w:pos="4716"/>
          <w:tab w:val="left" w:pos="7337"/>
        </w:tabs>
        <w:ind w:left="-709"/>
        <w:jc w:val="both"/>
        <w:rPr>
          <w:spacing w:val="-2"/>
        </w:rPr>
      </w:pPr>
    </w:p>
    <w:p w:rsidR="00EF495D" w:rsidRDefault="00EF495D" w:rsidP="00EF495D">
      <w:pPr>
        <w:shd w:val="clear" w:color="auto" w:fill="FFFFFF"/>
        <w:tabs>
          <w:tab w:val="left" w:pos="4716"/>
          <w:tab w:val="left" w:pos="7337"/>
        </w:tabs>
        <w:jc w:val="both"/>
        <w:rPr>
          <w:spacing w:val="-2"/>
        </w:rPr>
      </w:pPr>
    </w:p>
    <w:p w:rsidR="00EF495D" w:rsidRDefault="00EF495D" w:rsidP="00EF495D">
      <w:pPr>
        <w:shd w:val="clear" w:color="auto" w:fill="FFFFFF"/>
        <w:tabs>
          <w:tab w:val="left" w:pos="4716"/>
          <w:tab w:val="left" w:pos="7337"/>
        </w:tabs>
        <w:ind w:left="-709"/>
        <w:jc w:val="both"/>
        <w:rPr>
          <w:spacing w:val="-2"/>
        </w:rPr>
      </w:pPr>
    </w:p>
    <w:p w:rsidR="00EF495D" w:rsidRDefault="00EF495D" w:rsidP="00EF495D">
      <w:pPr>
        <w:shd w:val="clear" w:color="auto" w:fill="FFFFFF"/>
        <w:tabs>
          <w:tab w:val="left" w:pos="4716"/>
          <w:tab w:val="left" w:pos="7337"/>
        </w:tabs>
        <w:jc w:val="both"/>
        <w:rPr>
          <w:spacing w:val="-2"/>
        </w:rPr>
      </w:pPr>
    </w:p>
    <w:p w:rsidR="00EF495D" w:rsidRDefault="00EF495D" w:rsidP="00EF495D">
      <w:pPr>
        <w:pStyle w:val="ConsPlusNormal1"/>
        <w:jc w:val="right"/>
        <w:rPr>
          <w:rFonts w:ascii="Times New Roman" w:hAnsi="Times New Roman" w:cs="Times New Roman"/>
          <w:sz w:val="24"/>
        </w:rPr>
      </w:pPr>
      <w:r>
        <w:rPr>
          <w:rFonts w:ascii="Times New Roman" w:hAnsi="Times New Roman" w:cs="Times New Roman"/>
          <w:sz w:val="24"/>
        </w:rPr>
        <w:lastRenderedPageBreak/>
        <w:t xml:space="preserve">Приложение </w:t>
      </w:r>
      <w:r w:rsidRPr="00757994">
        <w:rPr>
          <w:rFonts w:ascii="Times New Roman" w:hAnsi="Times New Roman" w:cs="Times New Roman"/>
          <w:sz w:val="24"/>
        </w:rPr>
        <w:t xml:space="preserve"> </w:t>
      </w:r>
      <w:r>
        <w:rPr>
          <w:rFonts w:ascii="Times New Roman" w:hAnsi="Times New Roman" w:cs="Times New Roman"/>
          <w:sz w:val="24"/>
        </w:rPr>
        <w:t>3</w:t>
      </w:r>
    </w:p>
    <w:p w:rsidR="00EF495D" w:rsidRPr="00A31069" w:rsidRDefault="00EF495D" w:rsidP="00EF495D">
      <w:pPr>
        <w:pStyle w:val="ConsPlusNormal1"/>
        <w:jc w:val="right"/>
        <w:rPr>
          <w:rFonts w:ascii="Times New Roman" w:hAnsi="Times New Roman" w:cs="Times New Roman"/>
          <w:sz w:val="24"/>
        </w:rPr>
      </w:pPr>
      <w:r w:rsidRPr="00A31069">
        <w:rPr>
          <w:rFonts w:ascii="Times New Roman" w:hAnsi="Times New Roman" w:cs="Times New Roman"/>
          <w:sz w:val="24"/>
        </w:rPr>
        <w:t xml:space="preserve">к Порядку  предоставления разрешения  </w:t>
      </w:r>
    </w:p>
    <w:p w:rsidR="00EF495D" w:rsidRPr="00757994" w:rsidRDefault="00EF495D" w:rsidP="00EF495D">
      <w:pPr>
        <w:pStyle w:val="ConsPlusNormal1"/>
        <w:jc w:val="right"/>
        <w:rPr>
          <w:rFonts w:ascii="Times New Roman" w:hAnsi="Times New Roman" w:cs="Times New Roman"/>
          <w:sz w:val="24"/>
        </w:rPr>
      </w:pPr>
      <w:r w:rsidRPr="00A31069">
        <w:rPr>
          <w:rFonts w:ascii="Times New Roman" w:hAnsi="Times New Roman" w:cs="Times New Roman"/>
          <w:sz w:val="24"/>
        </w:rPr>
        <w:t>на осуществление земляных работ</w:t>
      </w:r>
      <w:r w:rsidRPr="00757994">
        <w:rPr>
          <w:rFonts w:ascii="Times New Roman" w:hAnsi="Times New Roman" w:cs="Times New Roman"/>
          <w:sz w:val="24"/>
        </w:rPr>
        <w:t xml:space="preserve"> </w:t>
      </w:r>
    </w:p>
    <w:p w:rsidR="00EF495D" w:rsidRPr="00757994" w:rsidRDefault="00EF495D" w:rsidP="00EF495D">
      <w:pPr>
        <w:pStyle w:val="ConsPlusNormal1"/>
        <w:jc w:val="right"/>
        <w:rPr>
          <w:rFonts w:ascii="Times New Roman" w:hAnsi="Times New Roman" w:cs="Times New Roman"/>
          <w:sz w:val="24"/>
        </w:rPr>
      </w:pPr>
      <w:r w:rsidRPr="00757994">
        <w:rPr>
          <w:rFonts w:ascii="Times New Roman" w:hAnsi="Times New Roman" w:cs="Times New Roman"/>
          <w:sz w:val="24"/>
        </w:rPr>
        <w:t>на терр</w:t>
      </w:r>
      <w:r>
        <w:rPr>
          <w:rFonts w:ascii="Times New Roman" w:hAnsi="Times New Roman" w:cs="Times New Roman"/>
          <w:sz w:val="24"/>
        </w:rPr>
        <w:t xml:space="preserve">итории сельского поселения Мокша </w:t>
      </w:r>
    </w:p>
    <w:p w:rsidR="00EF495D" w:rsidRPr="00757994" w:rsidRDefault="00EF495D" w:rsidP="00EF495D">
      <w:pPr>
        <w:pStyle w:val="ConsPlusNormal1"/>
        <w:jc w:val="right"/>
        <w:rPr>
          <w:rFonts w:ascii="Times New Roman" w:hAnsi="Times New Roman" w:cs="Times New Roman"/>
          <w:sz w:val="24"/>
        </w:rPr>
      </w:pPr>
      <w:r>
        <w:rPr>
          <w:rFonts w:ascii="Times New Roman" w:hAnsi="Times New Roman" w:cs="Times New Roman"/>
          <w:sz w:val="24"/>
        </w:rPr>
        <w:t>м</w:t>
      </w:r>
      <w:r w:rsidRPr="00757994">
        <w:rPr>
          <w:rFonts w:ascii="Times New Roman" w:hAnsi="Times New Roman" w:cs="Times New Roman"/>
          <w:sz w:val="24"/>
        </w:rPr>
        <w:t>униципального района Большеглушицкий</w:t>
      </w:r>
    </w:p>
    <w:p w:rsidR="00EF495D" w:rsidRPr="00757994" w:rsidRDefault="00EF495D" w:rsidP="00EF495D">
      <w:pPr>
        <w:pStyle w:val="ConsPlusNormal1"/>
        <w:jc w:val="right"/>
        <w:rPr>
          <w:rFonts w:ascii="Times New Roman" w:hAnsi="Times New Roman" w:cs="Times New Roman"/>
          <w:sz w:val="24"/>
        </w:rPr>
      </w:pPr>
      <w:r w:rsidRPr="00757994">
        <w:rPr>
          <w:rFonts w:ascii="Times New Roman" w:hAnsi="Times New Roman" w:cs="Times New Roman"/>
          <w:sz w:val="24"/>
        </w:rPr>
        <w:t>Самарской области</w:t>
      </w:r>
    </w:p>
    <w:p w:rsidR="00EF495D" w:rsidRDefault="00EF495D" w:rsidP="00EF495D">
      <w:pPr>
        <w:shd w:val="clear" w:color="auto" w:fill="FFFFFF"/>
        <w:tabs>
          <w:tab w:val="left" w:pos="4716"/>
          <w:tab w:val="left" w:pos="7337"/>
        </w:tabs>
        <w:ind w:left="-709"/>
        <w:jc w:val="both"/>
        <w:rPr>
          <w:spacing w:val="-2"/>
        </w:rPr>
      </w:pPr>
    </w:p>
    <w:p w:rsidR="00EF495D" w:rsidRDefault="00EF495D" w:rsidP="00EF495D">
      <w:pPr>
        <w:shd w:val="clear" w:color="auto" w:fill="FFFFFF"/>
        <w:tabs>
          <w:tab w:val="left" w:pos="4716"/>
          <w:tab w:val="left" w:pos="7337"/>
        </w:tabs>
        <w:ind w:left="-709"/>
        <w:jc w:val="both"/>
        <w:rPr>
          <w:spacing w:val="-2"/>
        </w:rPr>
      </w:pPr>
    </w:p>
    <w:p w:rsidR="00EF495D" w:rsidRDefault="00EF495D" w:rsidP="00EF495D">
      <w:pPr>
        <w:shd w:val="clear" w:color="auto" w:fill="FFFFFF"/>
        <w:tabs>
          <w:tab w:val="left" w:pos="4716"/>
          <w:tab w:val="left" w:pos="7337"/>
        </w:tabs>
        <w:ind w:left="-709"/>
        <w:jc w:val="both"/>
        <w:rPr>
          <w:spacing w:val="-2"/>
        </w:rPr>
      </w:pPr>
    </w:p>
    <w:p w:rsidR="00EF495D" w:rsidRPr="00EF495D" w:rsidRDefault="00EF495D" w:rsidP="00EF495D">
      <w:pPr>
        <w:shd w:val="clear" w:color="auto" w:fill="FFFFFF"/>
        <w:ind w:left="-491"/>
        <w:jc w:val="center"/>
        <w:rPr>
          <w:rFonts w:eastAsia="Arial Unicode MS"/>
          <w:b/>
          <w:bCs/>
          <w:sz w:val="24"/>
          <w:szCs w:val="24"/>
        </w:rPr>
      </w:pPr>
      <w:r w:rsidRPr="00EF495D">
        <w:rPr>
          <w:b/>
          <w:bCs/>
          <w:color w:val="000000"/>
          <w:spacing w:val="5"/>
          <w:sz w:val="24"/>
          <w:szCs w:val="24"/>
        </w:rPr>
        <w:t xml:space="preserve">РА3РЕШЕНИЕ № </w:t>
      </w:r>
      <w:r w:rsidRPr="00EF495D">
        <w:rPr>
          <w:b/>
          <w:bCs/>
          <w:caps/>
          <w:color w:val="000000"/>
          <w:sz w:val="24"/>
          <w:szCs w:val="24"/>
        </w:rPr>
        <w:t>_______</w:t>
      </w:r>
      <w:r w:rsidRPr="00EF495D">
        <w:rPr>
          <w:b/>
          <w:bCs/>
          <w:color w:val="000000"/>
          <w:spacing w:val="5"/>
          <w:sz w:val="24"/>
          <w:szCs w:val="24"/>
        </w:rPr>
        <w:br/>
      </w:r>
      <w:r w:rsidRPr="00EF495D">
        <w:rPr>
          <w:b/>
          <w:bCs/>
          <w:caps/>
          <w:color w:val="000000"/>
          <w:sz w:val="24"/>
          <w:szCs w:val="24"/>
        </w:rPr>
        <w:t xml:space="preserve">на право производства аварийного  вскрытия  </w:t>
      </w:r>
      <w:r w:rsidRPr="00EF495D">
        <w:rPr>
          <w:rFonts w:eastAsia="Arial Unicode MS"/>
          <w:b/>
          <w:bCs/>
          <w:caps/>
          <w:color w:val="000000"/>
          <w:spacing w:val="1"/>
          <w:sz w:val="24"/>
          <w:szCs w:val="24"/>
        </w:rPr>
        <w:t xml:space="preserve">на территории </w:t>
      </w:r>
    </w:p>
    <w:p w:rsidR="00EF495D" w:rsidRPr="00EF495D" w:rsidRDefault="00EF495D" w:rsidP="00EF495D">
      <w:pPr>
        <w:shd w:val="clear" w:color="auto" w:fill="FFFFFF"/>
        <w:ind w:left="-851"/>
        <w:jc w:val="center"/>
        <w:rPr>
          <w:rFonts w:eastAsia="Arial Unicode MS"/>
          <w:b/>
          <w:bCs/>
          <w:caps/>
          <w:color w:val="000000"/>
          <w:spacing w:val="2"/>
          <w:sz w:val="24"/>
          <w:szCs w:val="24"/>
        </w:rPr>
      </w:pPr>
      <w:r w:rsidRPr="00EF495D">
        <w:rPr>
          <w:rFonts w:eastAsia="Arial Unicode MS"/>
          <w:b/>
          <w:bCs/>
          <w:caps/>
          <w:color w:val="000000"/>
          <w:spacing w:val="2"/>
          <w:sz w:val="24"/>
          <w:szCs w:val="24"/>
        </w:rPr>
        <w:t>СЕЛЬСОГО ПОСЕЛЕНИЯ МОКША  МУНИЦИПАЛЬНОГО РАЙОНА БОЛЬШЕГЛУШИЦКИЙ САМАРСКОЙ ОБЛАСТИ</w:t>
      </w:r>
    </w:p>
    <w:p w:rsidR="00EF495D" w:rsidRPr="00EF495D" w:rsidRDefault="00EF495D" w:rsidP="00EF495D">
      <w:pPr>
        <w:shd w:val="clear" w:color="auto" w:fill="FFFFFF"/>
        <w:tabs>
          <w:tab w:val="left" w:leader="underscore" w:pos="9214"/>
        </w:tabs>
        <w:spacing w:line="360" w:lineRule="auto"/>
        <w:ind w:right="-183"/>
        <w:jc w:val="center"/>
        <w:rPr>
          <w:sz w:val="24"/>
          <w:szCs w:val="24"/>
        </w:rPr>
      </w:pPr>
    </w:p>
    <w:p w:rsidR="00EF495D" w:rsidRPr="00EF495D" w:rsidRDefault="00EF495D" w:rsidP="00EF495D">
      <w:pPr>
        <w:shd w:val="clear" w:color="auto" w:fill="FFFFFF"/>
        <w:tabs>
          <w:tab w:val="left" w:leader="underscore" w:pos="-6804"/>
        </w:tabs>
        <w:spacing w:line="276" w:lineRule="auto"/>
        <w:ind w:left="-709" w:firstLine="709"/>
        <w:rPr>
          <w:color w:val="000000"/>
          <w:sz w:val="24"/>
          <w:szCs w:val="24"/>
        </w:rPr>
      </w:pPr>
      <w:r w:rsidRPr="00EF495D">
        <w:rPr>
          <w:color w:val="000000"/>
          <w:sz w:val="24"/>
          <w:szCs w:val="24"/>
        </w:rPr>
        <w:t>Организация или физическое лицо______________________________________</w:t>
      </w:r>
    </w:p>
    <w:p w:rsidR="00EF495D" w:rsidRPr="00EF495D" w:rsidRDefault="00EF495D" w:rsidP="00EF495D">
      <w:pPr>
        <w:shd w:val="clear" w:color="auto" w:fill="FFFFFF"/>
        <w:tabs>
          <w:tab w:val="left" w:leader="underscore" w:pos="-6804"/>
        </w:tabs>
        <w:spacing w:line="276" w:lineRule="auto"/>
        <w:ind w:left="-709" w:firstLine="709"/>
        <w:rPr>
          <w:sz w:val="24"/>
          <w:szCs w:val="24"/>
        </w:rPr>
      </w:pPr>
      <w:r w:rsidRPr="00EF495D">
        <w:rPr>
          <w:color w:val="000000"/>
          <w:sz w:val="24"/>
          <w:szCs w:val="24"/>
        </w:rPr>
        <w:t>____________________________________________________________________</w:t>
      </w:r>
    </w:p>
    <w:p w:rsidR="00EF495D" w:rsidRPr="00EF495D" w:rsidRDefault="00EF495D" w:rsidP="00EF495D">
      <w:pPr>
        <w:shd w:val="clear" w:color="auto" w:fill="FFFFFF"/>
        <w:tabs>
          <w:tab w:val="left" w:pos="-6804"/>
        </w:tabs>
        <w:spacing w:line="276" w:lineRule="auto"/>
        <w:rPr>
          <w:sz w:val="24"/>
          <w:szCs w:val="24"/>
        </w:rPr>
      </w:pPr>
      <w:r w:rsidRPr="00EF495D">
        <w:rPr>
          <w:color w:val="000000"/>
          <w:sz w:val="24"/>
          <w:szCs w:val="24"/>
        </w:rPr>
        <w:t>Ответственное лицо за проведение работ ___________________________________________________________________</w:t>
      </w:r>
    </w:p>
    <w:p w:rsidR="00EF495D" w:rsidRPr="00EF495D" w:rsidRDefault="00EF495D" w:rsidP="00EF495D">
      <w:pPr>
        <w:shd w:val="clear" w:color="auto" w:fill="FFFFFF"/>
        <w:spacing w:line="276" w:lineRule="auto"/>
        <w:rPr>
          <w:color w:val="000000"/>
          <w:sz w:val="24"/>
          <w:szCs w:val="24"/>
        </w:rPr>
      </w:pPr>
      <w:r w:rsidRPr="00EF495D">
        <w:rPr>
          <w:color w:val="000000"/>
          <w:sz w:val="24"/>
          <w:szCs w:val="24"/>
        </w:rPr>
        <w:t>Разрешается произвести вскрытие в связи с проведением работ по</w:t>
      </w:r>
      <w:r w:rsidRPr="00EF495D">
        <w:rPr>
          <w:color w:val="000000"/>
          <w:sz w:val="24"/>
          <w:szCs w:val="24"/>
        </w:rPr>
        <w:br/>
        <w:t>устранению аварии по адресу:__________________________________________</w:t>
      </w:r>
    </w:p>
    <w:p w:rsidR="00EF495D" w:rsidRPr="00EF495D" w:rsidRDefault="00EF495D" w:rsidP="00EF495D">
      <w:pPr>
        <w:shd w:val="clear" w:color="auto" w:fill="FFFFFF"/>
        <w:tabs>
          <w:tab w:val="left" w:leader="underscore" w:pos="7164"/>
        </w:tabs>
        <w:spacing w:line="276" w:lineRule="auto"/>
        <w:ind w:left="-709" w:firstLine="709"/>
        <w:rPr>
          <w:sz w:val="24"/>
          <w:szCs w:val="24"/>
        </w:rPr>
      </w:pPr>
      <w:r w:rsidRPr="00EF495D">
        <w:rPr>
          <w:color w:val="000000"/>
          <w:sz w:val="24"/>
          <w:szCs w:val="24"/>
        </w:rPr>
        <w:t>____________________________________________________________________</w:t>
      </w:r>
    </w:p>
    <w:p w:rsidR="00EF495D" w:rsidRPr="00EF495D" w:rsidRDefault="00EF495D" w:rsidP="00EF495D">
      <w:pPr>
        <w:shd w:val="clear" w:color="auto" w:fill="FFFFFF"/>
        <w:tabs>
          <w:tab w:val="left" w:leader="underscore" w:pos="8424"/>
        </w:tabs>
        <w:spacing w:line="276" w:lineRule="auto"/>
        <w:ind w:left="-709" w:firstLine="709"/>
        <w:rPr>
          <w:color w:val="000000"/>
          <w:sz w:val="24"/>
          <w:szCs w:val="24"/>
        </w:rPr>
      </w:pPr>
      <w:r w:rsidRPr="00EF495D">
        <w:rPr>
          <w:color w:val="000000"/>
          <w:sz w:val="24"/>
          <w:szCs w:val="24"/>
        </w:rPr>
        <w:t>Характер работ_______________________________________________________</w:t>
      </w:r>
    </w:p>
    <w:p w:rsidR="00EF495D" w:rsidRPr="00EF495D" w:rsidRDefault="00EF495D" w:rsidP="00EF495D">
      <w:pPr>
        <w:shd w:val="clear" w:color="auto" w:fill="FFFFFF"/>
        <w:tabs>
          <w:tab w:val="left" w:leader="underscore" w:pos="8424"/>
        </w:tabs>
        <w:spacing w:line="276" w:lineRule="auto"/>
        <w:ind w:left="-709" w:firstLine="709"/>
        <w:rPr>
          <w:sz w:val="24"/>
          <w:szCs w:val="24"/>
        </w:rPr>
      </w:pPr>
      <w:r w:rsidRPr="00EF495D">
        <w:rPr>
          <w:color w:val="000000"/>
          <w:sz w:val="24"/>
          <w:szCs w:val="24"/>
        </w:rPr>
        <w:t>____________________________________________________________________</w:t>
      </w:r>
    </w:p>
    <w:p w:rsidR="00EF495D" w:rsidRPr="00EF495D" w:rsidRDefault="00EF495D" w:rsidP="00EF495D">
      <w:pPr>
        <w:shd w:val="clear" w:color="auto" w:fill="FFFFFF"/>
        <w:tabs>
          <w:tab w:val="left" w:leader="underscore" w:pos="-6804"/>
        </w:tabs>
        <w:spacing w:line="276" w:lineRule="auto"/>
        <w:ind w:left="-709" w:firstLine="709"/>
        <w:rPr>
          <w:color w:val="000000"/>
          <w:sz w:val="24"/>
          <w:szCs w:val="24"/>
        </w:rPr>
      </w:pPr>
      <w:r w:rsidRPr="00EF495D">
        <w:rPr>
          <w:color w:val="000000"/>
          <w:sz w:val="24"/>
          <w:szCs w:val="24"/>
        </w:rPr>
        <w:t xml:space="preserve">      Начало работ с   </w:t>
      </w:r>
      <w:r w:rsidRPr="00EF495D">
        <w:rPr>
          <w:rFonts w:eastAsia="Arial Unicode MS"/>
          <w:color w:val="000000"/>
          <w:sz w:val="24"/>
          <w:szCs w:val="24"/>
        </w:rPr>
        <w:t>"____"</w:t>
      </w:r>
      <w:r w:rsidRPr="00EF495D">
        <w:rPr>
          <w:color w:val="000000"/>
          <w:sz w:val="24"/>
          <w:szCs w:val="24"/>
        </w:rPr>
        <w:t xml:space="preserve">___________20 __г.     по     </w:t>
      </w:r>
      <w:r w:rsidRPr="00EF495D">
        <w:rPr>
          <w:rFonts w:eastAsia="Arial Unicode MS"/>
          <w:color w:val="000000"/>
          <w:sz w:val="24"/>
          <w:szCs w:val="24"/>
        </w:rPr>
        <w:t>"____"</w:t>
      </w:r>
      <w:r w:rsidRPr="00EF495D">
        <w:rPr>
          <w:color w:val="000000"/>
          <w:sz w:val="24"/>
          <w:szCs w:val="24"/>
        </w:rPr>
        <w:t>_________20__г.</w:t>
      </w:r>
    </w:p>
    <w:p w:rsidR="00EF495D" w:rsidRPr="00EF495D" w:rsidRDefault="00EF495D" w:rsidP="00EF495D">
      <w:pPr>
        <w:shd w:val="clear" w:color="auto" w:fill="FFFFFF"/>
        <w:spacing w:line="276" w:lineRule="auto"/>
        <w:jc w:val="both"/>
        <w:rPr>
          <w:spacing w:val="-1"/>
          <w:sz w:val="24"/>
          <w:szCs w:val="24"/>
        </w:rPr>
      </w:pPr>
      <w:r w:rsidRPr="00EF495D">
        <w:rPr>
          <w:color w:val="000000"/>
          <w:sz w:val="24"/>
          <w:szCs w:val="24"/>
        </w:rPr>
        <w:t xml:space="preserve">с выполнением всех работ по восстановлению дорожных покрытий и зеленых насаждений, а также </w:t>
      </w:r>
      <w:r w:rsidRPr="00EF495D">
        <w:rPr>
          <w:sz w:val="24"/>
          <w:szCs w:val="24"/>
        </w:rPr>
        <w:t>в течение одного года за свой счет устранять просадки грунта, асфальтового покрытия и связанные с ними нарушения благоустройства территории в месте проведения работ  в разрешении</w:t>
      </w:r>
      <w:r w:rsidRPr="00EF495D">
        <w:rPr>
          <w:spacing w:val="-1"/>
          <w:sz w:val="24"/>
          <w:szCs w:val="24"/>
        </w:rPr>
        <w:t>.</w:t>
      </w:r>
    </w:p>
    <w:p w:rsidR="00EF495D" w:rsidRPr="00EF495D" w:rsidRDefault="00EF495D" w:rsidP="00EF495D">
      <w:pPr>
        <w:shd w:val="clear" w:color="auto" w:fill="FFFFFF"/>
        <w:tabs>
          <w:tab w:val="left" w:leader="underscore" w:pos="1526"/>
          <w:tab w:val="left" w:leader="underscore" w:pos="2765"/>
          <w:tab w:val="left" w:leader="underscore" w:pos="4306"/>
          <w:tab w:val="left" w:leader="underscore" w:pos="7582"/>
        </w:tabs>
        <w:spacing w:line="276" w:lineRule="auto"/>
        <w:jc w:val="both"/>
        <w:rPr>
          <w:color w:val="000000"/>
          <w:sz w:val="24"/>
          <w:szCs w:val="24"/>
        </w:rPr>
      </w:pPr>
      <w:r w:rsidRPr="00EF495D">
        <w:rPr>
          <w:color w:val="000000"/>
          <w:sz w:val="24"/>
          <w:szCs w:val="24"/>
        </w:rPr>
        <w:t>Перед началом работ вызвать представителей следующих</w:t>
      </w:r>
      <w:r w:rsidRPr="00EF495D">
        <w:rPr>
          <w:color w:val="000000"/>
          <w:sz w:val="24"/>
          <w:szCs w:val="24"/>
        </w:rPr>
        <w:br/>
        <w:t>организаций, имеющих подземные инженерные сети в районе устранения</w:t>
      </w:r>
      <w:r w:rsidRPr="00EF495D">
        <w:rPr>
          <w:color w:val="000000"/>
          <w:sz w:val="24"/>
          <w:szCs w:val="24"/>
        </w:rPr>
        <w:br/>
        <w:t>аварии______________________________________________________________</w:t>
      </w:r>
    </w:p>
    <w:p w:rsidR="00EF495D" w:rsidRPr="00EF495D" w:rsidRDefault="00EF495D" w:rsidP="00EF495D">
      <w:pPr>
        <w:shd w:val="clear" w:color="auto" w:fill="FFFFFF"/>
        <w:tabs>
          <w:tab w:val="left" w:leader="underscore" w:pos="1526"/>
          <w:tab w:val="left" w:leader="underscore" w:pos="2765"/>
          <w:tab w:val="left" w:leader="underscore" w:pos="4306"/>
          <w:tab w:val="left" w:leader="underscore" w:pos="7582"/>
        </w:tabs>
        <w:spacing w:line="276" w:lineRule="auto"/>
        <w:jc w:val="both"/>
        <w:rPr>
          <w:sz w:val="24"/>
          <w:szCs w:val="24"/>
        </w:rPr>
      </w:pPr>
      <w:r w:rsidRPr="00EF495D">
        <w:rPr>
          <w:color w:val="000000"/>
          <w:sz w:val="24"/>
          <w:szCs w:val="24"/>
        </w:rPr>
        <w:t>____________________________________________________________________</w:t>
      </w:r>
    </w:p>
    <w:p w:rsidR="00EF495D" w:rsidRPr="00EF495D" w:rsidRDefault="00EF495D" w:rsidP="00EF495D">
      <w:pPr>
        <w:shd w:val="clear" w:color="auto" w:fill="FFFFFF"/>
        <w:tabs>
          <w:tab w:val="left" w:leader="underscore" w:pos="3686"/>
          <w:tab w:val="left" w:leader="underscore" w:pos="4471"/>
        </w:tabs>
        <w:spacing w:line="276" w:lineRule="auto"/>
        <w:rPr>
          <w:color w:val="000000"/>
          <w:sz w:val="24"/>
          <w:szCs w:val="24"/>
        </w:rPr>
      </w:pPr>
      <w:bookmarkStart w:id="1" w:name="_GoBack"/>
      <w:bookmarkEnd w:id="1"/>
    </w:p>
    <w:p w:rsidR="00EF495D" w:rsidRPr="00EF495D" w:rsidRDefault="00EF495D" w:rsidP="00EF495D">
      <w:pPr>
        <w:shd w:val="clear" w:color="auto" w:fill="FFFFFF"/>
        <w:tabs>
          <w:tab w:val="left" w:leader="underscore" w:pos="5047"/>
        </w:tabs>
        <w:jc w:val="both"/>
        <w:rPr>
          <w:rFonts w:eastAsia="Arial Unicode MS"/>
          <w:color w:val="000000"/>
          <w:sz w:val="24"/>
          <w:szCs w:val="24"/>
        </w:rPr>
      </w:pPr>
      <w:r w:rsidRPr="00EF495D">
        <w:rPr>
          <w:rFonts w:eastAsia="Arial Unicode MS"/>
          <w:color w:val="000000"/>
          <w:sz w:val="24"/>
          <w:szCs w:val="24"/>
        </w:rPr>
        <w:t xml:space="preserve">Глава сельского поселения </w:t>
      </w:r>
    </w:p>
    <w:p w:rsidR="00EF495D" w:rsidRPr="00EF495D" w:rsidRDefault="00EF495D" w:rsidP="00EF495D">
      <w:pPr>
        <w:shd w:val="clear" w:color="auto" w:fill="FFFFFF"/>
        <w:tabs>
          <w:tab w:val="left" w:leader="underscore" w:pos="5047"/>
        </w:tabs>
        <w:jc w:val="both"/>
        <w:rPr>
          <w:rFonts w:eastAsia="Arial Unicode MS"/>
          <w:color w:val="000000"/>
          <w:sz w:val="24"/>
          <w:szCs w:val="24"/>
        </w:rPr>
      </w:pPr>
      <w:r w:rsidRPr="00EF495D">
        <w:rPr>
          <w:rFonts w:eastAsia="Arial Unicode MS"/>
          <w:color w:val="000000"/>
          <w:sz w:val="24"/>
          <w:szCs w:val="24"/>
        </w:rPr>
        <w:t xml:space="preserve">Мокша </w:t>
      </w:r>
    </w:p>
    <w:p w:rsidR="00EF495D" w:rsidRPr="00EF495D" w:rsidRDefault="00EF495D" w:rsidP="00EF495D">
      <w:pPr>
        <w:shd w:val="clear" w:color="auto" w:fill="FFFFFF"/>
        <w:tabs>
          <w:tab w:val="left" w:leader="underscore" w:pos="5047"/>
        </w:tabs>
        <w:jc w:val="both"/>
        <w:rPr>
          <w:rFonts w:eastAsia="Arial Unicode MS"/>
          <w:color w:val="000000"/>
          <w:sz w:val="24"/>
          <w:szCs w:val="24"/>
        </w:rPr>
      </w:pPr>
      <w:r w:rsidRPr="00EF495D">
        <w:rPr>
          <w:rFonts w:eastAsia="Arial Unicode MS"/>
          <w:color w:val="000000"/>
          <w:sz w:val="24"/>
          <w:szCs w:val="24"/>
        </w:rPr>
        <w:t>муниципального района</w:t>
      </w:r>
    </w:p>
    <w:p w:rsidR="00EF495D" w:rsidRPr="00EF495D" w:rsidRDefault="00EF495D" w:rsidP="00EF495D">
      <w:pPr>
        <w:shd w:val="clear" w:color="auto" w:fill="FFFFFF"/>
        <w:tabs>
          <w:tab w:val="left" w:leader="underscore" w:pos="5047"/>
        </w:tabs>
        <w:jc w:val="both"/>
        <w:rPr>
          <w:rFonts w:eastAsia="Arial Unicode MS"/>
          <w:color w:val="000000"/>
          <w:sz w:val="24"/>
          <w:szCs w:val="24"/>
        </w:rPr>
      </w:pPr>
      <w:r w:rsidRPr="00EF495D">
        <w:rPr>
          <w:rFonts w:eastAsia="Arial Unicode MS"/>
          <w:color w:val="000000"/>
          <w:sz w:val="24"/>
          <w:szCs w:val="24"/>
        </w:rPr>
        <w:t>Большеглушицкий</w:t>
      </w:r>
    </w:p>
    <w:p w:rsidR="00EF495D" w:rsidRPr="00EF495D" w:rsidRDefault="00EF495D" w:rsidP="00EF495D">
      <w:pPr>
        <w:shd w:val="clear" w:color="auto" w:fill="FFFFFF"/>
        <w:tabs>
          <w:tab w:val="left" w:leader="underscore" w:pos="5047"/>
        </w:tabs>
        <w:jc w:val="both"/>
        <w:rPr>
          <w:rFonts w:eastAsia="Arial Unicode MS"/>
          <w:color w:val="000000"/>
          <w:sz w:val="24"/>
          <w:szCs w:val="24"/>
        </w:rPr>
      </w:pPr>
      <w:r w:rsidRPr="00EF495D">
        <w:rPr>
          <w:rFonts w:eastAsia="Arial Unicode MS"/>
          <w:color w:val="000000"/>
          <w:sz w:val="24"/>
          <w:szCs w:val="24"/>
        </w:rPr>
        <w:t>Самарской области                                _______________          _______________</w:t>
      </w:r>
    </w:p>
    <w:p w:rsidR="00EF495D" w:rsidRPr="00EF495D" w:rsidRDefault="00EF495D" w:rsidP="00EF495D">
      <w:pPr>
        <w:shd w:val="clear" w:color="auto" w:fill="FFFFFF"/>
        <w:jc w:val="both"/>
        <w:rPr>
          <w:rFonts w:eastAsia="Arial Unicode MS"/>
          <w:color w:val="000000"/>
          <w:sz w:val="24"/>
          <w:szCs w:val="24"/>
        </w:rPr>
      </w:pPr>
      <w:r w:rsidRPr="00EF495D">
        <w:rPr>
          <w:rFonts w:eastAsia="Arial Unicode MS"/>
          <w:color w:val="000000"/>
          <w:sz w:val="24"/>
          <w:szCs w:val="24"/>
        </w:rPr>
        <w:t xml:space="preserve">                                                                                   подпись, М.П.</w:t>
      </w:r>
    </w:p>
    <w:p w:rsidR="00EF495D" w:rsidRPr="00EF495D" w:rsidRDefault="00EF495D" w:rsidP="00EF495D">
      <w:pPr>
        <w:shd w:val="clear" w:color="auto" w:fill="FFFFFF"/>
        <w:jc w:val="both"/>
        <w:rPr>
          <w:rFonts w:eastAsia="Arial Unicode MS"/>
          <w:color w:val="000000"/>
          <w:sz w:val="24"/>
          <w:szCs w:val="24"/>
        </w:rPr>
      </w:pPr>
      <w:r w:rsidRPr="00EF495D">
        <w:rPr>
          <w:rFonts w:eastAsia="Arial Unicode MS"/>
          <w:color w:val="000000"/>
          <w:sz w:val="24"/>
          <w:szCs w:val="24"/>
        </w:rPr>
        <w:t xml:space="preserve">                                                                                             </w:t>
      </w:r>
    </w:p>
    <w:p w:rsidR="00EF495D" w:rsidRPr="00EF495D" w:rsidRDefault="00EF495D" w:rsidP="00EF495D">
      <w:pPr>
        <w:shd w:val="clear" w:color="auto" w:fill="FFFFFF"/>
        <w:jc w:val="both"/>
        <w:rPr>
          <w:rFonts w:eastAsia="Arial Unicode MS"/>
          <w:color w:val="000000"/>
          <w:sz w:val="24"/>
          <w:szCs w:val="24"/>
        </w:rPr>
      </w:pPr>
    </w:p>
    <w:p w:rsidR="00E72C10" w:rsidRPr="00EF495D" w:rsidRDefault="00EF495D" w:rsidP="00EF495D">
      <w:pPr>
        <w:shd w:val="clear" w:color="auto" w:fill="FFFFFF"/>
        <w:jc w:val="both"/>
        <w:rPr>
          <w:spacing w:val="-2"/>
          <w:sz w:val="24"/>
          <w:szCs w:val="24"/>
        </w:rPr>
      </w:pPr>
      <w:r w:rsidRPr="00EF495D">
        <w:rPr>
          <w:rFonts w:eastAsia="Arial Unicode MS"/>
          <w:color w:val="000000"/>
          <w:sz w:val="24"/>
          <w:szCs w:val="24"/>
        </w:rPr>
        <w:t>"____"__________20__г.</w:t>
      </w:r>
    </w:p>
    <w:p w:rsidR="00EE5104" w:rsidRPr="00A277BA" w:rsidRDefault="00EE5104" w:rsidP="00EE5104">
      <w:pPr>
        <w:pStyle w:val="ConsPlusNonformat"/>
        <w:spacing w:line="360" w:lineRule="auto"/>
        <w:ind w:right="-428"/>
        <w:rPr>
          <w:rFonts w:ascii="Times New Roman" w:hAnsi="Times New Roman" w:cs="Times New Roman"/>
          <w:sz w:val="24"/>
          <w:szCs w:val="24"/>
        </w:rPr>
      </w:pPr>
      <w:r w:rsidRPr="00A277BA">
        <w:rPr>
          <w:rFonts w:ascii="Times New Roman" w:hAnsi="Times New Roman" w:cs="Times New Roman"/>
          <w:sz w:val="24"/>
          <w:szCs w:val="24"/>
        </w:rPr>
        <w:t>___________________________________________________________________________________</w:t>
      </w:r>
    </w:p>
    <w:p w:rsidR="00EE5104" w:rsidRPr="00D1779D" w:rsidRDefault="00EE5104" w:rsidP="00EE5104">
      <w:pPr>
        <w:jc w:val="both"/>
        <w:rPr>
          <w:sz w:val="16"/>
          <w:szCs w:val="16"/>
        </w:rPr>
      </w:pPr>
      <w:r>
        <w:rPr>
          <w:sz w:val="16"/>
          <w:szCs w:val="16"/>
        </w:rPr>
        <w:t>Издател</w:t>
      </w:r>
      <w:proofErr w:type="gramStart"/>
      <w:r>
        <w:rPr>
          <w:sz w:val="16"/>
          <w:szCs w:val="16"/>
        </w:rPr>
        <w:t>ь</w:t>
      </w:r>
      <w:r w:rsidRPr="00D1779D">
        <w:rPr>
          <w:sz w:val="16"/>
          <w:szCs w:val="16"/>
        </w:rPr>
        <w:t>–</w:t>
      </w:r>
      <w:proofErr w:type="gramEnd"/>
      <w:r w:rsidRPr="00D1779D">
        <w:rPr>
          <w:sz w:val="16"/>
          <w:szCs w:val="16"/>
        </w:rPr>
        <w:t xml:space="preserve"> Администрация сельского поселения Мокша муниципального района Большеглушицкий Самарской области. </w:t>
      </w:r>
    </w:p>
    <w:p w:rsidR="00EE5104" w:rsidRPr="00D1779D" w:rsidRDefault="00EE5104" w:rsidP="00EE5104">
      <w:pPr>
        <w:jc w:val="both"/>
        <w:rPr>
          <w:sz w:val="16"/>
          <w:szCs w:val="16"/>
        </w:rPr>
      </w:pPr>
      <w:r w:rsidRPr="00D1779D">
        <w:rPr>
          <w:sz w:val="16"/>
          <w:szCs w:val="16"/>
        </w:rPr>
        <w:t xml:space="preserve">Редактор: </w:t>
      </w:r>
      <w:proofErr w:type="spellStart"/>
      <w:r w:rsidRPr="00D1779D">
        <w:rPr>
          <w:sz w:val="16"/>
          <w:szCs w:val="16"/>
        </w:rPr>
        <w:t>Г.П.Киреева</w:t>
      </w:r>
      <w:proofErr w:type="spellEnd"/>
    </w:p>
    <w:p w:rsidR="00EE5104" w:rsidRPr="00D1779D" w:rsidRDefault="00EE5104" w:rsidP="00EE5104">
      <w:pPr>
        <w:jc w:val="both"/>
        <w:rPr>
          <w:sz w:val="16"/>
          <w:szCs w:val="16"/>
        </w:rPr>
      </w:pPr>
      <w:r w:rsidRPr="00D1779D">
        <w:rPr>
          <w:sz w:val="16"/>
          <w:szCs w:val="16"/>
        </w:rPr>
        <w:t xml:space="preserve">Адрес газеты «Вести сельского поселения Мокша»: 446193, Самарская область, Большеглушицкий район, </w:t>
      </w:r>
      <w:proofErr w:type="gramStart"/>
      <w:r w:rsidRPr="00D1779D">
        <w:rPr>
          <w:sz w:val="16"/>
          <w:szCs w:val="16"/>
        </w:rPr>
        <w:t>с</w:t>
      </w:r>
      <w:proofErr w:type="gramEnd"/>
      <w:r w:rsidRPr="00D1779D">
        <w:rPr>
          <w:sz w:val="16"/>
          <w:szCs w:val="16"/>
        </w:rPr>
        <w:t>. Мокша, ул. Кавказская, 1.</w:t>
      </w:r>
    </w:p>
    <w:p w:rsidR="00EE5104" w:rsidRPr="00D1779D" w:rsidRDefault="00EE5104" w:rsidP="00EE5104">
      <w:pPr>
        <w:jc w:val="both"/>
        <w:rPr>
          <w:sz w:val="16"/>
          <w:szCs w:val="16"/>
        </w:rPr>
      </w:pPr>
      <w:r w:rsidRPr="00D1779D">
        <w:rPr>
          <w:sz w:val="16"/>
          <w:szCs w:val="16"/>
        </w:rPr>
        <w:t xml:space="preserve">Электронный  адрес: </w:t>
      </w:r>
      <w:proofErr w:type="spellStart"/>
      <w:r w:rsidRPr="00D1779D">
        <w:rPr>
          <w:sz w:val="16"/>
          <w:szCs w:val="16"/>
          <w:lang w:val="en-US"/>
        </w:rPr>
        <w:t>spmokscha</w:t>
      </w:r>
      <w:proofErr w:type="spellEnd"/>
      <w:r w:rsidRPr="00D1779D">
        <w:rPr>
          <w:sz w:val="16"/>
          <w:szCs w:val="16"/>
        </w:rPr>
        <w:t>@</w:t>
      </w:r>
      <w:proofErr w:type="spellStart"/>
      <w:r w:rsidRPr="00D1779D">
        <w:rPr>
          <w:sz w:val="16"/>
          <w:szCs w:val="16"/>
          <w:lang w:val="en-US"/>
        </w:rPr>
        <w:t>yandex</w:t>
      </w:r>
      <w:proofErr w:type="spellEnd"/>
      <w:r w:rsidRPr="00D1779D">
        <w:rPr>
          <w:sz w:val="16"/>
          <w:szCs w:val="16"/>
        </w:rPr>
        <w:t>.</w:t>
      </w:r>
      <w:proofErr w:type="spellStart"/>
      <w:r w:rsidRPr="00D1779D">
        <w:rPr>
          <w:sz w:val="16"/>
          <w:szCs w:val="16"/>
          <w:lang w:val="en-US"/>
        </w:rPr>
        <w:t>ru</w:t>
      </w:r>
      <w:proofErr w:type="spellEnd"/>
      <w:r w:rsidRPr="00D1779D">
        <w:rPr>
          <w:sz w:val="16"/>
          <w:szCs w:val="16"/>
        </w:rPr>
        <w:t>.</w:t>
      </w:r>
    </w:p>
    <w:p w:rsidR="00EE5104" w:rsidRPr="00D1779D" w:rsidRDefault="00EE5104" w:rsidP="00EE5104">
      <w:pPr>
        <w:jc w:val="both"/>
        <w:rPr>
          <w:sz w:val="16"/>
          <w:szCs w:val="16"/>
        </w:rPr>
      </w:pPr>
      <w:r w:rsidRPr="00D1779D">
        <w:rPr>
          <w:sz w:val="16"/>
          <w:szCs w:val="16"/>
        </w:rPr>
        <w:t>Отпечатано в администрации сельского поселения Мокша муниципального района Большеглушицкий Самарской области.</w:t>
      </w:r>
    </w:p>
    <w:p w:rsidR="00EE5104" w:rsidRPr="00D1779D" w:rsidRDefault="00EE5104" w:rsidP="00EE5104">
      <w:pPr>
        <w:jc w:val="both"/>
        <w:rPr>
          <w:sz w:val="16"/>
          <w:szCs w:val="16"/>
        </w:rPr>
      </w:pPr>
      <w:r w:rsidRPr="00D1779D">
        <w:rPr>
          <w:sz w:val="16"/>
          <w:szCs w:val="16"/>
        </w:rPr>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EE5104" w:rsidRPr="00D1779D" w:rsidRDefault="00EE5104" w:rsidP="00EE5104">
      <w:pPr>
        <w:jc w:val="both"/>
        <w:rPr>
          <w:sz w:val="16"/>
          <w:szCs w:val="16"/>
        </w:rPr>
      </w:pPr>
      <w:r w:rsidRPr="00D1779D">
        <w:rPr>
          <w:sz w:val="16"/>
          <w:szCs w:val="16"/>
        </w:rPr>
        <w:t xml:space="preserve">Номер подписан в печать в </w:t>
      </w:r>
      <w:r w:rsidR="00EF495D">
        <w:rPr>
          <w:sz w:val="16"/>
          <w:szCs w:val="16"/>
        </w:rPr>
        <w:t>09.00 час. 25</w:t>
      </w:r>
      <w:r>
        <w:rPr>
          <w:sz w:val="16"/>
          <w:szCs w:val="16"/>
        </w:rPr>
        <w:t>.05.2023</w:t>
      </w:r>
      <w:r w:rsidRPr="00D1779D">
        <w:rPr>
          <w:sz w:val="16"/>
          <w:szCs w:val="16"/>
        </w:rPr>
        <w:t xml:space="preserve"> г., тираж 100 экземпляров, «Бесплатно».</w:t>
      </w:r>
    </w:p>
    <w:p w:rsidR="00EE5104" w:rsidRPr="00BC2367" w:rsidRDefault="00EE5104" w:rsidP="00EE5104">
      <w:pPr>
        <w:jc w:val="both"/>
        <w:rPr>
          <w:sz w:val="28"/>
          <w:szCs w:val="28"/>
          <w:lang w:eastAsia="ar-SA"/>
        </w:rPr>
      </w:pP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F1584C">
          <w:footerReference w:type="even" r:id="rId21"/>
          <w:footerReference w:type="default" r:id="rId22"/>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23"/>
          <w:headerReference w:type="default" r:id="rId24"/>
          <w:footerReference w:type="even" r:id="rId25"/>
          <w:footerReference w:type="default" r:id="rId26"/>
          <w:headerReference w:type="first" r:id="rId27"/>
          <w:footerReference w:type="first" r:id="rId28"/>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29"/>
          <w:footerReference w:type="default" r:id="rId30"/>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31"/>
          <w:headerReference w:type="default" r:id="rId32"/>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69D" w:rsidRDefault="008C269D">
      <w:r>
        <w:separator/>
      </w:r>
    </w:p>
  </w:endnote>
  <w:endnote w:type="continuationSeparator" w:id="0">
    <w:p w:rsidR="008C269D" w:rsidRDefault="008C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5D" w:rsidRDefault="00EF495D" w:rsidP="0022667C">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F495D" w:rsidRDefault="00EF495D" w:rsidP="00A43AD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5D" w:rsidRDefault="00EF495D" w:rsidP="0022667C">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19</w:t>
    </w:r>
    <w:r>
      <w:rPr>
        <w:rStyle w:val="afa"/>
      </w:rPr>
      <w:fldChar w:fldCharType="end"/>
    </w:r>
  </w:p>
  <w:p w:rsidR="00EF495D" w:rsidRDefault="00EF495D" w:rsidP="00A43AD4">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BA" w:rsidRDefault="00A277B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BA" w:rsidRDefault="00A277BA">
    <w:pPr>
      <w:pStyle w:val="af3"/>
      <w:jc w:val="right"/>
    </w:pPr>
    <w:r>
      <w:fldChar w:fldCharType="begin"/>
    </w:r>
    <w:r>
      <w:instrText>PAGE   \* MERGEFORMAT</w:instrText>
    </w:r>
    <w:r>
      <w:fldChar w:fldCharType="separate"/>
    </w:r>
    <w:r w:rsidR="00EF495D">
      <w:rPr>
        <w:noProof/>
      </w:rPr>
      <w:t>27</w:t>
    </w:r>
    <w:r>
      <w:fldChar w:fldCharType="end"/>
    </w:r>
  </w:p>
  <w:p w:rsidR="00A277BA" w:rsidRDefault="00A277B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BA" w:rsidRDefault="00A277B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BA" w:rsidRDefault="00A277B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277BA" w:rsidRDefault="00A277BA" w:rsidP="00723284">
    <w:pPr>
      <w:pStyle w:val="af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BA" w:rsidRDefault="00A277B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EF495D">
      <w:rPr>
        <w:rStyle w:val="afa"/>
        <w:noProof/>
      </w:rPr>
      <w:t>4</w:t>
    </w:r>
    <w:r>
      <w:rPr>
        <w:rStyle w:val="afa"/>
      </w:rPr>
      <w:fldChar w:fldCharType="end"/>
    </w:r>
  </w:p>
  <w:p w:rsidR="00A277BA" w:rsidRDefault="00A277B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69D" w:rsidRDefault="008C269D">
      <w:r>
        <w:separator/>
      </w:r>
    </w:p>
  </w:footnote>
  <w:footnote w:type="continuationSeparator" w:id="0">
    <w:p w:rsidR="008C269D" w:rsidRDefault="008C2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BA" w:rsidRDefault="00A277B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7E" w:rsidRDefault="00D97F7E">
    <w:pPr>
      <w:pStyle w:val="af1"/>
    </w:pPr>
  </w:p>
  <w:p w:rsidR="00D97F7E" w:rsidRDefault="00D97F7E">
    <w:pPr>
      <w:pStyle w:val="af1"/>
    </w:pPr>
  </w:p>
  <w:p w:rsidR="00D97F7E" w:rsidRDefault="00D97F7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BA" w:rsidRDefault="00A277B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BA" w:rsidRDefault="00A277B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277BA" w:rsidRDefault="00A277BA" w:rsidP="006B1D2A">
    <w:pPr>
      <w:pStyle w:val="af1"/>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BA" w:rsidRDefault="00A277B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EF495D">
      <w:rPr>
        <w:rStyle w:val="afa"/>
        <w:noProof/>
      </w:rPr>
      <w:t>4</w:t>
    </w:r>
    <w:r>
      <w:rPr>
        <w:rStyle w:val="afa"/>
      </w:rPr>
      <w:fldChar w:fldCharType="end"/>
    </w:r>
  </w:p>
  <w:p w:rsidR="00A277BA" w:rsidRDefault="00A277B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ascii="Times New Roman" w:eastAsia="Calibri" w:hAnsi="Times New Roman" w:cs="Times New Roman"/>
        <w:b w:val="0"/>
        <w:bCs w:val="0"/>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Calibri" w:hAnsi="Times New Roman" w:cs="Times New Roman"/>
        <w:b w:val="0"/>
        <w:bCs w:val="0"/>
        <w:sz w:val="28"/>
        <w:szCs w:val="28"/>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2CC7D67"/>
    <w:multiLevelType w:val="hybridMultilevel"/>
    <w:tmpl w:val="6AB287CA"/>
    <w:lvl w:ilvl="0" w:tplc="795A1168">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nsid w:val="03CF4AE9"/>
    <w:multiLevelType w:val="hybridMultilevel"/>
    <w:tmpl w:val="93800B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176E8A"/>
    <w:multiLevelType w:val="hybridMultilevel"/>
    <w:tmpl w:val="EE4C692A"/>
    <w:lvl w:ilvl="0" w:tplc="04190009">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0DD960BA"/>
    <w:multiLevelType w:val="multilevel"/>
    <w:tmpl w:val="04190023"/>
    <w:lvl w:ilvl="0">
      <w:start w:val="1"/>
      <w:numFmt w:val="upperRoman"/>
      <w:lvlText w:val="Статья %1."/>
      <w:lvlJc w:val="left"/>
      <w:pPr>
        <w:tabs>
          <w:tab w:val="num" w:pos="2433"/>
        </w:tabs>
        <w:ind w:left="993" w:firstLine="0"/>
      </w:pPr>
    </w:lvl>
    <w:lvl w:ilvl="1">
      <w:start w:val="1"/>
      <w:numFmt w:val="decimalZero"/>
      <w:isLgl/>
      <w:lvlText w:val="Раздел %1.%2"/>
      <w:lvlJc w:val="left"/>
      <w:pPr>
        <w:tabs>
          <w:tab w:val="num" w:pos="2073"/>
        </w:tabs>
        <w:ind w:left="993" w:firstLine="0"/>
      </w:pPr>
    </w:lvl>
    <w:lvl w:ilvl="2">
      <w:start w:val="1"/>
      <w:numFmt w:val="lowerLetter"/>
      <w:lvlText w:val="(%3)"/>
      <w:lvlJc w:val="left"/>
      <w:pPr>
        <w:tabs>
          <w:tab w:val="num" w:pos="1713"/>
        </w:tabs>
        <w:ind w:left="1713" w:hanging="432"/>
      </w:pPr>
    </w:lvl>
    <w:lvl w:ilvl="3">
      <w:start w:val="1"/>
      <w:numFmt w:val="lowerRoman"/>
      <w:lvlText w:val="(%4)"/>
      <w:lvlJc w:val="right"/>
      <w:pPr>
        <w:tabs>
          <w:tab w:val="num" w:pos="1857"/>
        </w:tabs>
        <w:ind w:left="1857" w:hanging="144"/>
      </w:pPr>
    </w:lvl>
    <w:lvl w:ilvl="4">
      <w:start w:val="1"/>
      <w:numFmt w:val="decimal"/>
      <w:lvlText w:val="%5)"/>
      <w:lvlJc w:val="left"/>
      <w:pPr>
        <w:tabs>
          <w:tab w:val="num" w:pos="2001"/>
        </w:tabs>
        <w:ind w:left="2001" w:hanging="432"/>
      </w:pPr>
    </w:lvl>
    <w:lvl w:ilvl="5">
      <w:start w:val="1"/>
      <w:numFmt w:val="lowerLetter"/>
      <w:lvlText w:val="%6)"/>
      <w:lvlJc w:val="left"/>
      <w:pPr>
        <w:tabs>
          <w:tab w:val="num" w:pos="2145"/>
        </w:tabs>
        <w:ind w:left="2145" w:hanging="432"/>
      </w:pPr>
    </w:lvl>
    <w:lvl w:ilvl="6">
      <w:start w:val="1"/>
      <w:numFmt w:val="lowerRoman"/>
      <w:lvlText w:val="%7)"/>
      <w:lvlJc w:val="right"/>
      <w:pPr>
        <w:tabs>
          <w:tab w:val="num" w:pos="2289"/>
        </w:tabs>
        <w:ind w:left="2289" w:hanging="288"/>
      </w:pPr>
    </w:lvl>
    <w:lvl w:ilvl="7">
      <w:start w:val="1"/>
      <w:numFmt w:val="lowerLetter"/>
      <w:lvlText w:val="%8."/>
      <w:lvlJc w:val="left"/>
      <w:pPr>
        <w:tabs>
          <w:tab w:val="num" w:pos="2433"/>
        </w:tabs>
        <w:ind w:left="2433" w:hanging="432"/>
      </w:pPr>
    </w:lvl>
    <w:lvl w:ilvl="8">
      <w:start w:val="1"/>
      <w:numFmt w:val="lowerRoman"/>
      <w:lvlText w:val="%9."/>
      <w:lvlJc w:val="right"/>
      <w:pPr>
        <w:tabs>
          <w:tab w:val="num" w:pos="2577"/>
        </w:tabs>
        <w:ind w:left="2577" w:hanging="144"/>
      </w:pPr>
    </w:lvl>
  </w:abstractNum>
  <w:abstractNum w:abstractNumId="9">
    <w:nsid w:val="0DF34C4C"/>
    <w:multiLevelType w:val="hybridMultilevel"/>
    <w:tmpl w:val="B9B4BB42"/>
    <w:lvl w:ilvl="0" w:tplc="04190001">
      <w:start w:val="1"/>
      <w:numFmt w:val="bullet"/>
      <w:lvlText w:val=""/>
      <w:lvlJc w:val="left"/>
      <w:pPr>
        <w:tabs>
          <w:tab w:val="num" w:pos="1068"/>
        </w:tabs>
        <w:ind w:left="1068" w:hanging="360"/>
      </w:pPr>
      <w:rPr>
        <w:rFonts w:ascii="Symbol" w:hAnsi="Symbol" w:hint="default"/>
      </w:rPr>
    </w:lvl>
    <w:lvl w:ilvl="1" w:tplc="E25EF388">
      <w:numFmt w:val="bullet"/>
      <w:lvlText w:val="-"/>
      <w:lvlJc w:val="left"/>
      <w:pPr>
        <w:ind w:left="1788" w:hanging="360"/>
      </w:pPr>
      <w:rPr>
        <w:rFonts w:ascii="Times New Roman" w:eastAsia="Times New Roman" w:hAnsi="Times New Roman"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0">
    <w:nsid w:val="14147B0D"/>
    <w:multiLevelType w:val="multilevel"/>
    <w:tmpl w:val="1D64DFCA"/>
    <w:lvl w:ilvl="0">
      <w:start w:val="1"/>
      <w:numFmt w:val="decimal"/>
      <w:lvlText w:val="%1."/>
      <w:lvlJc w:val="left"/>
      <w:pPr>
        <w:ind w:left="720" w:hanging="360"/>
      </w:p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17DE6736"/>
    <w:multiLevelType w:val="hybridMultilevel"/>
    <w:tmpl w:val="4FD04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937505"/>
    <w:multiLevelType w:val="hybridMultilevel"/>
    <w:tmpl w:val="349803B6"/>
    <w:lvl w:ilvl="0" w:tplc="B0808A18">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0BF39DB"/>
    <w:multiLevelType w:val="hybridMultilevel"/>
    <w:tmpl w:val="A0046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3A46018"/>
    <w:multiLevelType w:val="hybridMultilevel"/>
    <w:tmpl w:val="B022BD26"/>
    <w:lvl w:ilvl="0" w:tplc="75EE8834">
      <w:start w:val="1"/>
      <w:numFmt w:val="decimal"/>
      <w:lvlText w:val="%1."/>
      <w:lvlJc w:val="left"/>
      <w:pPr>
        <w:tabs>
          <w:tab w:val="num" w:pos="1879"/>
        </w:tabs>
        <w:ind w:left="1879"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2B254F"/>
    <w:multiLevelType w:val="multilevel"/>
    <w:tmpl w:val="9D567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3E5C33"/>
    <w:multiLevelType w:val="multilevel"/>
    <w:tmpl w:val="00000002"/>
    <w:lvl w:ilvl="0">
      <w:start w:val="1"/>
      <w:numFmt w:val="decimal"/>
      <w:lvlText w:val="%1."/>
      <w:lvlJc w:val="left"/>
      <w:pPr>
        <w:tabs>
          <w:tab w:val="num" w:pos="1429"/>
        </w:tabs>
        <w:ind w:left="1429" w:hanging="360"/>
      </w:pPr>
      <w:rPr>
        <w:rFonts w:ascii="Times New Roman" w:hAnsi="Times New Roman" w:cs="Times New Roman"/>
        <w:b w:val="0"/>
        <w:bCs w:val="0"/>
        <w:color w:val="000000"/>
        <w:spacing w:val="-1"/>
        <w:sz w:val="28"/>
        <w:szCs w:val="28"/>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18">
    <w:nsid w:val="49731292"/>
    <w:multiLevelType w:val="hybridMultilevel"/>
    <w:tmpl w:val="32345D8E"/>
    <w:lvl w:ilvl="0" w:tplc="795A1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9F0078"/>
    <w:multiLevelType w:val="hybridMultilevel"/>
    <w:tmpl w:val="4FF25862"/>
    <w:lvl w:ilvl="0" w:tplc="33C8D054">
      <w:start w:val="1"/>
      <w:numFmt w:val="decimal"/>
      <w:lvlText w:val="%1."/>
      <w:lvlJc w:val="left"/>
      <w:pPr>
        <w:ind w:left="4137" w:hanging="245"/>
        <w:jc w:val="right"/>
      </w:pPr>
      <w:rPr>
        <w:rFonts w:ascii="Times New Roman" w:eastAsia="Times New Roman" w:hAnsi="Times New Roman" w:cs="Times New Roman" w:hint="default"/>
        <w:b/>
        <w:bCs/>
        <w:i w:val="0"/>
        <w:iCs w:val="0"/>
        <w:spacing w:val="-5"/>
        <w:w w:val="99"/>
        <w:sz w:val="26"/>
        <w:szCs w:val="26"/>
        <w:lang w:val="ru-RU" w:eastAsia="en-US" w:bidi="ar-SA"/>
      </w:rPr>
    </w:lvl>
    <w:lvl w:ilvl="1" w:tplc="AE06A75A">
      <w:numFmt w:val="bullet"/>
      <w:lvlText w:val="•"/>
      <w:lvlJc w:val="left"/>
      <w:pPr>
        <w:ind w:left="4770" w:hanging="245"/>
      </w:pPr>
      <w:rPr>
        <w:rFonts w:hint="default"/>
        <w:lang w:val="ru-RU" w:eastAsia="en-US" w:bidi="ar-SA"/>
      </w:rPr>
    </w:lvl>
    <w:lvl w:ilvl="2" w:tplc="B54A79E4">
      <w:numFmt w:val="bullet"/>
      <w:lvlText w:val="•"/>
      <w:lvlJc w:val="left"/>
      <w:pPr>
        <w:ind w:left="5401" w:hanging="245"/>
      </w:pPr>
      <w:rPr>
        <w:rFonts w:hint="default"/>
        <w:lang w:val="ru-RU" w:eastAsia="en-US" w:bidi="ar-SA"/>
      </w:rPr>
    </w:lvl>
    <w:lvl w:ilvl="3" w:tplc="A3B4C986">
      <w:numFmt w:val="bullet"/>
      <w:lvlText w:val="•"/>
      <w:lvlJc w:val="left"/>
      <w:pPr>
        <w:ind w:left="6031" w:hanging="245"/>
      </w:pPr>
      <w:rPr>
        <w:rFonts w:hint="default"/>
        <w:lang w:val="ru-RU" w:eastAsia="en-US" w:bidi="ar-SA"/>
      </w:rPr>
    </w:lvl>
    <w:lvl w:ilvl="4" w:tplc="A44A5D46">
      <w:numFmt w:val="bullet"/>
      <w:lvlText w:val="•"/>
      <w:lvlJc w:val="left"/>
      <w:pPr>
        <w:ind w:left="6662" w:hanging="245"/>
      </w:pPr>
      <w:rPr>
        <w:rFonts w:hint="default"/>
        <w:lang w:val="ru-RU" w:eastAsia="en-US" w:bidi="ar-SA"/>
      </w:rPr>
    </w:lvl>
    <w:lvl w:ilvl="5" w:tplc="A1026426">
      <w:numFmt w:val="bullet"/>
      <w:lvlText w:val="•"/>
      <w:lvlJc w:val="left"/>
      <w:pPr>
        <w:ind w:left="7293" w:hanging="245"/>
      </w:pPr>
      <w:rPr>
        <w:rFonts w:hint="default"/>
        <w:lang w:val="ru-RU" w:eastAsia="en-US" w:bidi="ar-SA"/>
      </w:rPr>
    </w:lvl>
    <w:lvl w:ilvl="6" w:tplc="96BAEEE0">
      <w:numFmt w:val="bullet"/>
      <w:lvlText w:val="•"/>
      <w:lvlJc w:val="left"/>
      <w:pPr>
        <w:ind w:left="7923" w:hanging="245"/>
      </w:pPr>
      <w:rPr>
        <w:rFonts w:hint="default"/>
        <w:lang w:val="ru-RU" w:eastAsia="en-US" w:bidi="ar-SA"/>
      </w:rPr>
    </w:lvl>
    <w:lvl w:ilvl="7" w:tplc="930E1968">
      <w:numFmt w:val="bullet"/>
      <w:lvlText w:val="•"/>
      <w:lvlJc w:val="left"/>
      <w:pPr>
        <w:ind w:left="8554" w:hanging="245"/>
      </w:pPr>
      <w:rPr>
        <w:rFonts w:hint="default"/>
        <w:lang w:val="ru-RU" w:eastAsia="en-US" w:bidi="ar-SA"/>
      </w:rPr>
    </w:lvl>
    <w:lvl w:ilvl="8" w:tplc="2070C86A">
      <w:numFmt w:val="bullet"/>
      <w:lvlText w:val="•"/>
      <w:lvlJc w:val="left"/>
      <w:pPr>
        <w:ind w:left="9185" w:hanging="245"/>
      </w:pPr>
      <w:rPr>
        <w:rFonts w:hint="default"/>
        <w:lang w:val="ru-RU" w:eastAsia="en-US" w:bidi="ar-SA"/>
      </w:rPr>
    </w:lvl>
  </w:abstractNum>
  <w:abstractNum w:abstractNumId="20">
    <w:nsid w:val="4B413C71"/>
    <w:multiLevelType w:val="hybridMultilevel"/>
    <w:tmpl w:val="30741D58"/>
    <w:lvl w:ilvl="0" w:tplc="33022F12">
      <w:start w:val="1"/>
      <w:numFmt w:val="decimal"/>
      <w:lvlText w:val="%1."/>
      <w:lvlJc w:val="left"/>
      <w:pPr>
        <w:ind w:left="1272" w:hanging="408"/>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1">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2">
    <w:nsid w:val="5E813EC5"/>
    <w:multiLevelType w:val="multilevel"/>
    <w:tmpl w:val="00000001"/>
    <w:lvl w:ilvl="0">
      <w:start w:val="1"/>
      <w:numFmt w:val="decimal"/>
      <w:lvlText w:val="%1."/>
      <w:lvlJc w:val="left"/>
      <w:pPr>
        <w:tabs>
          <w:tab w:val="num" w:pos="720"/>
        </w:tabs>
        <w:ind w:left="720" w:hanging="360"/>
      </w:pPr>
      <w:rPr>
        <w:rFonts w:ascii="Times New Roman" w:eastAsia="Calibri" w:hAnsi="Times New Roman" w:cs="Times New Roman"/>
        <w:b w:val="0"/>
        <w:bCs w:val="0"/>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Calibri" w:hAnsi="Times New Roman" w:cs="Times New Roman"/>
        <w:b w:val="0"/>
        <w:bCs w:val="0"/>
        <w:sz w:val="28"/>
        <w:szCs w:val="28"/>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E90112A"/>
    <w:multiLevelType w:val="hybridMultilevel"/>
    <w:tmpl w:val="78C8F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5">
    <w:nsid w:val="6F1D7050"/>
    <w:multiLevelType w:val="hybridMultilevel"/>
    <w:tmpl w:val="F39AE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62964C3"/>
    <w:multiLevelType w:val="hybridMultilevel"/>
    <w:tmpl w:val="E5E89426"/>
    <w:lvl w:ilvl="0" w:tplc="1146EDDE">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8F63DB9"/>
    <w:multiLevelType w:val="multilevel"/>
    <w:tmpl w:val="979000B4"/>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7A99018A"/>
    <w:multiLevelType w:val="hybridMultilevel"/>
    <w:tmpl w:val="817633B0"/>
    <w:lvl w:ilvl="0" w:tplc="92C07D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4"/>
  </w:num>
  <w:num w:numId="2">
    <w:abstractNumId w:val="21"/>
  </w:num>
  <w:num w:numId="3">
    <w:abstractNumId w:val="26"/>
  </w:num>
  <w:num w:numId="4">
    <w:abstractNumId w:val="2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0"/>
  </w:num>
  <w:num w:numId="8">
    <w:abstractNumId w:val="14"/>
  </w:num>
  <w:num w:numId="9">
    <w:abstractNumId w:val="0"/>
  </w:num>
  <w:num w:numId="10">
    <w:abstractNumId w:val="1"/>
  </w:num>
  <w:num w:numId="11">
    <w:abstractNumId w:val="2"/>
  </w:num>
  <w:num w:numId="12">
    <w:abstractNumId w:val="3"/>
  </w:num>
  <w:num w:numId="13">
    <w:abstractNumId w:val="4"/>
  </w:num>
  <w:num w:numId="14">
    <w:abstractNumId w:val="17"/>
  </w:num>
  <w:num w:numId="15">
    <w:abstractNumId w:val="22"/>
  </w:num>
  <w:num w:numId="16">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9"/>
  </w:num>
  <w:num w:numId="28">
    <w:abstractNumId w:val="16"/>
  </w:num>
  <w:num w:numId="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41"/>
    <w:rsid w:val="000D7058"/>
    <w:rsid w:val="000D733A"/>
    <w:rsid w:val="000D7756"/>
    <w:rsid w:val="000D79C8"/>
    <w:rsid w:val="000E0661"/>
    <w:rsid w:val="000E0B01"/>
    <w:rsid w:val="000E1136"/>
    <w:rsid w:val="000E1D1E"/>
    <w:rsid w:val="000E2567"/>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C16"/>
    <w:rsid w:val="00103C36"/>
    <w:rsid w:val="00103C38"/>
    <w:rsid w:val="00104882"/>
    <w:rsid w:val="00105C74"/>
    <w:rsid w:val="00105E48"/>
    <w:rsid w:val="00106E20"/>
    <w:rsid w:val="001072BB"/>
    <w:rsid w:val="001077B5"/>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47E"/>
    <w:rsid w:val="001C5A64"/>
    <w:rsid w:val="001C62C3"/>
    <w:rsid w:val="001C6990"/>
    <w:rsid w:val="001C7AC5"/>
    <w:rsid w:val="001C7AEB"/>
    <w:rsid w:val="001D010B"/>
    <w:rsid w:val="001D0847"/>
    <w:rsid w:val="001D0E40"/>
    <w:rsid w:val="001D12EA"/>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7E2"/>
    <w:rsid w:val="001E390D"/>
    <w:rsid w:val="001E3FF8"/>
    <w:rsid w:val="001E4198"/>
    <w:rsid w:val="001E50C0"/>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1CA"/>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1391"/>
    <w:rsid w:val="002419A1"/>
    <w:rsid w:val="002419FE"/>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80ECF"/>
    <w:rsid w:val="002813EA"/>
    <w:rsid w:val="002813F7"/>
    <w:rsid w:val="00281458"/>
    <w:rsid w:val="00281D1A"/>
    <w:rsid w:val="00281FBC"/>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A05D8"/>
    <w:rsid w:val="002A1804"/>
    <w:rsid w:val="002A180F"/>
    <w:rsid w:val="002A1E1F"/>
    <w:rsid w:val="002A2074"/>
    <w:rsid w:val="002A2F49"/>
    <w:rsid w:val="002A33E4"/>
    <w:rsid w:val="002A501F"/>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3476"/>
    <w:rsid w:val="0032350C"/>
    <w:rsid w:val="003236A0"/>
    <w:rsid w:val="00323729"/>
    <w:rsid w:val="003239AD"/>
    <w:rsid w:val="00323BA6"/>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59F6"/>
    <w:rsid w:val="004B66E0"/>
    <w:rsid w:val="004B677C"/>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61E7"/>
    <w:rsid w:val="004E7505"/>
    <w:rsid w:val="004F09C1"/>
    <w:rsid w:val="004F0E93"/>
    <w:rsid w:val="004F0F4B"/>
    <w:rsid w:val="004F1351"/>
    <w:rsid w:val="004F13B2"/>
    <w:rsid w:val="004F14CA"/>
    <w:rsid w:val="004F18CE"/>
    <w:rsid w:val="004F1A99"/>
    <w:rsid w:val="004F216B"/>
    <w:rsid w:val="004F255F"/>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70AC"/>
    <w:rsid w:val="00507256"/>
    <w:rsid w:val="00507733"/>
    <w:rsid w:val="005104D1"/>
    <w:rsid w:val="005105FE"/>
    <w:rsid w:val="005107E1"/>
    <w:rsid w:val="00510C87"/>
    <w:rsid w:val="0051171E"/>
    <w:rsid w:val="00511EA8"/>
    <w:rsid w:val="005120CA"/>
    <w:rsid w:val="00512AB3"/>
    <w:rsid w:val="00513070"/>
    <w:rsid w:val="00513C26"/>
    <w:rsid w:val="005147AB"/>
    <w:rsid w:val="00515671"/>
    <w:rsid w:val="005161BC"/>
    <w:rsid w:val="00517CA3"/>
    <w:rsid w:val="00517DBC"/>
    <w:rsid w:val="0052025A"/>
    <w:rsid w:val="00520544"/>
    <w:rsid w:val="005213FE"/>
    <w:rsid w:val="00521449"/>
    <w:rsid w:val="00521A88"/>
    <w:rsid w:val="00521BED"/>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6C3"/>
    <w:rsid w:val="00547AFE"/>
    <w:rsid w:val="0055014F"/>
    <w:rsid w:val="00550E18"/>
    <w:rsid w:val="00551D02"/>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2585"/>
    <w:rsid w:val="0062280E"/>
    <w:rsid w:val="00622B90"/>
    <w:rsid w:val="00623690"/>
    <w:rsid w:val="00623C10"/>
    <w:rsid w:val="00625C9C"/>
    <w:rsid w:val="006265AB"/>
    <w:rsid w:val="006267E3"/>
    <w:rsid w:val="0062694A"/>
    <w:rsid w:val="00626C04"/>
    <w:rsid w:val="00626D95"/>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534"/>
    <w:rsid w:val="00681205"/>
    <w:rsid w:val="0068159E"/>
    <w:rsid w:val="0068219F"/>
    <w:rsid w:val="006822B9"/>
    <w:rsid w:val="00682A19"/>
    <w:rsid w:val="00683B1F"/>
    <w:rsid w:val="00683B6C"/>
    <w:rsid w:val="006842A8"/>
    <w:rsid w:val="00684802"/>
    <w:rsid w:val="00684D65"/>
    <w:rsid w:val="00684EAF"/>
    <w:rsid w:val="00686429"/>
    <w:rsid w:val="0068669A"/>
    <w:rsid w:val="00686762"/>
    <w:rsid w:val="0068716D"/>
    <w:rsid w:val="00687605"/>
    <w:rsid w:val="00687950"/>
    <w:rsid w:val="00690669"/>
    <w:rsid w:val="00690D3D"/>
    <w:rsid w:val="00690E97"/>
    <w:rsid w:val="006910B1"/>
    <w:rsid w:val="00691155"/>
    <w:rsid w:val="00691772"/>
    <w:rsid w:val="00691A44"/>
    <w:rsid w:val="00692B6C"/>
    <w:rsid w:val="00692C38"/>
    <w:rsid w:val="00692FBE"/>
    <w:rsid w:val="006939DB"/>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700C68"/>
    <w:rsid w:val="00701F4A"/>
    <w:rsid w:val="007021FB"/>
    <w:rsid w:val="007024C5"/>
    <w:rsid w:val="00702DC8"/>
    <w:rsid w:val="00703E78"/>
    <w:rsid w:val="00703EE1"/>
    <w:rsid w:val="00703F35"/>
    <w:rsid w:val="00704D16"/>
    <w:rsid w:val="007055FC"/>
    <w:rsid w:val="00707759"/>
    <w:rsid w:val="00710355"/>
    <w:rsid w:val="007114A7"/>
    <w:rsid w:val="00711F87"/>
    <w:rsid w:val="00712349"/>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801178"/>
    <w:rsid w:val="008011A7"/>
    <w:rsid w:val="00802827"/>
    <w:rsid w:val="008029F6"/>
    <w:rsid w:val="00802A48"/>
    <w:rsid w:val="00804271"/>
    <w:rsid w:val="0080445A"/>
    <w:rsid w:val="008054BE"/>
    <w:rsid w:val="008057A1"/>
    <w:rsid w:val="008061FB"/>
    <w:rsid w:val="00806652"/>
    <w:rsid w:val="00806775"/>
    <w:rsid w:val="00806A4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90657"/>
    <w:rsid w:val="00890D2C"/>
    <w:rsid w:val="00890EA4"/>
    <w:rsid w:val="00890F1C"/>
    <w:rsid w:val="008925D2"/>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3138"/>
    <w:rsid w:val="008A36A2"/>
    <w:rsid w:val="008A370F"/>
    <w:rsid w:val="008A3C3E"/>
    <w:rsid w:val="008A4F18"/>
    <w:rsid w:val="008A536E"/>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7962"/>
    <w:rsid w:val="009107F0"/>
    <w:rsid w:val="009109F5"/>
    <w:rsid w:val="00910AD8"/>
    <w:rsid w:val="00911282"/>
    <w:rsid w:val="00911713"/>
    <w:rsid w:val="00912AE4"/>
    <w:rsid w:val="009134EF"/>
    <w:rsid w:val="00913872"/>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270"/>
    <w:rsid w:val="009842AD"/>
    <w:rsid w:val="00984E95"/>
    <w:rsid w:val="0098512A"/>
    <w:rsid w:val="00985861"/>
    <w:rsid w:val="00985F46"/>
    <w:rsid w:val="00986354"/>
    <w:rsid w:val="00987052"/>
    <w:rsid w:val="00987CDC"/>
    <w:rsid w:val="00987D21"/>
    <w:rsid w:val="00990769"/>
    <w:rsid w:val="009910C5"/>
    <w:rsid w:val="009927CD"/>
    <w:rsid w:val="00993442"/>
    <w:rsid w:val="00993534"/>
    <w:rsid w:val="00993622"/>
    <w:rsid w:val="00993D84"/>
    <w:rsid w:val="0099409F"/>
    <w:rsid w:val="00995834"/>
    <w:rsid w:val="00996468"/>
    <w:rsid w:val="0099670C"/>
    <w:rsid w:val="009A0D91"/>
    <w:rsid w:val="009A0DBC"/>
    <w:rsid w:val="009A1987"/>
    <w:rsid w:val="009A1F78"/>
    <w:rsid w:val="009A204A"/>
    <w:rsid w:val="009A24E6"/>
    <w:rsid w:val="009A2700"/>
    <w:rsid w:val="009A2B6C"/>
    <w:rsid w:val="009A37C6"/>
    <w:rsid w:val="009A384A"/>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B40"/>
    <w:rsid w:val="00A156EE"/>
    <w:rsid w:val="00A1577F"/>
    <w:rsid w:val="00A15CF1"/>
    <w:rsid w:val="00A1613C"/>
    <w:rsid w:val="00A16AC7"/>
    <w:rsid w:val="00A16E9D"/>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51CE"/>
    <w:rsid w:val="00A7571A"/>
    <w:rsid w:val="00A75B2B"/>
    <w:rsid w:val="00A76B2E"/>
    <w:rsid w:val="00A76B80"/>
    <w:rsid w:val="00A771C1"/>
    <w:rsid w:val="00A801B6"/>
    <w:rsid w:val="00A804FF"/>
    <w:rsid w:val="00A813D5"/>
    <w:rsid w:val="00A815AA"/>
    <w:rsid w:val="00A81AC9"/>
    <w:rsid w:val="00A82535"/>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B7F"/>
    <w:rsid w:val="00AB21CC"/>
    <w:rsid w:val="00AB27C6"/>
    <w:rsid w:val="00AB2F4A"/>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F16"/>
    <w:rsid w:val="00B64C60"/>
    <w:rsid w:val="00B65864"/>
    <w:rsid w:val="00B66374"/>
    <w:rsid w:val="00B678F7"/>
    <w:rsid w:val="00B67CF7"/>
    <w:rsid w:val="00B67F89"/>
    <w:rsid w:val="00B70942"/>
    <w:rsid w:val="00B70FF0"/>
    <w:rsid w:val="00B7175C"/>
    <w:rsid w:val="00B72515"/>
    <w:rsid w:val="00B72FA8"/>
    <w:rsid w:val="00B733D6"/>
    <w:rsid w:val="00B734CC"/>
    <w:rsid w:val="00B7359E"/>
    <w:rsid w:val="00B73A0C"/>
    <w:rsid w:val="00B73D31"/>
    <w:rsid w:val="00B73D4A"/>
    <w:rsid w:val="00B743D4"/>
    <w:rsid w:val="00B74854"/>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B09"/>
    <w:rsid w:val="00C42C2D"/>
    <w:rsid w:val="00C42D61"/>
    <w:rsid w:val="00C42F9A"/>
    <w:rsid w:val="00C43037"/>
    <w:rsid w:val="00C435A2"/>
    <w:rsid w:val="00C4361F"/>
    <w:rsid w:val="00C437B9"/>
    <w:rsid w:val="00C43DCC"/>
    <w:rsid w:val="00C44A78"/>
    <w:rsid w:val="00C44AD3"/>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6AE8"/>
    <w:rsid w:val="00C5718F"/>
    <w:rsid w:val="00C571EE"/>
    <w:rsid w:val="00C57C2B"/>
    <w:rsid w:val="00C57E1F"/>
    <w:rsid w:val="00C57EEC"/>
    <w:rsid w:val="00C57FC5"/>
    <w:rsid w:val="00C6070D"/>
    <w:rsid w:val="00C60A01"/>
    <w:rsid w:val="00C61E61"/>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72A"/>
    <w:rsid w:val="00CD5D88"/>
    <w:rsid w:val="00CD6155"/>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F94"/>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F22"/>
    <w:rsid w:val="00F76F4A"/>
    <w:rsid w:val="00F77104"/>
    <w:rsid w:val="00F77254"/>
    <w:rsid w:val="00F80B2F"/>
    <w:rsid w:val="00F80BB2"/>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qFormat="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rsid w:val="00C51A9B"/>
    <w:pPr>
      <w:tabs>
        <w:tab w:val="center" w:pos="4677"/>
        <w:tab w:val="right" w:pos="9355"/>
      </w:tabs>
    </w:pPr>
  </w:style>
  <w:style w:type="paragraph" w:styleId="af3">
    <w:name w:val="footer"/>
    <w:basedOn w:val="a0"/>
    <w:link w:val="af4"/>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rsid w:val="004F0F4B"/>
    <w:pPr>
      <w:jc w:val="both"/>
    </w:pPr>
    <w:rPr>
      <w:rFonts w:ascii="Courier New" w:hAnsi="Courier New" w:cs="Courier New"/>
    </w:rPr>
  </w:style>
  <w:style w:type="character" w:styleId="af6">
    <w:name w:val="Hyperlink"/>
    <w:uiPriority w:val="99"/>
    <w:unhideWhenUsed/>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uiPriority w:val="99"/>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3">
    <w:name w:val="Абзац списка1"/>
    <w:basedOn w:val="a0"/>
    <w:qFormat/>
    <w:rsid w:val="00C04456"/>
    <w:pPr>
      <w:ind w:left="720"/>
    </w:pPr>
    <w:rPr>
      <w:rFonts w:ascii="Arial" w:hAnsi="Arial" w:cs="Arial"/>
      <w:sz w:val="18"/>
      <w:szCs w:val="18"/>
    </w:rPr>
  </w:style>
  <w:style w:type="paragraph" w:customStyle="1" w:styleId="14">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qFormat/>
    <w:rsid w:val="009730D8"/>
    <w:rPr>
      <w:rFonts w:ascii="Cambria" w:eastAsia="MS Mincho" w:hAnsi="Cambria"/>
      <w:sz w:val="24"/>
      <w:szCs w:val="24"/>
    </w:rPr>
  </w:style>
  <w:style w:type="character" w:customStyle="1" w:styleId="aff5">
    <w:name w:val="Ячейка таблицы Знак"/>
    <w:link w:val="aff6"/>
    <w:locked/>
    <w:rsid w:val="009730D8"/>
    <w:rPr>
      <w:rFonts w:ascii="Arial" w:hAnsi="Arial" w:cs="Arial"/>
      <w:szCs w:val="32"/>
      <w:lang w:eastAsia="ar-SA"/>
    </w:rPr>
  </w:style>
  <w:style w:type="paragraph" w:customStyle="1" w:styleId="aff6">
    <w:name w:val="Ячейка таблицы"/>
    <w:basedOn w:val="aff4"/>
    <w:link w:val="aff5"/>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7">
    <w:name w:val="Стиль пункта схемы Знак"/>
    <w:link w:val="aff8"/>
    <w:locked/>
    <w:rsid w:val="009730D8"/>
    <w:rPr>
      <w:rFonts w:ascii="Arial" w:hAnsi="Arial" w:cs="Arial"/>
      <w:sz w:val="28"/>
      <w:szCs w:val="28"/>
      <w:lang w:eastAsia="ar-SA"/>
    </w:rPr>
  </w:style>
  <w:style w:type="paragraph" w:customStyle="1" w:styleId="aff8">
    <w:name w:val="Стиль пункта схемы"/>
    <w:basedOn w:val="a0"/>
    <w:link w:val="aff7"/>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9">
    <w:name w:val="annotation reference"/>
    <w:uiPriority w:val="99"/>
    <w:unhideWhenUsed/>
    <w:rsid w:val="009730D8"/>
    <w:rPr>
      <w:sz w:val="18"/>
      <w:szCs w:val="18"/>
    </w:rPr>
  </w:style>
  <w:style w:type="paragraph" w:styleId="affa">
    <w:name w:val="Subtitle"/>
    <w:basedOn w:val="a0"/>
    <w:next w:val="a0"/>
    <w:link w:val="affb"/>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b">
    <w:name w:val="Подзаголовок Знак"/>
    <w:link w:val="affa"/>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c">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d">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e">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0">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1">
    <w:name w:val="Plain Text"/>
    <w:basedOn w:val="a0"/>
    <w:link w:val="afff2"/>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2">
    <w:name w:val="Текст Знак"/>
    <w:link w:val="afff1"/>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3">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4">
    <w:name w:val="Стиль части"/>
    <w:basedOn w:val="10"/>
    <w:rsid w:val="00611382"/>
    <w:pPr>
      <w:spacing w:before="0"/>
      <w:jc w:val="center"/>
    </w:pPr>
    <w:rPr>
      <w:bCs w:val="0"/>
      <w:kern w:val="28"/>
      <w:sz w:val="28"/>
      <w:lang w:eastAsia="en-US"/>
    </w:rPr>
  </w:style>
  <w:style w:type="paragraph" w:customStyle="1" w:styleId="afff5">
    <w:name w:val="Основной стиль"/>
    <w:basedOn w:val="a0"/>
    <w:link w:val="afff6"/>
    <w:rsid w:val="00611382"/>
    <w:pPr>
      <w:widowControl/>
      <w:autoSpaceDE/>
      <w:autoSpaceDN/>
      <w:adjustRightInd/>
      <w:ind w:firstLine="680"/>
      <w:jc w:val="both"/>
    </w:pPr>
    <w:rPr>
      <w:rFonts w:ascii="Arial" w:hAnsi="Arial"/>
      <w:szCs w:val="28"/>
      <w:lang w:val="x-none" w:eastAsia="en-US"/>
    </w:rPr>
  </w:style>
  <w:style w:type="character" w:customStyle="1" w:styleId="afff6">
    <w:name w:val="Основной стиль Знак"/>
    <w:link w:val="afff5"/>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7">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8">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5">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9">
    <w:name w:val="footnote text"/>
    <w:basedOn w:val="a0"/>
    <w:link w:val="afffa"/>
    <w:uiPriority w:val="99"/>
    <w:rsid w:val="003250A9"/>
    <w:pPr>
      <w:widowControl/>
      <w:autoSpaceDE/>
      <w:autoSpaceDN/>
      <w:adjustRightInd/>
    </w:pPr>
  </w:style>
  <w:style w:type="character" w:customStyle="1" w:styleId="afffa">
    <w:name w:val="Текст сноски Знак"/>
    <w:basedOn w:val="a1"/>
    <w:link w:val="afff9"/>
    <w:uiPriority w:val="99"/>
    <w:rsid w:val="003250A9"/>
  </w:style>
  <w:style w:type="character" w:styleId="afffb">
    <w:name w:val="footnote reference"/>
    <w:uiPriority w:val="99"/>
    <w:unhideWhenUsed/>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c">
    <w:name w:val="Маркеры списка"/>
    <w:rsid w:val="005C5203"/>
    <w:rPr>
      <w:rFonts w:ascii="OpenSymbol" w:eastAsia="OpenSymbol" w:hAnsi="OpenSymbol" w:cs="OpenSymbol"/>
    </w:rPr>
  </w:style>
  <w:style w:type="character" w:customStyle="1" w:styleId="afffd">
    <w:name w:val="Символ нумерации"/>
    <w:rsid w:val="005C5203"/>
  </w:style>
  <w:style w:type="paragraph" w:customStyle="1" w:styleId="afffe">
    <w:name w:val="Заголовок"/>
    <w:basedOn w:val="a0"/>
    <w:next w:val="a6"/>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6">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e"/>
    <w:next w:val="affa"/>
    <w:rsid w:val="005C5203"/>
  </w:style>
  <w:style w:type="paragraph" w:customStyle="1" w:styleId="affff0">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1">
    <w:name w:val="Заголовок таблицы"/>
    <w:basedOn w:val="affff0"/>
    <w:rsid w:val="005C5203"/>
    <w:pPr>
      <w:jc w:val="center"/>
    </w:pPr>
    <w:rPr>
      <w:b/>
      <w:bCs/>
    </w:rPr>
  </w:style>
  <w:style w:type="paragraph" w:customStyle="1" w:styleId="ConsPlusNormal1">
    <w:name w:val="ConsPlusNormal"/>
    <w:uiPriority w:val="99"/>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2">
    <w:name w:val="Нормальный (таблица)"/>
    <w:basedOn w:val="a0"/>
    <w:next w:val="a0"/>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qFormat="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rsid w:val="00C51A9B"/>
    <w:pPr>
      <w:tabs>
        <w:tab w:val="center" w:pos="4677"/>
        <w:tab w:val="right" w:pos="9355"/>
      </w:tabs>
    </w:pPr>
  </w:style>
  <w:style w:type="paragraph" w:styleId="af3">
    <w:name w:val="footer"/>
    <w:basedOn w:val="a0"/>
    <w:link w:val="af4"/>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rsid w:val="004F0F4B"/>
    <w:pPr>
      <w:jc w:val="both"/>
    </w:pPr>
    <w:rPr>
      <w:rFonts w:ascii="Courier New" w:hAnsi="Courier New" w:cs="Courier New"/>
    </w:rPr>
  </w:style>
  <w:style w:type="character" w:styleId="af6">
    <w:name w:val="Hyperlink"/>
    <w:uiPriority w:val="99"/>
    <w:unhideWhenUsed/>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uiPriority w:val="99"/>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3">
    <w:name w:val="Абзац списка1"/>
    <w:basedOn w:val="a0"/>
    <w:qFormat/>
    <w:rsid w:val="00C04456"/>
    <w:pPr>
      <w:ind w:left="720"/>
    </w:pPr>
    <w:rPr>
      <w:rFonts w:ascii="Arial" w:hAnsi="Arial" w:cs="Arial"/>
      <w:sz w:val="18"/>
      <w:szCs w:val="18"/>
    </w:rPr>
  </w:style>
  <w:style w:type="paragraph" w:customStyle="1" w:styleId="14">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qFormat/>
    <w:rsid w:val="009730D8"/>
    <w:rPr>
      <w:rFonts w:ascii="Cambria" w:eastAsia="MS Mincho" w:hAnsi="Cambria"/>
      <w:sz w:val="24"/>
      <w:szCs w:val="24"/>
    </w:rPr>
  </w:style>
  <w:style w:type="character" w:customStyle="1" w:styleId="aff5">
    <w:name w:val="Ячейка таблицы Знак"/>
    <w:link w:val="aff6"/>
    <w:locked/>
    <w:rsid w:val="009730D8"/>
    <w:rPr>
      <w:rFonts w:ascii="Arial" w:hAnsi="Arial" w:cs="Arial"/>
      <w:szCs w:val="32"/>
      <w:lang w:eastAsia="ar-SA"/>
    </w:rPr>
  </w:style>
  <w:style w:type="paragraph" w:customStyle="1" w:styleId="aff6">
    <w:name w:val="Ячейка таблицы"/>
    <w:basedOn w:val="aff4"/>
    <w:link w:val="aff5"/>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7">
    <w:name w:val="Стиль пункта схемы Знак"/>
    <w:link w:val="aff8"/>
    <w:locked/>
    <w:rsid w:val="009730D8"/>
    <w:rPr>
      <w:rFonts w:ascii="Arial" w:hAnsi="Arial" w:cs="Arial"/>
      <w:sz w:val="28"/>
      <w:szCs w:val="28"/>
      <w:lang w:eastAsia="ar-SA"/>
    </w:rPr>
  </w:style>
  <w:style w:type="paragraph" w:customStyle="1" w:styleId="aff8">
    <w:name w:val="Стиль пункта схемы"/>
    <w:basedOn w:val="a0"/>
    <w:link w:val="aff7"/>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9">
    <w:name w:val="annotation reference"/>
    <w:uiPriority w:val="99"/>
    <w:unhideWhenUsed/>
    <w:rsid w:val="009730D8"/>
    <w:rPr>
      <w:sz w:val="18"/>
      <w:szCs w:val="18"/>
    </w:rPr>
  </w:style>
  <w:style w:type="paragraph" w:styleId="affa">
    <w:name w:val="Subtitle"/>
    <w:basedOn w:val="a0"/>
    <w:next w:val="a0"/>
    <w:link w:val="affb"/>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b">
    <w:name w:val="Подзаголовок Знак"/>
    <w:link w:val="affa"/>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c">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d">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e">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0">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1">
    <w:name w:val="Plain Text"/>
    <w:basedOn w:val="a0"/>
    <w:link w:val="afff2"/>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2">
    <w:name w:val="Текст Знак"/>
    <w:link w:val="afff1"/>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3">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4">
    <w:name w:val="Стиль части"/>
    <w:basedOn w:val="10"/>
    <w:rsid w:val="00611382"/>
    <w:pPr>
      <w:spacing w:before="0"/>
      <w:jc w:val="center"/>
    </w:pPr>
    <w:rPr>
      <w:bCs w:val="0"/>
      <w:kern w:val="28"/>
      <w:sz w:val="28"/>
      <w:lang w:eastAsia="en-US"/>
    </w:rPr>
  </w:style>
  <w:style w:type="paragraph" w:customStyle="1" w:styleId="afff5">
    <w:name w:val="Основной стиль"/>
    <w:basedOn w:val="a0"/>
    <w:link w:val="afff6"/>
    <w:rsid w:val="00611382"/>
    <w:pPr>
      <w:widowControl/>
      <w:autoSpaceDE/>
      <w:autoSpaceDN/>
      <w:adjustRightInd/>
      <w:ind w:firstLine="680"/>
      <w:jc w:val="both"/>
    </w:pPr>
    <w:rPr>
      <w:rFonts w:ascii="Arial" w:hAnsi="Arial"/>
      <w:szCs w:val="28"/>
      <w:lang w:val="x-none" w:eastAsia="en-US"/>
    </w:rPr>
  </w:style>
  <w:style w:type="character" w:customStyle="1" w:styleId="afff6">
    <w:name w:val="Основной стиль Знак"/>
    <w:link w:val="afff5"/>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7">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8">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5">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9">
    <w:name w:val="footnote text"/>
    <w:basedOn w:val="a0"/>
    <w:link w:val="afffa"/>
    <w:uiPriority w:val="99"/>
    <w:rsid w:val="003250A9"/>
    <w:pPr>
      <w:widowControl/>
      <w:autoSpaceDE/>
      <w:autoSpaceDN/>
      <w:adjustRightInd/>
    </w:pPr>
  </w:style>
  <w:style w:type="character" w:customStyle="1" w:styleId="afffa">
    <w:name w:val="Текст сноски Знак"/>
    <w:basedOn w:val="a1"/>
    <w:link w:val="afff9"/>
    <w:uiPriority w:val="99"/>
    <w:rsid w:val="003250A9"/>
  </w:style>
  <w:style w:type="character" w:styleId="afffb">
    <w:name w:val="footnote reference"/>
    <w:uiPriority w:val="99"/>
    <w:unhideWhenUsed/>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c">
    <w:name w:val="Маркеры списка"/>
    <w:rsid w:val="005C5203"/>
    <w:rPr>
      <w:rFonts w:ascii="OpenSymbol" w:eastAsia="OpenSymbol" w:hAnsi="OpenSymbol" w:cs="OpenSymbol"/>
    </w:rPr>
  </w:style>
  <w:style w:type="character" w:customStyle="1" w:styleId="afffd">
    <w:name w:val="Символ нумерации"/>
    <w:rsid w:val="005C5203"/>
  </w:style>
  <w:style w:type="paragraph" w:customStyle="1" w:styleId="afffe">
    <w:name w:val="Заголовок"/>
    <w:basedOn w:val="a0"/>
    <w:next w:val="a6"/>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6">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e"/>
    <w:next w:val="affa"/>
    <w:rsid w:val="005C5203"/>
  </w:style>
  <w:style w:type="paragraph" w:customStyle="1" w:styleId="affff0">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1">
    <w:name w:val="Заголовок таблицы"/>
    <w:basedOn w:val="affff0"/>
    <w:rsid w:val="005C5203"/>
    <w:pPr>
      <w:jc w:val="center"/>
    </w:pPr>
    <w:rPr>
      <w:b/>
      <w:bCs/>
    </w:rPr>
  </w:style>
  <w:style w:type="paragraph" w:customStyle="1" w:styleId="ConsPlusNormal1">
    <w:name w:val="ConsPlusNormal"/>
    <w:uiPriority w:val="99"/>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2">
    <w:name w:val="Нормальный (таблица)"/>
    <w:basedOn w:val="a0"/>
    <w:next w:val="a0"/>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B8CEB2AAAD1FAC43C9F82B03ECBB8975A048BE8D2940B5C0236BC1E915F92652CBA9E86E8AD2239A78737E84EAC1F48C51B24A10600A7FBFC0D184t1zAK" TargetMode="External"/><Relationship Id="rId18" Type="http://schemas.openxmlformats.org/officeDocument/2006/relationships/hyperlink" Target="consultantplus://offline/ref=7FE260CB59C14A9B4E150B1D13AF9B78CB7DC70AA1DFEAB4E21E744EC377FB152F13DD82BAB244419E86F572116C3FFE3E6FDC4A974A299C72B191C6U57EJ"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16AF0458232CBE4967E03017C10AC849FCF86D27CC6B725B22D1C37F70FD456B3AB39F15DEDF21BD70C5829528824BD9973460F3D681FD425196E45W4VCK" TargetMode="External"/><Relationship Id="rId17" Type="http://schemas.openxmlformats.org/officeDocument/2006/relationships/hyperlink" Target="consultantplus://offline/ref=24BC37BC0441A9954E15BF49B58FDBCF9446C3A837B4C6FD1DF8D8D5837FE0C9905497061E50AB5B3CFFDE6779925279781091D8E64503AEEDF1E688l149J"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81F346F2BEA17C12AE4A385B4B9696C6FB100717E28A160F6642AF8DD55AFBC3BBD9A4EC6012B004F961377AFB532190A9B4E8B2BB1191EE2E2CB79NA31J" TargetMode="External"/><Relationship Id="rId20" Type="http://schemas.openxmlformats.org/officeDocument/2006/relationships/hyperlink" Target="consultantplus://offline/ref=003BB38BAAB7DDF128C623416D6FD22FB42D42D9C51FF3C1B1EB92F0E35ECEE787B717E0490C7E95BE6FC452ED0D948728D9C718D0B879CE3BDEB5BCJ1AB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6AF0458232CBE4967E03017C10AC849FCF86D27CC6B725B22D1C37F70FD456B3AB39F15DEDF21BD70C5829558824BD9973460F3D681FD425196E45W4VCK" TargetMode="Externa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66B8CEB2AAAD1FAC43C9F82B03ECBB8975A048BE8D2940B5C0236BC1E915F92652CBA9E86E8AD2239A78737F83EAC1F48C51B24A10600A7FBFC0D184t1zAK"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hyperlink" Target="consultantplus://offline/ref=63DBFA743CA49221043E6DF86297B92CFE850A057F25EFD015107F25BEBEA5EB3E5E78FCB2BC2143D3CE89D7417B93A319DCBCF53075D0909A0B37A8o1PCK" TargetMode="External"/><Relationship Id="rId19" Type="http://schemas.openxmlformats.org/officeDocument/2006/relationships/hyperlink" Target="consultantplus://offline/ref=7FE260CB59C14A9B4E150B1D13AF9B78CB7DC70AA1DFEAB4E21E744EC377FB152F13DD82BAB244419E86F572106C3FFE3E6FDC4A974A299C72B191C6U57EJ"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3EBA66123FAB1590CFDF153CF9B8706D69B0CF5FD595840285B3600A8147E7BD8B7366B19C8AAFD3E86D135804B776781E9838C93E3C7CE8709656B9I9rCJ" TargetMode="External"/><Relationship Id="rId14" Type="http://schemas.openxmlformats.org/officeDocument/2006/relationships/hyperlink" Target="consultantplus://offline/ref=66B8CEB2AAAD1FAC43C9F82B03ECBB8975A048BE8D2940B5C0236BC1E915F92652CBA9E86E8AD2239A78737D83EAC1F48C51B24A10600A7FBFC0D184t1zAK"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7.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2991-3991-4B4C-9E80-D37670C5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8697</Words>
  <Characters>49576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58157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subject/>
  <dc:creator>Пользователь</dc:creator>
  <cp:keywords/>
  <cp:lastModifiedBy>user</cp:lastModifiedBy>
  <cp:revision>9</cp:revision>
  <cp:lastPrinted>2022-08-09T09:12:00Z</cp:lastPrinted>
  <dcterms:created xsi:type="dcterms:W3CDTF">2023-05-03T09:42:00Z</dcterms:created>
  <dcterms:modified xsi:type="dcterms:W3CDTF">2023-05-24T06:12:00Z</dcterms:modified>
</cp:coreProperties>
</file>